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60" w:rsidRPr="001B19A5" w:rsidRDefault="00F00460" w:rsidP="00F00460">
      <w:pPr>
        <w:spacing w:line="283" w:lineRule="auto"/>
        <w:jc w:val="center"/>
        <w:rPr>
          <w:b/>
          <w:sz w:val="24"/>
          <w:szCs w:val="24"/>
        </w:rPr>
      </w:pPr>
      <w:r w:rsidRPr="001B19A5">
        <w:rPr>
          <w:b/>
          <w:sz w:val="24"/>
          <w:szCs w:val="24"/>
        </w:rPr>
        <w:t xml:space="preserve">ГОСУДАРСТВЕННОЕ </w:t>
      </w:r>
      <w:r w:rsidR="00756455" w:rsidRPr="001B19A5">
        <w:rPr>
          <w:b/>
          <w:sz w:val="24"/>
          <w:szCs w:val="24"/>
        </w:rPr>
        <w:t xml:space="preserve">БЮДЖЕТНОЕ </w:t>
      </w:r>
      <w:r w:rsidRPr="001B19A5">
        <w:rPr>
          <w:b/>
          <w:sz w:val="24"/>
          <w:szCs w:val="24"/>
        </w:rPr>
        <w:t>ОБРАЗОВАТЕЛЬНОЕ УЧРЕЖДЕНИЕ</w:t>
      </w:r>
    </w:p>
    <w:p w:rsidR="00F00460" w:rsidRPr="001B19A5" w:rsidRDefault="00F00460" w:rsidP="00F00460">
      <w:pPr>
        <w:spacing w:line="283" w:lineRule="auto"/>
        <w:jc w:val="center"/>
        <w:rPr>
          <w:b/>
          <w:sz w:val="24"/>
          <w:szCs w:val="24"/>
        </w:rPr>
      </w:pPr>
      <w:r w:rsidRPr="001B19A5">
        <w:rPr>
          <w:b/>
          <w:sz w:val="24"/>
          <w:szCs w:val="24"/>
        </w:rPr>
        <w:t>ДОПОЛНИТЕЛЬНОГО ПРОФЕССИОНАЛЬНОГО ОБРАЗОВАНИЯ</w:t>
      </w:r>
    </w:p>
    <w:p w:rsidR="00F00460" w:rsidRPr="001B19A5" w:rsidRDefault="00F00460" w:rsidP="00F00460">
      <w:pPr>
        <w:spacing w:line="283" w:lineRule="auto"/>
        <w:jc w:val="center"/>
        <w:rPr>
          <w:b/>
          <w:sz w:val="24"/>
          <w:szCs w:val="24"/>
        </w:rPr>
      </w:pPr>
      <w:r w:rsidRPr="001B19A5">
        <w:rPr>
          <w:b/>
          <w:sz w:val="24"/>
          <w:szCs w:val="24"/>
        </w:rPr>
        <w:t>НИЖЕГОРОДСКИЙ ИНСТИТУТ РАЗВИТИЯ ОБРАЗОВАНИЯ</w:t>
      </w: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756455" w:rsidRPr="00F43BD0" w:rsidRDefault="00F00460" w:rsidP="00F00460">
      <w:pPr>
        <w:spacing w:line="283" w:lineRule="auto"/>
        <w:jc w:val="center"/>
        <w:rPr>
          <w:b/>
          <w:szCs w:val="28"/>
        </w:rPr>
      </w:pPr>
      <w:r w:rsidRPr="00F43BD0">
        <w:rPr>
          <w:b/>
          <w:szCs w:val="28"/>
        </w:rPr>
        <w:t xml:space="preserve">Методические рекомендации по </w:t>
      </w:r>
      <w:r w:rsidR="00BE6DDB" w:rsidRPr="00F43BD0">
        <w:rPr>
          <w:b/>
          <w:szCs w:val="28"/>
        </w:rPr>
        <w:t xml:space="preserve">оценке профессиональной деятельности </w:t>
      </w:r>
    </w:p>
    <w:p w:rsidR="00BE6DDB" w:rsidRPr="00F43BD0" w:rsidRDefault="00F00460" w:rsidP="00F00460">
      <w:pPr>
        <w:spacing w:line="283" w:lineRule="auto"/>
        <w:jc w:val="center"/>
        <w:rPr>
          <w:b/>
          <w:szCs w:val="28"/>
        </w:rPr>
      </w:pPr>
      <w:r w:rsidRPr="00F43BD0">
        <w:rPr>
          <w:b/>
          <w:szCs w:val="28"/>
        </w:rPr>
        <w:t xml:space="preserve">педагогических работников </w:t>
      </w:r>
    </w:p>
    <w:p w:rsidR="00BE6DDB" w:rsidRPr="00F43BD0" w:rsidRDefault="00BE6DDB" w:rsidP="00F00460">
      <w:pPr>
        <w:spacing w:line="283" w:lineRule="auto"/>
        <w:jc w:val="center"/>
        <w:rPr>
          <w:b/>
          <w:szCs w:val="28"/>
        </w:rPr>
      </w:pPr>
      <w:r w:rsidRPr="00F43BD0">
        <w:rPr>
          <w:b/>
          <w:szCs w:val="28"/>
        </w:rPr>
        <w:t>в целях установления квалификационной категории</w:t>
      </w:r>
    </w:p>
    <w:p w:rsidR="00756455" w:rsidRPr="00F43BD0" w:rsidRDefault="00BE6DDB" w:rsidP="00F00460">
      <w:pPr>
        <w:spacing w:line="283" w:lineRule="auto"/>
        <w:jc w:val="center"/>
        <w:rPr>
          <w:b/>
          <w:szCs w:val="28"/>
        </w:rPr>
      </w:pPr>
      <w:r w:rsidRPr="00F43BD0">
        <w:rPr>
          <w:b/>
          <w:szCs w:val="28"/>
        </w:rPr>
        <w:t xml:space="preserve"> на основе результатов их работы</w:t>
      </w: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Default="00F00460" w:rsidP="00F00460">
      <w:pPr>
        <w:spacing w:line="283" w:lineRule="auto"/>
        <w:jc w:val="center"/>
        <w:rPr>
          <w:b/>
          <w:sz w:val="24"/>
          <w:szCs w:val="24"/>
        </w:rPr>
      </w:pPr>
    </w:p>
    <w:p w:rsidR="001B19A5" w:rsidRDefault="001B19A5" w:rsidP="00F00460">
      <w:pPr>
        <w:spacing w:line="283" w:lineRule="auto"/>
        <w:jc w:val="center"/>
        <w:rPr>
          <w:b/>
          <w:sz w:val="24"/>
          <w:szCs w:val="24"/>
        </w:rPr>
      </w:pPr>
    </w:p>
    <w:p w:rsidR="001B19A5" w:rsidRDefault="001B19A5" w:rsidP="00F00460">
      <w:pPr>
        <w:spacing w:line="283" w:lineRule="auto"/>
        <w:jc w:val="center"/>
        <w:rPr>
          <w:b/>
          <w:sz w:val="24"/>
          <w:szCs w:val="24"/>
        </w:rPr>
      </w:pPr>
    </w:p>
    <w:p w:rsidR="001B19A5" w:rsidRDefault="001B19A5" w:rsidP="00F00460">
      <w:pPr>
        <w:spacing w:line="283" w:lineRule="auto"/>
        <w:jc w:val="center"/>
        <w:rPr>
          <w:b/>
          <w:sz w:val="24"/>
          <w:szCs w:val="24"/>
        </w:rPr>
      </w:pPr>
    </w:p>
    <w:p w:rsidR="001B19A5" w:rsidRDefault="001B19A5" w:rsidP="00F00460">
      <w:pPr>
        <w:spacing w:line="283" w:lineRule="auto"/>
        <w:jc w:val="center"/>
        <w:rPr>
          <w:b/>
          <w:sz w:val="24"/>
          <w:szCs w:val="24"/>
        </w:rPr>
      </w:pPr>
    </w:p>
    <w:p w:rsidR="001B19A5" w:rsidRPr="001B19A5" w:rsidRDefault="001B19A5"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r w:rsidRPr="001B19A5">
        <w:rPr>
          <w:b/>
          <w:sz w:val="24"/>
          <w:szCs w:val="24"/>
        </w:rPr>
        <w:t>Нижний Новгород</w:t>
      </w:r>
    </w:p>
    <w:p w:rsidR="00F00460" w:rsidRPr="001B19A5" w:rsidRDefault="00F00460" w:rsidP="00F00460">
      <w:pPr>
        <w:spacing w:line="283" w:lineRule="auto"/>
        <w:jc w:val="center"/>
        <w:rPr>
          <w:b/>
          <w:sz w:val="24"/>
          <w:szCs w:val="24"/>
        </w:rPr>
      </w:pPr>
      <w:r w:rsidRPr="001B19A5">
        <w:rPr>
          <w:b/>
          <w:sz w:val="24"/>
          <w:szCs w:val="24"/>
        </w:rPr>
        <w:t>201</w:t>
      </w:r>
      <w:r w:rsidR="00300309">
        <w:rPr>
          <w:b/>
          <w:sz w:val="24"/>
          <w:szCs w:val="24"/>
        </w:rPr>
        <w:t>6</w:t>
      </w:r>
    </w:p>
    <w:p w:rsidR="00F00460" w:rsidRPr="001B19A5" w:rsidRDefault="00F00460" w:rsidP="00F00460">
      <w:pPr>
        <w:spacing w:line="283" w:lineRule="auto"/>
        <w:jc w:val="center"/>
        <w:rPr>
          <w:b/>
          <w:sz w:val="24"/>
          <w:szCs w:val="24"/>
        </w:rPr>
      </w:pPr>
    </w:p>
    <w:p w:rsidR="00F00460" w:rsidRPr="001B19A5" w:rsidRDefault="000B34AE" w:rsidP="00F00460">
      <w:pPr>
        <w:spacing w:line="360" w:lineRule="auto"/>
        <w:jc w:val="center"/>
        <w:rPr>
          <w:b/>
          <w:sz w:val="24"/>
          <w:szCs w:val="24"/>
        </w:rPr>
      </w:pPr>
      <w:r w:rsidRPr="001B19A5">
        <w:rPr>
          <w:b/>
          <w:sz w:val="24"/>
          <w:szCs w:val="24"/>
        </w:rPr>
        <w:t>Утверждены Аттестационной комиссией министерства образования Нижегородской области</w:t>
      </w:r>
    </w:p>
    <w:p w:rsidR="0053118E" w:rsidRPr="001B19A5" w:rsidRDefault="0053118E" w:rsidP="00F00460">
      <w:pPr>
        <w:spacing w:line="360" w:lineRule="auto"/>
        <w:jc w:val="center"/>
        <w:rPr>
          <w:sz w:val="24"/>
          <w:szCs w:val="24"/>
        </w:rPr>
      </w:pPr>
      <w:r w:rsidRPr="001B19A5">
        <w:rPr>
          <w:sz w:val="24"/>
          <w:szCs w:val="24"/>
        </w:rPr>
        <w:t>Под редакцией В.Ю</w:t>
      </w:r>
      <w:r w:rsidR="00593C79">
        <w:rPr>
          <w:sz w:val="24"/>
          <w:szCs w:val="24"/>
        </w:rPr>
        <w:t>.</w:t>
      </w:r>
      <w:r w:rsidRPr="001B19A5">
        <w:rPr>
          <w:sz w:val="24"/>
          <w:szCs w:val="24"/>
        </w:rPr>
        <w:t xml:space="preserve"> Ереминой, канд.пед.наук, проректора по организационно-методической работе Г</w:t>
      </w:r>
      <w:r w:rsidR="00756455" w:rsidRPr="001B19A5">
        <w:rPr>
          <w:sz w:val="24"/>
          <w:szCs w:val="24"/>
        </w:rPr>
        <w:t>Б</w:t>
      </w:r>
      <w:r w:rsidRPr="001B19A5">
        <w:rPr>
          <w:sz w:val="24"/>
          <w:szCs w:val="24"/>
        </w:rPr>
        <w:t>ОУ ДПО НИРО;</w:t>
      </w:r>
    </w:p>
    <w:p w:rsidR="0053118E" w:rsidRPr="001B19A5" w:rsidRDefault="0053118E" w:rsidP="00F00460">
      <w:pPr>
        <w:spacing w:line="360" w:lineRule="auto"/>
        <w:jc w:val="center"/>
        <w:rPr>
          <w:sz w:val="24"/>
          <w:szCs w:val="24"/>
        </w:rPr>
      </w:pPr>
      <w:r w:rsidRPr="001B19A5">
        <w:rPr>
          <w:sz w:val="24"/>
          <w:szCs w:val="24"/>
        </w:rPr>
        <w:t>Г.А.Игнатьевой, доктора пед.наук, зав.кафедрой педагогики и андрагогики Г</w:t>
      </w:r>
      <w:r w:rsidR="00756455" w:rsidRPr="001B19A5">
        <w:rPr>
          <w:sz w:val="24"/>
          <w:szCs w:val="24"/>
        </w:rPr>
        <w:t>Б</w:t>
      </w:r>
      <w:r w:rsidRPr="001B19A5">
        <w:rPr>
          <w:sz w:val="24"/>
          <w:szCs w:val="24"/>
        </w:rPr>
        <w:t>ОУ ДПО НИРО</w:t>
      </w:r>
    </w:p>
    <w:p w:rsidR="00F00460" w:rsidRPr="001B19A5" w:rsidRDefault="00F00460" w:rsidP="00F00460">
      <w:pPr>
        <w:spacing w:line="283" w:lineRule="auto"/>
        <w:jc w:val="both"/>
        <w:rPr>
          <w:spacing w:val="-6"/>
          <w:sz w:val="24"/>
          <w:szCs w:val="24"/>
        </w:rPr>
      </w:pPr>
    </w:p>
    <w:p w:rsidR="00F00460" w:rsidRPr="001B19A5" w:rsidRDefault="000A50D3" w:rsidP="00490D86">
      <w:pPr>
        <w:spacing w:line="283" w:lineRule="auto"/>
        <w:ind w:firstLine="708"/>
        <w:jc w:val="both"/>
        <w:rPr>
          <w:spacing w:val="-6"/>
          <w:sz w:val="24"/>
          <w:szCs w:val="24"/>
        </w:rPr>
      </w:pPr>
      <w:r w:rsidRPr="001B19A5">
        <w:rPr>
          <w:sz w:val="24"/>
          <w:szCs w:val="24"/>
        </w:rPr>
        <w:t>Методические рекомендации по оценке профессиональной деятельности педагогических работников в целях установления квалификац</w:t>
      </w:r>
      <w:r w:rsidRPr="001B19A5">
        <w:rPr>
          <w:sz w:val="24"/>
          <w:szCs w:val="24"/>
        </w:rPr>
        <w:t>и</w:t>
      </w:r>
      <w:r w:rsidRPr="001B19A5">
        <w:rPr>
          <w:sz w:val="24"/>
          <w:szCs w:val="24"/>
        </w:rPr>
        <w:t>онной категории на основе результатов их работы</w:t>
      </w:r>
      <w:r w:rsidR="00E32E21" w:rsidRPr="001B19A5">
        <w:rPr>
          <w:sz w:val="24"/>
          <w:szCs w:val="24"/>
        </w:rPr>
        <w:t xml:space="preserve"> </w:t>
      </w:r>
      <w:r w:rsidR="00353DC8" w:rsidRPr="001B19A5">
        <w:rPr>
          <w:sz w:val="24"/>
          <w:szCs w:val="24"/>
        </w:rPr>
        <w:t xml:space="preserve">/Под ред. </w:t>
      </w:r>
      <w:r w:rsidR="00C10F79" w:rsidRPr="001B19A5">
        <w:rPr>
          <w:sz w:val="24"/>
          <w:szCs w:val="24"/>
        </w:rPr>
        <w:t xml:space="preserve">В.Ю. Ереминой, </w:t>
      </w:r>
      <w:r w:rsidR="00353DC8" w:rsidRPr="001B19A5">
        <w:rPr>
          <w:sz w:val="24"/>
          <w:szCs w:val="24"/>
        </w:rPr>
        <w:t>Г.А. Игнатьевой.-</w:t>
      </w:r>
      <w:r w:rsidR="00F00460" w:rsidRPr="001B19A5">
        <w:rPr>
          <w:sz w:val="24"/>
          <w:szCs w:val="24"/>
        </w:rPr>
        <w:t xml:space="preserve"> </w:t>
      </w:r>
      <w:r w:rsidR="00F00460" w:rsidRPr="001B19A5">
        <w:rPr>
          <w:spacing w:val="-6"/>
          <w:sz w:val="24"/>
          <w:szCs w:val="24"/>
        </w:rPr>
        <w:t>20</w:t>
      </w:r>
      <w:r w:rsidR="00D940EA" w:rsidRPr="001B19A5">
        <w:rPr>
          <w:spacing w:val="-6"/>
          <w:sz w:val="24"/>
          <w:szCs w:val="24"/>
        </w:rPr>
        <w:t>1</w:t>
      </w:r>
      <w:r w:rsidR="0042279B">
        <w:rPr>
          <w:spacing w:val="-6"/>
          <w:sz w:val="24"/>
          <w:szCs w:val="24"/>
        </w:rPr>
        <w:t>5</w:t>
      </w:r>
      <w:r w:rsidR="00F00460" w:rsidRPr="001B19A5">
        <w:rPr>
          <w:spacing w:val="-6"/>
          <w:sz w:val="24"/>
          <w:szCs w:val="24"/>
        </w:rPr>
        <w:t xml:space="preserve"> – </w:t>
      </w:r>
      <w:r w:rsidR="00180F2A">
        <w:rPr>
          <w:spacing w:val="-6"/>
          <w:sz w:val="24"/>
          <w:szCs w:val="24"/>
        </w:rPr>
        <w:t>60</w:t>
      </w:r>
      <w:r w:rsidR="00F00460" w:rsidRPr="001B19A5">
        <w:rPr>
          <w:spacing w:val="-6"/>
          <w:sz w:val="24"/>
          <w:szCs w:val="24"/>
        </w:rPr>
        <w:t xml:space="preserve"> с.</w:t>
      </w:r>
      <w:r w:rsidR="00756455" w:rsidRPr="001B19A5">
        <w:rPr>
          <w:spacing w:val="-6"/>
          <w:sz w:val="24"/>
          <w:szCs w:val="24"/>
        </w:rPr>
        <w:t>/</w:t>
      </w:r>
    </w:p>
    <w:p w:rsidR="008767D5" w:rsidRPr="001B19A5" w:rsidRDefault="008767D5" w:rsidP="00F00460">
      <w:pPr>
        <w:pStyle w:val="a3"/>
        <w:spacing w:before="0" w:beforeAutospacing="0" w:after="0" w:afterAutospacing="0"/>
        <w:ind w:firstLine="709"/>
        <w:jc w:val="both"/>
        <w:rPr>
          <w:rFonts w:ascii="Times New Roman" w:hAnsi="Times New Roman" w:cs="Times New Roman"/>
        </w:rPr>
      </w:pPr>
    </w:p>
    <w:p w:rsidR="008767D5" w:rsidRPr="001B19A5" w:rsidRDefault="008767D5" w:rsidP="00F00460">
      <w:pPr>
        <w:pStyle w:val="a3"/>
        <w:spacing w:before="0" w:beforeAutospacing="0" w:after="0" w:afterAutospacing="0"/>
        <w:ind w:firstLine="709"/>
        <w:jc w:val="both"/>
        <w:rPr>
          <w:rFonts w:ascii="Times New Roman" w:hAnsi="Times New Roman" w:cs="Times New Roman"/>
        </w:rPr>
      </w:pPr>
    </w:p>
    <w:p w:rsidR="00F00460" w:rsidRPr="001B19A5" w:rsidRDefault="00F00460" w:rsidP="00F00460">
      <w:pPr>
        <w:pStyle w:val="a3"/>
        <w:spacing w:before="0" w:beforeAutospacing="0" w:after="0" w:afterAutospacing="0"/>
        <w:ind w:firstLine="709"/>
        <w:jc w:val="both"/>
        <w:rPr>
          <w:rFonts w:ascii="Times New Roman" w:hAnsi="Times New Roman" w:cs="Times New Roman"/>
        </w:rPr>
      </w:pPr>
      <w:r w:rsidRPr="001B19A5">
        <w:rPr>
          <w:rFonts w:ascii="Times New Roman" w:hAnsi="Times New Roman" w:cs="Times New Roman"/>
        </w:rPr>
        <w:t xml:space="preserve">В сборнике представлены методические рекомендации </w:t>
      </w:r>
      <w:r w:rsidR="002662DD" w:rsidRPr="001B19A5">
        <w:rPr>
          <w:rFonts w:ascii="Times New Roman" w:hAnsi="Times New Roman" w:cs="Times New Roman"/>
        </w:rPr>
        <w:t xml:space="preserve">по оценке профессиональной деятельности педагогических работников </w:t>
      </w:r>
      <w:r w:rsidRPr="001B19A5">
        <w:rPr>
          <w:rFonts w:ascii="Times New Roman" w:hAnsi="Times New Roman" w:cs="Times New Roman"/>
        </w:rPr>
        <w:t>образов</w:t>
      </w:r>
      <w:r w:rsidRPr="001B19A5">
        <w:rPr>
          <w:rFonts w:ascii="Times New Roman" w:hAnsi="Times New Roman" w:cs="Times New Roman"/>
        </w:rPr>
        <w:t>а</w:t>
      </w:r>
      <w:r w:rsidRPr="001B19A5">
        <w:rPr>
          <w:rFonts w:ascii="Times New Roman" w:hAnsi="Times New Roman" w:cs="Times New Roman"/>
        </w:rPr>
        <w:t xml:space="preserve">тельных </w:t>
      </w:r>
      <w:r w:rsidR="00C74FD6">
        <w:rPr>
          <w:rFonts w:ascii="Times New Roman" w:hAnsi="Times New Roman" w:cs="Times New Roman"/>
        </w:rPr>
        <w:t xml:space="preserve">организаций </w:t>
      </w:r>
      <w:r w:rsidRPr="001B19A5">
        <w:rPr>
          <w:rFonts w:ascii="Times New Roman" w:hAnsi="Times New Roman" w:cs="Times New Roman"/>
        </w:rPr>
        <w:t xml:space="preserve">Нижегородской области. </w:t>
      </w:r>
    </w:p>
    <w:p w:rsidR="00F00460" w:rsidRPr="001B19A5" w:rsidRDefault="00F00460" w:rsidP="00F00460">
      <w:pPr>
        <w:pStyle w:val="31"/>
        <w:ind w:firstLine="709"/>
        <w:rPr>
          <w:color w:val="auto"/>
          <w:sz w:val="24"/>
          <w:szCs w:val="24"/>
        </w:rPr>
      </w:pPr>
      <w:r w:rsidRPr="001B19A5">
        <w:rPr>
          <w:color w:val="auto"/>
          <w:sz w:val="24"/>
          <w:szCs w:val="24"/>
        </w:rPr>
        <w:t xml:space="preserve">Представленные материалы образуют целостную систему методического сопровождения </w:t>
      </w:r>
      <w:r w:rsidR="002662DD" w:rsidRPr="001B19A5">
        <w:rPr>
          <w:sz w:val="24"/>
          <w:szCs w:val="24"/>
        </w:rPr>
        <w:t>оценки профессиональной деятельности</w:t>
      </w:r>
      <w:r w:rsidRPr="001B19A5">
        <w:rPr>
          <w:color w:val="auto"/>
          <w:sz w:val="24"/>
          <w:szCs w:val="24"/>
        </w:rPr>
        <w:t>, стру</w:t>
      </w:r>
      <w:r w:rsidRPr="001B19A5">
        <w:rPr>
          <w:color w:val="auto"/>
          <w:sz w:val="24"/>
          <w:szCs w:val="24"/>
        </w:rPr>
        <w:t>к</w:t>
      </w:r>
      <w:r w:rsidRPr="001B19A5">
        <w:rPr>
          <w:color w:val="auto"/>
          <w:sz w:val="24"/>
          <w:szCs w:val="24"/>
        </w:rPr>
        <w:t xml:space="preserve">турированную в соответствии с </w:t>
      </w:r>
      <w:r w:rsidR="00AC73A5" w:rsidRPr="001B19A5">
        <w:rPr>
          <w:color w:val="auto"/>
          <w:sz w:val="24"/>
          <w:szCs w:val="24"/>
        </w:rPr>
        <w:t xml:space="preserve">требованиями, </w:t>
      </w:r>
      <w:r w:rsidR="00670DD4" w:rsidRPr="001B19A5">
        <w:rPr>
          <w:color w:val="auto"/>
          <w:sz w:val="24"/>
          <w:szCs w:val="24"/>
        </w:rPr>
        <w:t xml:space="preserve">предъявляемыми к квалификационным категориям (первой или высшей) на основе </w:t>
      </w:r>
      <w:r w:rsidR="00490D86" w:rsidRPr="001B19A5">
        <w:rPr>
          <w:sz w:val="24"/>
          <w:szCs w:val="24"/>
        </w:rPr>
        <w:t>результатов их работы</w:t>
      </w:r>
      <w:r w:rsidRPr="001B19A5">
        <w:rPr>
          <w:color w:val="auto"/>
          <w:sz w:val="24"/>
          <w:szCs w:val="24"/>
        </w:rPr>
        <w:t>.</w:t>
      </w:r>
    </w:p>
    <w:p w:rsidR="00F00460" w:rsidRPr="001B19A5" w:rsidRDefault="00AC73A5" w:rsidP="00F00460">
      <w:pPr>
        <w:ind w:firstLine="709"/>
        <w:jc w:val="both"/>
        <w:rPr>
          <w:sz w:val="24"/>
          <w:szCs w:val="24"/>
        </w:rPr>
      </w:pPr>
      <w:r w:rsidRPr="001B19A5">
        <w:rPr>
          <w:sz w:val="24"/>
          <w:szCs w:val="24"/>
        </w:rPr>
        <w:t>Сборник методических рекомендаций</w:t>
      </w:r>
      <w:r w:rsidR="00F00460" w:rsidRPr="001B19A5">
        <w:rPr>
          <w:sz w:val="24"/>
          <w:szCs w:val="24"/>
        </w:rPr>
        <w:t xml:space="preserve"> адресован </w:t>
      </w:r>
      <w:r w:rsidR="00490D86" w:rsidRPr="001B19A5">
        <w:rPr>
          <w:sz w:val="24"/>
          <w:szCs w:val="24"/>
        </w:rPr>
        <w:t xml:space="preserve">специалистам, привлеченным для осуществления оценки профессиональной деятельности, </w:t>
      </w:r>
      <w:r w:rsidR="00F00460" w:rsidRPr="001B19A5">
        <w:rPr>
          <w:sz w:val="24"/>
          <w:szCs w:val="24"/>
        </w:rPr>
        <w:t>педагогическим и руководящим работникам системы образования Нижегородской области.</w:t>
      </w:r>
    </w:p>
    <w:p w:rsidR="00AC73A5" w:rsidRPr="001B19A5" w:rsidRDefault="00AC73A5" w:rsidP="00F00460">
      <w:pPr>
        <w:ind w:firstLine="709"/>
        <w:jc w:val="both"/>
        <w:rPr>
          <w:sz w:val="24"/>
          <w:szCs w:val="24"/>
        </w:rPr>
      </w:pPr>
    </w:p>
    <w:p w:rsidR="00AC73A5" w:rsidRPr="001B19A5" w:rsidRDefault="00AC73A5" w:rsidP="00F00460">
      <w:pPr>
        <w:ind w:firstLine="709"/>
        <w:jc w:val="both"/>
        <w:rPr>
          <w:sz w:val="24"/>
          <w:szCs w:val="24"/>
        </w:rPr>
      </w:pPr>
    </w:p>
    <w:p w:rsidR="00AC73A5" w:rsidRPr="001B19A5" w:rsidRDefault="00AC73A5" w:rsidP="00155F38">
      <w:pPr>
        <w:jc w:val="both"/>
        <w:rPr>
          <w:sz w:val="24"/>
          <w:szCs w:val="24"/>
        </w:rPr>
        <w:sectPr w:rsidR="00AC73A5" w:rsidRPr="001B19A5" w:rsidSect="00155F38">
          <w:headerReference w:type="even" r:id="rId8"/>
          <w:headerReference w:type="default" r:id="rId9"/>
          <w:pgSz w:w="16838" w:h="11906" w:orient="landscape"/>
          <w:pgMar w:top="1134" w:right="567" w:bottom="567" w:left="1134" w:header="720" w:footer="720" w:gutter="0"/>
          <w:cols w:space="720"/>
          <w:titlePg/>
        </w:sectPr>
      </w:pPr>
    </w:p>
    <w:p w:rsidR="00AC73A5" w:rsidRPr="001B19A5" w:rsidRDefault="00155F38" w:rsidP="00155F38">
      <w:pPr>
        <w:jc w:val="center"/>
        <w:rPr>
          <w:b/>
          <w:bCs/>
          <w:sz w:val="24"/>
          <w:szCs w:val="24"/>
        </w:rPr>
      </w:pPr>
      <w:r w:rsidRPr="001B19A5">
        <w:rPr>
          <w:b/>
          <w:bCs/>
          <w:sz w:val="24"/>
          <w:szCs w:val="24"/>
        </w:rPr>
        <w:lastRenderedPageBreak/>
        <w:t xml:space="preserve">  </w:t>
      </w:r>
      <w:r w:rsidR="00AC73A5" w:rsidRPr="001B19A5">
        <w:rPr>
          <w:b/>
          <w:bCs/>
          <w:sz w:val="24"/>
          <w:szCs w:val="24"/>
        </w:rPr>
        <w:t>Содержание</w:t>
      </w:r>
    </w:p>
    <w:p w:rsidR="005F3A64" w:rsidRPr="001B19A5" w:rsidRDefault="005F3A64" w:rsidP="00155F38">
      <w:pPr>
        <w:jc w:val="center"/>
        <w:rPr>
          <w:b/>
          <w:bCs/>
          <w:sz w:val="24"/>
          <w:szCs w:val="24"/>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48"/>
        <w:gridCol w:w="888"/>
      </w:tblGrid>
      <w:tr w:rsidR="008E2EF7" w:rsidRPr="001B19A5" w:rsidTr="008E2EF7">
        <w:trPr>
          <w:trHeight w:val="303"/>
        </w:trPr>
        <w:tc>
          <w:tcPr>
            <w:tcW w:w="14048" w:type="dxa"/>
          </w:tcPr>
          <w:p w:rsidR="008E2EF7" w:rsidRPr="001B19A5" w:rsidRDefault="008E2EF7" w:rsidP="00AC73A5">
            <w:pPr>
              <w:rPr>
                <w:sz w:val="24"/>
                <w:szCs w:val="24"/>
              </w:rPr>
            </w:pPr>
            <w:r w:rsidRPr="001B19A5">
              <w:rPr>
                <w:b/>
                <w:sz w:val="24"/>
                <w:szCs w:val="24"/>
              </w:rPr>
              <w:t>Раздел 1.</w:t>
            </w:r>
            <w:r w:rsidRPr="001B19A5">
              <w:rPr>
                <w:sz w:val="24"/>
                <w:szCs w:val="24"/>
              </w:rPr>
              <w:t xml:space="preserve"> Нормативно – правовое обеспечение  аттестации педагогических работников</w:t>
            </w:r>
          </w:p>
        </w:tc>
        <w:tc>
          <w:tcPr>
            <w:tcW w:w="888" w:type="dxa"/>
          </w:tcPr>
          <w:p w:rsidR="008E2EF7" w:rsidRPr="001B19A5" w:rsidRDefault="00103E79" w:rsidP="000A75C2">
            <w:pPr>
              <w:jc w:val="center"/>
              <w:rPr>
                <w:sz w:val="24"/>
                <w:szCs w:val="24"/>
              </w:rPr>
            </w:pPr>
            <w:r>
              <w:rPr>
                <w:sz w:val="24"/>
                <w:szCs w:val="24"/>
              </w:rPr>
              <w:t>4</w:t>
            </w:r>
          </w:p>
        </w:tc>
      </w:tr>
      <w:tr w:rsidR="008E2EF7" w:rsidRPr="001B19A5" w:rsidTr="008E2EF7">
        <w:trPr>
          <w:trHeight w:val="323"/>
        </w:trPr>
        <w:tc>
          <w:tcPr>
            <w:tcW w:w="14048" w:type="dxa"/>
          </w:tcPr>
          <w:p w:rsidR="008E2EF7" w:rsidRPr="001B19A5" w:rsidRDefault="008E2EF7" w:rsidP="008E2EF7">
            <w:pPr>
              <w:tabs>
                <w:tab w:val="left" w:pos="4455"/>
              </w:tabs>
              <w:rPr>
                <w:sz w:val="24"/>
                <w:szCs w:val="24"/>
              </w:rPr>
            </w:pPr>
            <w:r w:rsidRPr="001B19A5">
              <w:rPr>
                <w:b/>
                <w:sz w:val="24"/>
                <w:szCs w:val="24"/>
              </w:rPr>
              <w:t>Раздел 2.</w:t>
            </w:r>
            <w:r w:rsidRPr="001B19A5">
              <w:rPr>
                <w:sz w:val="24"/>
                <w:szCs w:val="24"/>
              </w:rPr>
              <w:t xml:space="preserve"> Организационно-методические условия проведения аттестации</w:t>
            </w:r>
          </w:p>
        </w:tc>
        <w:tc>
          <w:tcPr>
            <w:tcW w:w="888" w:type="dxa"/>
          </w:tcPr>
          <w:p w:rsidR="008E2EF7" w:rsidRPr="001B19A5" w:rsidRDefault="00103E79" w:rsidP="000A75C2">
            <w:pPr>
              <w:jc w:val="center"/>
              <w:rPr>
                <w:sz w:val="24"/>
                <w:szCs w:val="24"/>
              </w:rPr>
            </w:pPr>
            <w:r>
              <w:rPr>
                <w:sz w:val="24"/>
                <w:szCs w:val="24"/>
              </w:rPr>
              <w:t>5</w:t>
            </w:r>
          </w:p>
        </w:tc>
      </w:tr>
      <w:tr w:rsidR="008E2EF7" w:rsidRPr="001B19A5" w:rsidTr="008E2EF7">
        <w:trPr>
          <w:trHeight w:val="323"/>
        </w:trPr>
        <w:tc>
          <w:tcPr>
            <w:tcW w:w="14048" w:type="dxa"/>
          </w:tcPr>
          <w:p w:rsidR="008E2EF7" w:rsidRPr="001B19A5" w:rsidRDefault="008E2EF7" w:rsidP="008E2EF7">
            <w:pPr>
              <w:tabs>
                <w:tab w:val="left" w:pos="4455"/>
              </w:tabs>
              <w:rPr>
                <w:sz w:val="24"/>
                <w:szCs w:val="24"/>
              </w:rPr>
            </w:pPr>
            <w:r w:rsidRPr="001B19A5">
              <w:rPr>
                <w:sz w:val="24"/>
                <w:szCs w:val="24"/>
              </w:rPr>
              <w:t>2.1. Формы представления результатов профессиональной деятельности</w:t>
            </w:r>
            <w:r w:rsidR="00362544" w:rsidRPr="001B19A5">
              <w:rPr>
                <w:sz w:val="24"/>
                <w:szCs w:val="24"/>
              </w:rPr>
              <w:t xml:space="preserve"> педагогическим работником</w:t>
            </w:r>
          </w:p>
        </w:tc>
        <w:tc>
          <w:tcPr>
            <w:tcW w:w="888" w:type="dxa"/>
          </w:tcPr>
          <w:p w:rsidR="008E2EF7" w:rsidRPr="001B19A5" w:rsidRDefault="00103E79" w:rsidP="000A75C2">
            <w:pPr>
              <w:jc w:val="center"/>
              <w:rPr>
                <w:sz w:val="24"/>
                <w:szCs w:val="24"/>
              </w:rPr>
            </w:pPr>
            <w:r>
              <w:rPr>
                <w:sz w:val="24"/>
                <w:szCs w:val="24"/>
              </w:rPr>
              <w:t>8</w:t>
            </w:r>
          </w:p>
        </w:tc>
      </w:tr>
      <w:tr w:rsidR="008E2EF7" w:rsidRPr="001B19A5" w:rsidTr="008E2EF7">
        <w:trPr>
          <w:trHeight w:val="323"/>
        </w:trPr>
        <w:tc>
          <w:tcPr>
            <w:tcW w:w="14048" w:type="dxa"/>
          </w:tcPr>
          <w:p w:rsidR="008E2EF7" w:rsidRPr="001B19A5" w:rsidRDefault="008E2EF7" w:rsidP="00AC73A5">
            <w:pPr>
              <w:rPr>
                <w:sz w:val="24"/>
                <w:szCs w:val="24"/>
              </w:rPr>
            </w:pPr>
            <w:r w:rsidRPr="001B19A5">
              <w:rPr>
                <w:sz w:val="24"/>
                <w:szCs w:val="24"/>
              </w:rPr>
              <w:t>2.1.</w:t>
            </w:r>
            <w:r w:rsidR="00362544" w:rsidRPr="001B19A5">
              <w:rPr>
                <w:sz w:val="24"/>
                <w:szCs w:val="24"/>
              </w:rPr>
              <w:t>1.</w:t>
            </w:r>
            <w:r w:rsidRPr="001B19A5">
              <w:rPr>
                <w:sz w:val="24"/>
                <w:szCs w:val="24"/>
              </w:rPr>
              <w:t xml:space="preserve"> </w:t>
            </w:r>
            <w:r w:rsidR="00362544" w:rsidRPr="001B19A5">
              <w:rPr>
                <w:sz w:val="24"/>
                <w:szCs w:val="24"/>
              </w:rPr>
              <w:t>Портфолио педагогического работника</w:t>
            </w:r>
          </w:p>
        </w:tc>
        <w:tc>
          <w:tcPr>
            <w:tcW w:w="888" w:type="dxa"/>
          </w:tcPr>
          <w:p w:rsidR="008E2EF7" w:rsidRPr="001B19A5" w:rsidRDefault="00103E79" w:rsidP="000A75C2">
            <w:pPr>
              <w:jc w:val="center"/>
              <w:rPr>
                <w:sz w:val="24"/>
                <w:szCs w:val="24"/>
              </w:rPr>
            </w:pPr>
            <w:r>
              <w:rPr>
                <w:sz w:val="24"/>
                <w:szCs w:val="24"/>
              </w:rPr>
              <w:t>8</w:t>
            </w:r>
          </w:p>
        </w:tc>
      </w:tr>
      <w:tr w:rsidR="008E2EF7" w:rsidRPr="001B19A5" w:rsidTr="008E2EF7">
        <w:trPr>
          <w:trHeight w:val="626"/>
        </w:trPr>
        <w:tc>
          <w:tcPr>
            <w:tcW w:w="14048" w:type="dxa"/>
          </w:tcPr>
          <w:p w:rsidR="008E2EF7" w:rsidRPr="001B19A5" w:rsidRDefault="008E2EF7" w:rsidP="007420C6">
            <w:pPr>
              <w:rPr>
                <w:spacing w:val="-4"/>
                <w:sz w:val="24"/>
                <w:szCs w:val="24"/>
              </w:rPr>
            </w:pPr>
            <w:r w:rsidRPr="001B19A5">
              <w:rPr>
                <w:spacing w:val="-4"/>
                <w:sz w:val="24"/>
                <w:szCs w:val="24"/>
              </w:rPr>
              <w:t>2.</w:t>
            </w:r>
            <w:r w:rsidR="00362544" w:rsidRPr="001B19A5">
              <w:rPr>
                <w:spacing w:val="-4"/>
                <w:sz w:val="24"/>
                <w:szCs w:val="24"/>
              </w:rPr>
              <w:t>1</w:t>
            </w:r>
            <w:r w:rsidRPr="001B19A5">
              <w:rPr>
                <w:spacing w:val="-4"/>
                <w:sz w:val="24"/>
                <w:szCs w:val="24"/>
              </w:rPr>
              <w:t>.</w:t>
            </w:r>
            <w:r w:rsidR="00362544" w:rsidRPr="001B19A5">
              <w:rPr>
                <w:spacing w:val="-4"/>
                <w:sz w:val="24"/>
                <w:szCs w:val="24"/>
              </w:rPr>
              <w:t xml:space="preserve">2. </w:t>
            </w:r>
            <w:r w:rsidRPr="001B19A5">
              <w:rPr>
                <w:spacing w:val="-4"/>
                <w:sz w:val="24"/>
                <w:szCs w:val="24"/>
              </w:rPr>
              <w:t xml:space="preserve"> </w:t>
            </w:r>
            <w:r w:rsidR="007420C6" w:rsidRPr="001B19A5">
              <w:rPr>
                <w:bCs/>
                <w:sz w:val="24"/>
                <w:szCs w:val="24"/>
              </w:rPr>
              <w:t>Компьютерная презентация практических достижений профессиональной деятельности (личного вклада в развитие образов</w:t>
            </w:r>
            <w:r w:rsidR="007420C6" w:rsidRPr="001B19A5">
              <w:rPr>
                <w:bCs/>
                <w:sz w:val="24"/>
                <w:szCs w:val="24"/>
              </w:rPr>
              <w:t>а</w:t>
            </w:r>
            <w:r w:rsidR="007420C6" w:rsidRPr="001B19A5">
              <w:rPr>
                <w:bCs/>
                <w:sz w:val="24"/>
                <w:szCs w:val="24"/>
              </w:rPr>
              <w:t>ния)</w:t>
            </w:r>
            <w:r w:rsidR="007420C6" w:rsidRPr="001B19A5">
              <w:rPr>
                <w:bCs/>
                <w:color w:val="000000"/>
                <w:sz w:val="24"/>
                <w:szCs w:val="24"/>
              </w:rPr>
              <w:t xml:space="preserve"> педагогического работника</w:t>
            </w:r>
          </w:p>
        </w:tc>
        <w:tc>
          <w:tcPr>
            <w:tcW w:w="888" w:type="dxa"/>
          </w:tcPr>
          <w:p w:rsidR="008E2EF7" w:rsidRPr="001B19A5" w:rsidRDefault="00881252" w:rsidP="00271FD4">
            <w:pPr>
              <w:jc w:val="center"/>
              <w:rPr>
                <w:sz w:val="24"/>
                <w:szCs w:val="24"/>
              </w:rPr>
            </w:pPr>
            <w:r>
              <w:rPr>
                <w:sz w:val="24"/>
                <w:szCs w:val="24"/>
              </w:rPr>
              <w:t>2</w:t>
            </w:r>
            <w:r w:rsidR="00271FD4">
              <w:rPr>
                <w:sz w:val="24"/>
                <w:szCs w:val="24"/>
              </w:rPr>
              <w:t>5</w:t>
            </w:r>
          </w:p>
        </w:tc>
      </w:tr>
      <w:tr w:rsidR="008E2EF7" w:rsidRPr="001B19A5" w:rsidTr="008E2EF7">
        <w:trPr>
          <w:trHeight w:val="303"/>
        </w:trPr>
        <w:tc>
          <w:tcPr>
            <w:tcW w:w="14048" w:type="dxa"/>
          </w:tcPr>
          <w:p w:rsidR="008E2EF7" w:rsidRPr="001B19A5" w:rsidRDefault="007420C6" w:rsidP="00306EA1">
            <w:pPr>
              <w:pStyle w:val="af5"/>
              <w:spacing w:after="0" w:line="100" w:lineRule="atLeast"/>
              <w:rPr>
                <w:sz w:val="24"/>
                <w:szCs w:val="24"/>
              </w:rPr>
            </w:pPr>
            <w:r w:rsidRPr="001B19A5">
              <w:rPr>
                <w:rFonts w:ascii="Times New Roman" w:hAnsi="Times New Roman"/>
                <w:sz w:val="24"/>
                <w:szCs w:val="24"/>
              </w:rPr>
              <w:t xml:space="preserve">2.1.3. </w:t>
            </w:r>
            <w:r w:rsidR="0035186A">
              <w:rPr>
                <w:rFonts w:ascii="Times New Roman" w:eastAsia="Times New Roman" w:hAnsi="Times New Roman"/>
                <w:bCs/>
                <w:sz w:val="24"/>
                <w:szCs w:val="24"/>
                <w:lang w:eastAsia="ru-RU"/>
              </w:rPr>
              <w:t>Интернет-</w:t>
            </w:r>
            <w:r w:rsidR="00306EA1" w:rsidRPr="001B19A5">
              <w:rPr>
                <w:rFonts w:ascii="Times New Roman" w:eastAsia="Times New Roman" w:hAnsi="Times New Roman"/>
                <w:bCs/>
                <w:sz w:val="24"/>
                <w:szCs w:val="24"/>
                <w:lang w:eastAsia="ru-RU"/>
              </w:rPr>
              <w:t>ресурс педагогического работника</w:t>
            </w:r>
          </w:p>
        </w:tc>
        <w:tc>
          <w:tcPr>
            <w:tcW w:w="888" w:type="dxa"/>
          </w:tcPr>
          <w:p w:rsidR="008E2EF7" w:rsidRPr="001B19A5" w:rsidRDefault="00881252" w:rsidP="00271FD4">
            <w:pPr>
              <w:jc w:val="center"/>
              <w:rPr>
                <w:sz w:val="24"/>
                <w:szCs w:val="24"/>
              </w:rPr>
            </w:pPr>
            <w:r>
              <w:rPr>
                <w:sz w:val="24"/>
                <w:szCs w:val="24"/>
              </w:rPr>
              <w:t>3</w:t>
            </w:r>
            <w:r w:rsidR="00271FD4">
              <w:rPr>
                <w:sz w:val="24"/>
                <w:szCs w:val="24"/>
              </w:rPr>
              <w:t>0</w:t>
            </w:r>
          </w:p>
        </w:tc>
      </w:tr>
      <w:tr w:rsidR="008E2EF7" w:rsidRPr="001B19A5" w:rsidTr="008E2EF7">
        <w:trPr>
          <w:trHeight w:val="646"/>
        </w:trPr>
        <w:tc>
          <w:tcPr>
            <w:tcW w:w="14048" w:type="dxa"/>
          </w:tcPr>
          <w:p w:rsidR="008E2EF7" w:rsidRPr="001B19A5" w:rsidRDefault="008E2EF7" w:rsidP="00BC3A2C">
            <w:pPr>
              <w:rPr>
                <w:sz w:val="24"/>
                <w:szCs w:val="24"/>
                <w:highlight w:val="yellow"/>
              </w:rPr>
            </w:pPr>
            <w:r w:rsidRPr="001B19A5">
              <w:rPr>
                <w:b/>
                <w:sz w:val="24"/>
                <w:szCs w:val="24"/>
              </w:rPr>
              <w:t xml:space="preserve">Раздел 3. </w:t>
            </w:r>
            <w:r w:rsidR="00450232" w:rsidRPr="001B19A5">
              <w:rPr>
                <w:sz w:val="24"/>
                <w:szCs w:val="24"/>
              </w:rPr>
              <w:t xml:space="preserve">Формы представления результатов профессиональной деятельности педагогическим работником с </w:t>
            </w:r>
            <w:r w:rsidR="001361D6" w:rsidRPr="001B19A5">
              <w:rPr>
                <w:sz w:val="24"/>
                <w:szCs w:val="24"/>
              </w:rPr>
              <w:t>у</w:t>
            </w:r>
            <w:r w:rsidR="00450232" w:rsidRPr="001B19A5">
              <w:rPr>
                <w:sz w:val="24"/>
                <w:szCs w:val="24"/>
              </w:rPr>
              <w:t>четом специфики раб</w:t>
            </w:r>
            <w:r w:rsidR="00450232" w:rsidRPr="001B19A5">
              <w:rPr>
                <w:sz w:val="24"/>
                <w:szCs w:val="24"/>
              </w:rPr>
              <w:t>о</w:t>
            </w:r>
            <w:r w:rsidR="00450232" w:rsidRPr="001B19A5">
              <w:rPr>
                <w:sz w:val="24"/>
                <w:szCs w:val="24"/>
              </w:rPr>
              <w:t>ты</w:t>
            </w:r>
          </w:p>
        </w:tc>
        <w:tc>
          <w:tcPr>
            <w:tcW w:w="888" w:type="dxa"/>
          </w:tcPr>
          <w:p w:rsidR="008E2EF7" w:rsidRPr="001B19A5" w:rsidRDefault="00881252" w:rsidP="00271FD4">
            <w:pPr>
              <w:jc w:val="center"/>
              <w:rPr>
                <w:sz w:val="24"/>
                <w:szCs w:val="24"/>
              </w:rPr>
            </w:pPr>
            <w:r>
              <w:rPr>
                <w:sz w:val="24"/>
                <w:szCs w:val="24"/>
              </w:rPr>
              <w:t>3</w:t>
            </w:r>
            <w:r w:rsidR="00271FD4">
              <w:rPr>
                <w:sz w:val="24"/>
                <w:szCs w:val="24"/>
              </w:rPr>
              <w:t>3</w:t>
            </w:r>
          </w:p>
        </w:tc>
      </w:tr>
      <w:tr w:rsidR="008E2EF7" w:rsidRPr="001B19A5" w:rsidTr="00972CE3">
        <w:trPr>
          <w:trHeight w:val="338"/>
        </w:trPr>
        <w:tc>
          <w:tcPr>
            <w:tcW w:w="14048" w:type="dxa"/>
          </w:tcPr>
          <w:p w:rsidR="008E2EF7" w:rsidRPr="001B19A5" w:rsidRDefault="00972CE3" w:rsidP="001F0DB1">
            <w:pPr>
              <w:rPr>
                <w:sz w:val="24"/>
                <w:szCs w:val="24"/>
                <w:highlight w:val="yellow"/>
              </w:rPr>
            </w:pPr>
            <w:r w:rsidRPr="001B19A5">
              <w:rPr>
                <w:sz w:val="24"/>
                <w:szCs w:val="24"/>
              </w:rPr>
              <w:t xml:space="preserve">3.1. Рекомендации к </w:t>
            </w:r>
            <w:r w:rsidR="001F0DB1" w:rsidRPr="001B19A5">
              <w:rPr>
                <w:sz w:val="24"/>
                <w:szCs w:val="24"/>
              </w:rPr>
              <w:t>формированию</w:t>
            </w:r>
            <w:r w:rsidRPr="001B19A5">
              <w:rPr>
                <w:sz w:val="24"/>
                <w:szCs w:val="24"/>
              </w:rPr>
              <w:t xml:space="preserve"> бумажного портфолио воспитателя ДОО</w:t>
            </w:r>
          </w:p>
        </w:tc>
        <w:tc>
          <w:tcPr>
            <w:tcW w:w="888" w:type="dxa"/>
          </w:tcPr>
          <w:p w:rsidR="008E2EF7" w:rsidRPr="001B19A5" w:rsidRDefault="00881252" w:rsidP="00271FD4">
            <w:pPr>
              <w:jc w:val="center"/>
              <w:rPr>
                <w:sz w:val="24"/>
                <w:szCs w:val="24"/>
              </w:rPr>
            </w:pPr>
            <w:r>
              <w:rPr>
                <w:sz w:val="24"/>
                <w:szCs w:val="24"/>
              </w:rPr>
              <w:t>3</w:t>
            </w:r>
            <w:r w:rsidR="00271FD4">
              <w:rPr>
                <w:sz w:val="24"/>
                <w:szCs w:val="24"/>
              </w:rPr>
              <w:t>3</w:t>
            </w:r>
          </w:p>
        </w:tc>
      </w:tr>
      <w:tr w:rsidR="008E2EF7" w:rsidRPr="001B19A5" w:rsidTr="008E2EF7">
        <w:trPr>
          <w:trHeight w:val="303"/>
        </w:trPr>
        <w:tc>
          <w:tcPr>
            <w:tcW w:w="14048" w:type="dxa"/>
          </w:tcPr>
          <w:p w:rsidR="008E2EF7" w:rsidRPr="001B19A5" w:rsidRDefault="006B1391" w:rsidP="006B1391">
            <w:pPr>
              <w:rPr>
                <w:sz w:val="24"/>
                <w:szCs w:val="24"/>
                <w:highlight w:val="yellow"/>
              </w:rPr>
            </w:pPr>
            <w:r w:rsidRPr="001B19A5">
              <w:rPr>
                <w:sz w:val="24"/>
                <w:szCs w:val="24"/>
              </w:rPr>
              <w:t xml:space="preserve">3.2. Рекомендации к </w:t>
            </w:r>
            <w:r w:rsidR="001F0DB1" w:rsidRPr="001B19A5">
              <w:rPr>
                <w:sz w:val="24"/>
                <w:szCs w:val="24"/>
              </w:rPr>
              <w:t>формированию</w:t>
            </w:r>
            <w:r w:rsidRPr="001B19A5">
              <w:rPr>
                <w:sz w:val="24"/>
                <w:szCs w:val="24"/>
              </w:rPr>
              <w:t xml:space="preserve"> бумажного портфолио старшего воспитателя ДОО</w:t>
            </w:r>
          </w:p>
        </w:tc>
        <w:tc>
          <w:tcPr>
            <w:tcW w:w="888" w:type="dxa"/>
          </w:tcPr>
          <w:p w:rsidR="008E2EF7" w:rsidRPr="001B19A5" w:rsidRDefault="00881252" w:rsidP="000A75C2">
            <w:pPr>
              <w:jc w:val="center"/>
              <w:rPr>
                <w:sz w:val="24"/>
                <w:szCs w:val="24"/>
              </w:rPr>
            </w:pPr>
            <w:r>
              <w:rPr>
                <w:sz w:val="24"/>
                <w:szCs w:val="24"/>
              </w:rPr>
              <w:t>37</w:t>
            </w:r>
          </w:p>
        </w:tc>
      </w:tr>
      <w:tr w:rsidR="008E2EF7" w:rsidRPr="001B19A5" w:rsidTr="008E2EF7">
        <w:trPr>
          <w:trHeight w:val="323"/>
        </w:trPr>
        <w:tc>
          <w:tcPr>
            <w:tcW w:w="14048" w:type="dxa"/>
          </w:tcPr>
          <w:p w:rsidR="008E2EF7" w:rsidRPr="001B19A5" w:rsidRDefault="001361D6" w:rsidP="001361D6">
            <w:pPr>
              <w:rPr>
                <w:sz w:val="24"/>
                <w:szCs w:val="24"/>
                <w:highlight w:val="yellow"/>
              </w:rPr>
            </w:pPr>
            <w:r w:rsidRPr="001B19A5">
              <w:rPr>
                <w:sz w:val="24"/>
                <w:szCs w:val="24"/>
              </w:rPr>
              <w:t>3.3. Структура и содержание компьютерной презентации практических достижений  профессиональной деятельности педагога (для учителей русского языка, литературы, ИЗО, МХК, музыки).</w:t>
            </w:r>
          </w:p>
        </w:tc>
        <w:tc>
          <w:tcPr>
            <w:tcW w:w="888" w:type="dxa"/>
          </w:tcPr>
          <w:p w:rsidR="008E2EF7" w:rsidRPr="001B19A5" w:rsidRDefault="00881252" w:rsidP="00271FD4">
            <w:pPr>
              <w:jc w:val="center"/>
              <w:rPr>
                <w:sz w:val="24"/>
                <w:szCs w:val="24"/>
              </w:rPr>
            </w:pPr>
            <w:r>
              <w:rPr>
                <w:sz w:val="24"/>
                <w:szCs w:val="24"/>
              </w:rPr>
              <w:t>4</w:t>
            </w:r>
            <w:r w:rsidR="00271FD4">
              <w:rPr>
                <w:sz w:val="24"/>
                <w:szCs w:val="24"/>
              </w:rPr>
              <w:t>0</w:t>
            </w:r>
          </w:p>
        </w:tc>
      </w:tr>
      <w:tr w:rsidR="008E2EF7" w:rsidRPr="001B19A5" w:rsidTr="008E2EF7">
        <w:trPr>
          <w:trHeight w:val="323"/>
        </w:trPr>
        <w:tc>
          <w:tcPr>
            <w:tcW w:w="14048" w:type="dxa"/>
          </w:tcPr>
          <w:p w:rsidR="008E2EF7" w:rsidRPr="001B19A5" w:rsidRDefault="00706753" w:rsidP="00706753">
            <w:pPr>
              <w:rPr>
                <w:sz w:val="24"/>
                <w:szCs w:val="24"/>
                <w:highlight w:val="yellow"/>
              </w:rPr>
            </w:pPr>
            <w:r w:rsidRPr="001B19A5">
              <w:rPr>
                <w:bCs/>
                <w:sz w:val="24"/>
                <w:szCs w:val="24"/>
              </w:rPr>
              <w:t>3.4. Структура и содержание компьютерной презентации практических достижений профессиональной деятельности педагогов (для учителей математики)</w:t>
            </w:r>
          </w:p>
        </w:tc>
        <w:tc>
          <w:tcPr>
            <w:tcW w:w="888" w:type="dxa"/>
          </w:tcPr>
          <w:p w:rsidR="008E2EF7" w:rsidRPr="001B19A5" w:rsidRDefault="00881252" w:rsidP="00271FD4">
            <w:pPr>
              <w:jc w:val="center"/>
              <w:rPr>
                <w:sz w:val="24"/>
                <w:szCs w:val="24"/>
              </w:rPr>
            </w:pPr>
            <w:r>
              <w:rPr>
                <w:sz w:val="24"/>
                <w:szCs w:val="24"/>
              </w:rPr>
              <w:t>4</w:t>
            </w:r>
            <w:r w:rsidR="00271FD4">
              <w:rPr>
                <w:sz w:val="24"/>
                <w:szCs w:val="24"/>
              </w:rPr>
              <w:t>1</w:t>
            </w:r>
          </w:p>
        </w:tc>
      </w:tr>
      <w:tr w:rsidR="008E2EF7" w:rsidRPr="001B19A5" w:rsidTr="008E2EF7">
        <w:trPr>
          <w:trHeight w:val="626"/>
        </w:trPr>
        <w:tc>
          <w:tcPr>
            <w:tcW w:w="14048" w:type="dxa"/>
          </w:tcPr>
          <w:p w:rsidR="000E7B85" w:rsidRPr="001B19A5" w:rsidRDefault="000E7B85" w:rsidP="000E7B85">
            <w:pPr>
              <w:rPr>
                <w:sz w:val="24"/>
                <w:szCs w:val="24"/>
              </w:rPr>
            </w:pPr>
            <w:r w:rsidRPr="001B19A5">
              <w:rPr>
                <w:sz w:val="24"/>
                <w:szCs w:val="24"/>
              </w:rPr>
              <w:t xml:space="preserve">3.5. Структура компьютерной презентации практических достижений профессиональной деятельности </w:t>
            </w:r>
          </w:p>
          <w:p w:rsidR="008E2EF7" w:rsidRPr="001B19A5" w:rsidRDefault="000E7B85" w:rsidP="000E7B85">
            <w:pPr>
              <w:rPr>
                <w:sz w:val="24"/>
                <w:szCs w:val="24"/>
                <w:highlight w:val="yellow"/>
              </w:rPr>
            </w:pPr>
            <w:r w:rsidRPr="001B19A5">
              <w:rPr>
                <w:sz w:val="24"/>
                <w:szCs w:val="24"/>
              </w:rPr>
              <w:t>педагогического работника СПО</w:t>
            </w:r>
          </w:p>
        </w:tc>
        <w:tc>
          <w:tcPr>
            <w:tcW w:w="888" w:type="dxa"/>
          </w:tcPr>
          <w:p w:rsidR="008E2EF7" w:rsidRPr="001B19A5" w:rsidRDefault="00881252" w:rsidP="00271FD4">
            <w:pPr>
              <w:jc w:val="center"/>
              <w:rPr>
                <w:sz w:val="24"/>
                <w:szCs w:val="24"/>
              </w:rPr>
            </w:pPr>
            <w:r>
              <w:rPr>
                <w:sz w:val="24"/>
                <w:szCs w:val="24"/>
              </w:rPr>
              <w:t>4</w:t>
            </w:r>
            <w:r w:rsidR="00271FD4">
              <w:rPr>
                <w:sz w:val="24"/>
                <w:szCs w:val="24"/>
              </w:rPr>
              <w:t>2</w:t>
            </w:r>
          </w:p>
        </w:tc>
      </w:tr>
      <w:tr w:rsidR="008E2EF7" w:rsidRPr="001B19A5" w:rsidTr="008E2EF7">
        <w:trPr>
          <w:trHeight w:val="646"/>
        </w:trPr>
        <w:tc>
          <w:tcPr>
            <w:tcW w:w="14048" w:type="dxa"/>
          </w:tcPr>
          <w:p w:rsidR="008E2EF7" w:rsidRPr="001B19A5" w:rsidRDefault="000E7B85" w:rsidP="000E7B85">
            <w:pPr>
              <w:rPr>
                <w:sz w:val="24"/>
                <w:szCs w:val="24"/>
                <w:highlight w:val="yellow"/>
              </w:rPr>
            </w:pPr>
            <w:r w:rsidRPr="001B19A5">
              <w:rPr>
                <w:color w:val="000000"/>
                <w:sz w:val="24"/>
                <w:szCs w:val="24"/>
              </w:rPr>
              <w:t>3.6. Структура компьютерной презентации практических достижений профессиональной деятельности (личного вклада в развитие профессионального образования) методиста  (зав. методическим кабинетом) СПО</w:t>
            </w:r>
          </w:p>
        </w:tc>
        <w:tc>
          <w:tcPr>
            <w:tcW w:w="888" w:type="dxa"/>
          </w:tcPr>
          <w:p w:rsidR="008E2EF7" w:rsidRPr="001B19A5" w:rsidRDefault="00881252" w:rsidP="00271FD4">
            <w:pPr>
              <w:jc w:val="center"/>
              <w:rPr>
                <w:sz w:val="24"/>
                <w:szCs w:val="24"/>
              </w:rPr>
            </w:pPr>
            <w:r>
              <w:rPr>
                <w:sz w:val="24"/>
                <w:szCs w:val="24"/>
              </w:rPr>
              <w:t>4</w:t>
            </w:r>
            <w:r w:rsidR="00271FD4">
              <w:rPr>
                <w:sz w:val="24"/>
                <w:szCs w:val="24"/>
              </w:rPr>
              <w:t>4</w:t>
            </w:r>
          </w:p>
        </w:tc>
      </w:tr>
      <w:tr w:rsidR="00653E2B" w:rsidRPr="001B19A5" w:rsidTr="008E2EF7">
        <w:trPr>
          <w:trHeight w:val="646"/>
        </w:trPr>
        <w:tc>
          <w:tcPr>
            <w:tcW w:w="14048" w:type="dxa"/>
          </w:tcPr>
          <w:p w:rsidR="00653E2B" w:rsidRPr="001B19A5" w:rsidRDefault="00E836E4" w:rsidP="00E836E4">
            <w:pPr>
              <w:tabs>
                <w:tab w:val="left" w:pos="1134"/>
              </w:tabs>
              <w:rPr>
                <w:color w:val="000000"/>
                <w:sz w:val="24"/>
                <w:szCs w:val="24"/>
              </w:rPr>
            </w:pPr>
            <w:r w:rsidRPr="001B19A5">
              <w:rPr>
                <w:sz w:val="24"/>
                <w:szCs w:val="24"/>
              </w:rPr>
              <w:t>3.7. Структура компьютерной презентации практических достижений профессиональной деятельности педагога-психолога (психол</w:t>
            </w:r>
            <w:r w:rsidRPr="001B19A5">
              <w:rPr>
                <w:sz w:val="24"/>
                <w:szCs w:val="24"/>
              </w:rPr>
              <w:t>о</w:t>
            </w:r>
            <w:r w:rsidRPr="001B19A5">
              <w:rPr>
                <w:sz w:val="24"/>
                <w:szCs w:val="24"/>
              </w:rPr>
              <w:t xml:space="preserve">го-педагогической технологии) как формы прохождения аттестации </w:t>
            </w:r>
          </w:p>
        </w:tc>
        <w:tc>
          <w:tcPr>
            <w:tcW w:w="888" w:type="dxa"/>
          </w:tcPr>
          <w:p w:rsidR="00653E2B" w:rsidRPr="001B19A5" w:rsidRDefault="00881252" w:rsidP="00271FD4">
            <w:pPr>
              <w:jc w:val="center"/>
              <w:rPr>
                <w:sz w:val="24"/>
                <w:szCs w:val="24"/>
              </w:rPr>
            </w:pPr>
            <w:r>
              <w:rPr>
                <w:sz w:val="24"/>
                <w:szCs w:val="24"/>
              </w:rPr>
              <w:t>4</w:t>
            </w:r>
            <w:r w:rsidR="00271FD4">
              <w:rPr>
                <w:sz w:val="24"/>
                <w:szCs w:val="24"/>
              </w:rPr>
              <w:t>6</w:t>
            </w:r>
          </w:p>
        </w:tc>
      </w:tr>
      <w:tr w:rsidR="00653E2B" w:rsidRPr="001B19A5" w:rsidTr="008417C3">
        <w:trPr>
          <w:trHeight w:val="352"/>
        </w:trPr>
        <w:tc>
          <w:tcPr>
            <w:tcW w:w="14048" w:type="dxa"/>
          </w:tcPr>
          <w:p w:rsidR="00653E2B" w:rsidRPr="001B19A5" w:rsidRDefault="008417C3" w:rsidP="00C332C0">
            <w:pPr>
              <w:rPr>
                <w:color w:val="000000"/>
                <w:sz w:val="24"/>
                <w:szCs w:val="24"/>
              </w:rPr>
            </w:pPr>
            <w:r w:rsidRPr="001B19A5">
              <w:rPr>
                <w:sz w:val="24"/>
                <w:szCs w:val="24"/>
              </w:rPr>
              <w:t xml:space="preserve">3.8. </w:t>
            </w:r>
            <w:r w:rsidRPr="001B19A5">
              <w:rPr>
                <w:bCs/>
                <w:sz w:val="24"/>
                <w:szCs w:val="24"/>
              </w:rPr>
              <w:t xml:space="preserve">Рекомендации к </w:t>
            </w:r>
            <w:r w:rsidR="001F0DB1" w:rsidRPr="001B19A5">
              <w:rPr>
                <w:sz w:val="24"/>
                <w:szCs w:val="24"/>
              </w:rPr>
              <w:t>формированию</w:t>
            </w:r>
            <w:r w:rsidRPr="001B19A5">
              <w:rPr>
                <w:bCs/>
                <w:sz w:val="24"/>
                <w:szCs w:val="24"/>
              </w:rPr>
              <w:t xml:space="preserve"> бумажного варианта портфолио педагога - психолога</w:t>
            </w:r>
          </w:p>
        </w:tc>
        <w:tc>
          <w:tcPr>
            <w:tcW w:w="888" w:type="dxa"/>
          </w:tcPr>
          <w:p w:rsidR="00653E2B" w:rsidRPr="001B19A5" w:rsidRDefault="00881252" w:rsidP="000A75C2">
            <w:pPr>
              <w:jc w:val="center"/>
              <w:rPr>
                <w:sz w:val="24"/>
                <w:szCs w:val="24"/>
              </w:rPr>
            </w:pPr>
            <w:r>
              <w:rPr>
                <w:sz w:val="24"/>
                <w:szCs w:val="24"/>
              </w:rPr>
              <w:t>50</w:t>
            </w:r>
          </w:p>
        </w:tc>
      </w:tr>
      <w:tr w:rsidR="00DA06B7" w:rsidRPr="001B19A5" w:rsidTr="008417C3">
        <w:trPr>
          <w:trHeight w:val="352"/>
        </w:trPr>
        <w:tc>
          <w:tcPr>
            <w:tcW w:w="14048" w:type="dxa"/>
          </w:tcPr>
          <w:p w:rsidR="00AC48E4" w:rsidRPr="00AC48E4" w:rsidRDefault="00AC48E4" w:rsidP="00AC48E4">
            <w:pPr>
              <w:rPr>
                <w:sz w:val="24"/>
                <w:szCs w:val="24"/>
              </w:rPr>
            </w:pPr>
            <w:r w:rsidRPr="00AC48E4">
              <w:rPr>
                <w:sz w:val="24"/>
                <w:szCs w:val="24"/>
              </w:rPr>
              <w:t xml:space="preserve">3.9. Структура и содержание компьютерной презентации практических достижений  профессиональной деятельности педагога </w:t>
            </w:r>
          </w:p>
          <w:p w:rsidR="00DA06B7" w:rsidRPr="001B19A5" w:rsidRDefault="00AC48E4" w:rsidP="00AC48E4">
            <w:pPr>
              <w:rPr>
                <w:sz w:val="24"/>
                <w:szCs w:val="24"/>
              </w:rPr>
            </w:pPr>
            <w:r w:rsidRPr="00AC48E4">
              <w:rPr>
                <w:sz w:val="24"/>
                <w:szCs w:val="24"/>
              </w:rPr>
              <w:t>(для старших вожатых, педагогов-организаторов, социальных педагогов, воспитателей ГПД, воспитателей общежитий).</w:t>
            </w:r>
          </w:p>
        </w:tc>
        <w:tc>
          <w:tcPr>
            <w:tcW w:w="888" w:type="dxa"/>
          </w:tcPr>
          <w:p w:rsidR="00DA06B7" w:rsidRDefault="00AC48E4" w:rsidP="000A75C2">
            <w:pPr>
              <w:jc w:val="center"/>
              <w:rPr>
                <w:sz w:val="24"/>
                <w:szCs w:val="24"/>
              </w:rPr>
            </w:pPr>
            <w:r>
              <w:rPr>
                <w:sz w:val="24"/>
                <w:szCs w:val="24"/>
              </w:rPr>
              <w:t>53</w:t>
            </w:r>
          </w:p>
        </w:tc>
      </w:tr>
      <w:tr w:rsidR="00B11B79" w:rsidRPr="001B19A5" w:rsidTr="008417C3">
        <w:trPr>
          <w:trHeight w:val="352"/>
        </w:trPr>
        <w:tc>
          <w:tcPr>
            <w:tcW w:w="14048" w:type="dxa"/>
          </w:tcPr>
          <w:p w:rsidR="00B11B79" w:rsidRPr="00B11B79" w:rsidRDefault="00B11B79" w:rsidP="00B11B79">
            <w:pPr>
              <w:rPr>
                <w:sz w:val="24"/>
                <w:szCs w:val="24"/>
              </w:rPr>
            </w:pPr>
            <w:r w:rsidRPr="00B11B79">
              <w:rPr>
                <w:sz w:val="24"/>
                <w:szCs w:val="24"/>
              </w:rPr>
              <w:t xml:space="preserve">3.10. Структура и содержание компьютерной презентации практических достижений  профессиональной деятельности </w:t>
            </w:r>
          </w:p>
          <w:p w:rsidR="00B11B79" w:rsidRPr="00AC48E4" w:rsidRDefault="00B11B79" w:rsidP="00B11B79">
            <w:pPr>
              <w:rPr>
                <w:sz w:val="24"/>
                <w:szCs w:val="24"/>
              </w:rPr>
            </w:pPr>
            <w:r w:rsidRPr="00B11B79">
              <w:rPr>
                <w:sz w:val="24"/>
                <w:szCs w:val="24"/>
              </w:rPr>
              <w:t>педагога-библиотекаря</w:t>
            </w:r>
          </w:p>
        </w:tc>
        <w:tc>
          <w:tcPr>
            <w:tcW w:w="888" w:type="dxa"/>
          </w:tcPr>
          <w:p w:rsidR="00B11B79" w:rsidRDefault="00B11B79" w:rsidP="000A75C2">
            <w:pPr>
              <w:jc w:val="center"/>
              <w:rPr>
                <w:sz w:val="24"/>
                <w:szCs w:val="24"/>
              </w:rPr>
            </w:pPr>
            <w:r>
              <w:rPr>
                <w:sz w:val="24"/>
                <w:szCs w:val="24"/>
              </w:rPr>
              <w:t>53</w:t>
            </w:r>
          </w:p>
        </w:tc>
      </w:tr>
      <w:tr w:rsidR="00B11B79" w:rsidRPr="001B19A5" w:rsidTr="008417C3">
        <w:trPr>
          <w:trHeight w:val="352"/>
        </w:trPr>
        <w:tc>
          <w:tcPr>
            <w:tcW w:w="14048" w:type="dxa"/>
          </w:tcPr>
          <w:p w:rsidR="00B11B79" w:rsidRPr="00AC48E4" w:rsidRDefault="00F2390C" w:rsidP="00F2390C">
            <w:pPr>
              <w:ind w:left="360" w:hanging="360"/>
              <w:rPr>
                <w:sz w:val="24"/>
                <w:szCs w:val="24"/>
              </w:rPr>
            </w:pPr>
            <w:r w:rsidRPr="00F2390C">
              <w:rPr>
                <w:bCs/>
                <w:sz w:val="24"/>
                <w:szCs w:val="24"/>
              </w:rPr>
              <w:t>3.11. Рекомендации к формированию информации и заполнению бумажного варианта портфолио</w:t>
            </w:r>
            <w:r>
              <w:rPr>
                <w:bCs/>
                <w:sz w:val="24"/>
                <w:szCs w:val="24"/>
              </w:rPr>
              <w:t xml:space="preserve"> </w:t>
            </w:r>
            <w:r w:rsidRPr="00F2390C">
              <w:rPr>
                <w:bCs/>
                <w:sz w:val="24"/>
                <w:szCs w:val="24"/>
              </w:rPr>
              <w:t>педагога-библиотекаря</w:t>
            </w:r>
          </w:p>
        </w:tc>
        <w:tc>
          <w:tcPr>
            <w:tcW w:w="888" w:type="dxa"/>
          </w:tcPr>
          <w:p w:rsidR="00B11B79" w:rsidRDefault="00F2390C" w:rsidP="000A75C2">
            <w:pPr>
              <w:jc w:val="center"/>
              <w:rPr>
                <w:sz w:val="24"/>
                <w:szCs w:val="24"/>
              </w:rPr>
            </w:pPr>
            <w:r>
              <w:rPr>
                <w:sz w:val="24"/>
                <w:szCs w:val="24"/>
              </w:rPr>
              <w:t>54</w:t>
            </w:r>
          </w:p>
        </w:tc>
      </w:tr>
      <w:tr w:rsidR="002F55A3" w:rsidRPr="001B19A5" w:rsidTr="008417C3">
        <w:trPr>
          <w:trHeight w:val="352"/>
        </w:trPr>
        <w:tc>
          <w:tcPr>
            <w:tcW w:w="14048" w:type="dxa"/>
          </w:tcPr>
          <w:p w:rsidR="002F55A3" w:rsidRPr="001B19A5" w:rsidRDefault="002F55A3" w:rsidP="00FD3B1F">
            <w:pPr>
              <w:rPr>
                <w:b/>
                <w:sz w:val="24"/>
                <w:szCs w:val="24"/>
              </w:rPr>
            </w:pPr>
            <w:r w:rsidRPr="001B19A5">
              <w:rPr>
                <w:b/>
                <w:sz w:val="24"/>
                <w:szCs w:val="24"/>
              </w:rPr>
              <w:t>Глоссарий</w:t>
            </w:r>
          </w:p>
        </w:tc>
        <w:tc>
          <w:tcPr>
            <w:tcW w:w="888" w:type="dxa"/>
          </w:tcPr>
          <w:p w:rsidR="002F55A3" w:rsidRPr="001B19A5" w:rsidRDefault="00881252" w:rsidP="00FB5E1B">
            <w:pPr>
              <w:jc w:val="center"/>
              <w:rPr>
                <w:sz w:val="24"/>
                <w:szCs w:val="24"/>
              </w:rPr>
            </w:pPr>
            <w:r>
              <w:rPr>
                <w:sz w:val="24"/>
                <w:szCs w:val="24"/>
              </w:rPr>
              <w:t>5</w:t>
            </w:r>
            <w:r w:rsidR="00FB5E1B">
              <w:rPr>
                <w:sz w:val="24"/>
                <w:szCs w:val="24"/>
              </w:rPr>
              <w:t>9</w:t>
            </w:r>
          </w:p>
        </w:tc>
      </w:tr>
    </w:tbl>
    <w:p w:rsidR="00AC73A5" w:rsidRPr="001B19A5" w:rsidRDefault="00AC73A5" w:rsidP="00AC73A5">
      <w:pPr>
        <w:rPr>
          <w:sz w:val="24"/>
          <w:szCs w:val="24"/>
        </w:rPr>
      </w:pPr>
    </w:p>
    <w:p w:rsidR="00AC73A5" w:rsidRPr="001B19A5" w:rsidRDefault="00AC73A5" w:rsidP="00AC73A5">
      <w:pPr>
        <w:pStyle w:val="a6"/>
        <w:spacing w:line="240" w:lineRule="auto"/>
        <w:rPr>
          <w:sz w:val="24"/>
          <w:szCs w:val="24"/>
        </w:rPr>
        <w:sectPr w:rsidR="00AC73A5" w:rsidRPr="001B19A5" w:rsidSect="00155F38">
          <w:pgSz w:w="16838" w:h="11906" w:orient="landscape"/>
          <w:pgMar w:top="1134" w:right="567" w:bottom="567" w:left="1134" w:header="720" w:footer="720" w:gutter="0"/>
          <w:cols w:space="720"/>
        </w:sectPr>
      </w:pPr>
    </w:p>
    <w:p w:rsidR="00570091" w:rsidRDefault="00570091" w:rsidP="009D27FC">
      <w:pPr>
        <w:pStyle w:val="a6"/>
        <w:spacing w:line="240" w:lineRule="auto"/>
        <w:ind w:firstLine="0"/>
        <w:jc w:val="both"/>
        <w:rPr>
          <w:szCs w:val="28"/>
        </w:rPr>
      </w:pPr>
    </w:p>
    <w:p w:rsidR="00490D86" w:rsidRPr="001B19A5" w:rsidRDefault="00AC73A5" w:rsidP="00490D86">
      <w:pPr>
        <w:pStyle w:val="a6"/>
        <w:spacing w:line="240" w:lineRule="auto"/>
        <w:ind w:firstLine="0"/>
        <w:rPr>
          <w:sz w:val="24"/>
          <w:szCs w:val="24"/>
        </w:rPr>
      </w:pPr>
      <w:r w:rsidRPr="001B19A5">
        <w:rPr>
          <w:sz w:val="24"/>
          <w:szCs w:val="24"/>
        </w:rPr>
        <w:t>Раздел 1. Нормативно</w:t>
      </w:r>
      <w:r w:rsidR="00490D86" w:rsidRPr="001B19A5">
        <w:rPr>
          <w:sz w:val="24"/>
          <w:szCs w:val="24"/>
        </w:rPr>
        <w:t xml:space="preserve"> – правовое</w:t>
      </w:r>
      <w:r w:rsidRPr="001B19A5">
        <w:rPr>
          <w:sz w:val="24"/>
          <w:szCs w:val="24"/>
        </w:rPr>
        <w:t xml:space="preserve"> обеспечение</w:t>
      </w:r>
      <w:r w:rsidR="004D2A46" w:rsidRPr="001B19A5">
        <w:rPr>
          <w:sz w:val="24"/>
          <w:szCs w:val="24"/>
        </w:rPr>
        <w:t xml:space="preserve"> </w:t>
      </w:r>
      <w:r w:rsidR="009D27FC" w:rsidRPr="001B19A5">
        <w:rPr>
          <w:sz w:val="24"/>
          <w:szCs w:val="24"/>
        </w:rPr>
        <w:t xml:space="preserve"> </w:t>
      </w:r>
      <w:r w:rsidRPr="001B19A5">
        <w:rPr>
          <w:sz w:val="24"/>
          <w:szCs w:val="24"/>
        </w:rPr>
        <w:t xml:space="preserve">аттестации педагогических работников </w:t>
      </w:r>
    </w:p>
    <w:p w:rsidR="00AC73A5" w:rsidRPr="001B19A5" w:rsidRDefault="00AC73A5" w:rsidP="007A666B">
      <w:pPr>
        <w:pStyle w:val="a6"/>
        <w:spacing w:line="240" w:lineRule="auto"/>
        <w:jc w:val="both"/>
        <w:rPr>
          <w:sz w:val="24"/>
          <w:szCs w:val="24"/>
        </w:rPr>
      </w:pPr>
    </w:p>
    <w:p w:rsidR="00AC73A5" w:rsidRPr="001B19A5" w:rsidRDefault="00AC73A5" w:rsidP="007A666B">
      <w:pPr>
        <w:pStyle w:val="a6"/>
        <w:spacing w:line="240" w:lineRule="auto"/>
        <w:ind w:firstLine="720"/>
        <w:jc w:val="both"/>
        <w:rPr>
          <w:b w:val="0"/>
          <w:sz w:val="24"/>
          <w:szCs w:val="24"/>
        </w:rPr>
      </w:pPr>
      <w:r w:rsidRPr="001B19A5">
        <w:rPr>
          <w:b w:val="0"/>
          <w:sz w:val="24"/>
          <w:szCs w:val="24"/>
        </w:rPr>
        <w:t xml:space="preserve">Процессы модернизации российского образования требуют от педагогических работников непрерывного профессионального роста, который достигается в результате самообразования и повышения квалификации. </w:t>
      </w:r>
      <w:r w:rsidR="00B63075" w:rsidRPr="001B19A5">
        <w:rPr>
          <w:b w:val="0"/>
          <w:sz w:val="24"/>
          <w:szCs w:val="24"/>
        </w:rPr>
        <w:t xml:space="preserve">Основными принципами проведения аттестации являются </w:t>
      </w:r>
      <w:r w:rsidR="00930D5D" w:rsidRPr="001B19A5">
        <w:rPr>
          <w:b w:val="0"/>
          <w:sz w:val="24"/>
          <w:szCs w:val="24"/>
        </w:rPr>
        <w:t>коллегиальность, гласность, открытость, обеспечивающие объективное отношение к педагогическим работникам, недопустимость дискр</w:t>
      </w:r>
      <w:r w:rsidR="00930D5D" w:rsidRPr="001B19A5">
        <w:rPr>
          <w:b w:val="0"/>
          <w:sz w:val="24"/>
          <w:szCs w:val="24"/>
        </w:rPr>
        <w:t>и</w:t>
      </w:r>
      <w:r w:rsidR="00930D5D" w:rsidRPr="001B19A5">
        <w:rPr>
          <w:b w:val="0"/>
          <w:sz w:val="24"/>
          <w:szCs w:val="24"/>
        </w:rPr>
        <w:t>минации при проведении аттестации</w:t>
      </w:r>
      <w:r w:rsidRPr="001B19A5">
        <w:rPr>
          <w:b w:val="0"/>
          <w:sz w:val="24"/>
          <w:szCs w:val="24"/>
        </w:rPr>
        <w:t xml:space="preserve">. </w:t>
      </w:r>
    </w:p>
    <w:p w:rsidR="00AC73A5" w:rsidRPr="001B19A5" w:rsidRDefault="00AC73A5" w:rsidP="007A666B">
      <w:pPr>
        <w:pStyle w:val="a6"/>
        <w:spacing w:line="240" w:lineRule="auto"/>
        <w:ind w:firstLine="720"/>
        <w:jc w:val="both"/>
        <w:rPr>
          <w:b w:val="0"/>
          <w:sz w:val="24"/>
          <w:szCs w:val="24"/>
        </w:rPr>
      </w:pPr>
      <w:r w:rsidRPr="001B19A5">
        <w:rPr>
          <w:b w:val="0"/>
          <w:sz w:val="24"/>
          <w:szCs w:val="24"/>
        </w:rPr>
        <w:t>Нормативно-правовой</w:t>
      </w:r>
      <w:r w:rsidR="00930D5D" w:rsidRPr="001B19A5">
        <w:rPr>
          <w:b w:val="0"/>
          <w:sz w:val="24"/>
          <w:szCs w:val="24"/>
        </w:rPr>
        <w:t xml:space="preserve"> основой</w:t>
      </w:r>
      <w:r w:rsidRPr="001B19A5">
        <w:rPr>
          <w:b w:val="0"/>
          <w:sz w:val="24"/>
          <w:szCs w:val="24"/>
        </w:rPr>
        <w:t xml:space="preserve"> аттестационных процедур являются:</w:t>
      </w:r>
    </w:p>
    <w:p w:rsidR="00AC73A5" w:rsidRPr="001B19A5" w:rsidRDefault="00AC73A5" w:rsidP="007A666B">
      <w:pPr>
        <w:ind w:firstLine="720"/>
        <w:jc w:val="both"/>
        <w:rPr>
          <w:sz w:val="24"/>
          <w:szCs w:val="24"/>
        </w:rPr>
      </w:pPr>
      <w:r w:rsidRPr="001B19A5">
        <w:rPr>
          <w:sz w:val="24"/>
          <w:szCs w:val="24"/>
        </w:rPr>
        <w:t>1. Конституция Российской Федерации</w:t>
      </w:r>
      <w:r w:rsidR="007D68DF" w:rsidRPr="001B19A5">
        <w:rPr>
          <w:sz w:val="24"/>
          <w:szCs w:val="24"/>
        </w:rPr>
        <w:t>.</w:t>
      </w:r>
    </w:p>
    <w:p w:rsidR="00AA44A8" w:rsidRPr="001B19A5" w:rsidRDefault="00AC73A5" w:rsidP="007A666B">
      <w:pPr>
        <w:ind w:firstLine="720"/>
        <w:jc w:val="both"/>
        <w:rPr>
          <w:sz w:val="24"/>
          <w:szCs w:val="24"/>
        </w:rPr>
      </w:pPr>
      <w:r w:rsidRPr="001B19A5">
        <w:rPr>
          <w:sz w:val="24"/>
          <w:szCs w:val="24"/>
        </w:rPr>
        <w:t xml:space="preserve">2. Закон </w:t>
      </w:r>
      <w:r w:rsidR="00930D5D" w:rsidRPr="001B19A5">
        <w:rPr>
          <w:sz w:val="24"/>
          <w:szCs w:val="24"/>
        </w:rPr>
        <w:t xml:space="preserve">«Об образовании в </w:t>
      </w:r>
      <w:r w:rsidRPr="001B19A5">
        <w:rPr>
          <w:sz w:val="24"/>
          <w:szCs w:val="24"/>
        </w:rPr>
        <w:t>Российской Федерации</w:t>
      </w:r>
      <w:r w:rsidR="00930D5D" w:rsidRPr="001B19A5">
        <w:rPr>
          <w:sz w:val="24"/>
          <w:szCs w:val="24"/>
        </w:rPr>
        <w:t>»</w:t>
      </w:r>
      <w:r w:rsidRPr="001B19A5">
        <w:rPr>
          <w:sz w:val="24"/>
          <w:szCs w:val="24"/>
        </w:rPr>
        <w:t xml:space="preserve"> </w:t>
      </w:r>
      <w:r w:rsidR="00DE794A" w:rsidRPr="001B19A5">
        <w:rPr>
          <w:sz w:val="24"/>
          <w:szCs w:val="24"/>
        </w:rPr>
        <w:t xml:space="preserve"> от </w:t>
      </w:r>
      <w:r w:rsidR="00930D5D" w:rsidRPr="001B19A5">
        <w:rPr>
          <w:sz w:val="24"/>
          <w:szCs w:val="24"/>
        </w:rPr>
        <w:t>29</w:t>
      </w:r>
      <w:r w:rsidR="00DE794A" w:rsidRPr="001B19A5">
        <w:rPr>
          <w:sz w:val="24"/>
          <w:szCs w:val="24"/>
        </w:rPr>
        <w:t xml:space="preserve"> </w:t>
      </w:r>
      <w:r w:rsidR="00930D5D" w:rsidRPr="001B19A5">
        <w:rPr>
          <w:sz w:val="24"/>
          <w:szCs w:val="24"/>
        </w:rPr>
        <w:t>декабря</w:t>
      </w:r>
      <w:r w:rsidR="00DE794A" w:rsidRPr="001B19A5">
        <w:rPr>
          <w:sz w:val="24"/>
          <w:szCs w:val="24"/>
        </w:rPr>
        <w:t xml:space="preserve"> </w:t>
      </w:r>
      <w:r w:rsidR="00930D5D" w:rsidRPr="001B19A5">
        <w:rPr>
          <w:sz w:val="24"/>
          <w:szCs w:val="24"/>
        </w:rPr>
        <w:t>201</w:t>
      </w:r>
      <w:r w:rsidR="00DE794A" w:rsidRPr="001B19A5">
        <w:rPr>
          <w:sz w:val="24"/>
          <w:szCs w:val="24"/>
        </w:rPr>
        <w:t xml:space="preserve">2 года № </w:t>
      </w:r>
      <w:r w:rsidR="00BC56CC">
        <w:rPr>
          <w:sz w:val="24"/>
          <w:szCs w:val="24"/>
        </w:rPr>
        <w:t>273</w:t>
      </w:r>
      <w:r w:rsidR="00930D5D" w:rsidRPr="001B19A5">
        <w:rPr>
          <w:sz w:val="24"/>
          <w:szCs w:val="24"/>
        </w:rPr>
        <w:t>-ФЗ</w:t>
      </w:r>
      <w:r w:rsidR="007D68DF" w:rsidRPr="001B19A5">
        <w:rPr>
          <w:sz w:val="24"/>
          <w:szCs w:val="24"/>
        </w:rPr>
        <w:t>.</w:t>
      </w:r>
    </w:p>
    <w:p w:rsidR="00FD7743" w:rsidRPr="001B19A5" w:rsidRDefault="00FD7743" w:rsidP="00FD7743">
      <w:pPr>
        <w:ind w:firstLine="720"/>
        <w:jc w:val="both"/>
        <w:rPr>
          <w:sz w:val="24"/>
          <w:szCs w:val="24"/>
        </w:rPr>
      </w:pPr>
      <w:r w:rsidRPr="001B19A5">
        <w:rPr>
          <w:sz w:val="24"/>
          <w:szCs w:val="24"/>
        </w:rPr>
        <w:t>3. Трудовой кодекс Российской  Федерации (ТК РФ) от 30.12.2001 N 197-ФЗ– ст.ст.196, 197.</w:t>
      </w:r>
    </w:p>
    <w:p w:rsidR="00970C20" w:rsidRPr="001B19A5" w:rsidRDefault="00FD7743" w:rsidP="00970C20">
      <w:pPr>
        <w:ind w:firstLine="708"/>
        <w:jc w:val="both"/>
        <w:rPr>
          <w:sz w:val="24"/>
          <w:szCs w:val="24"/>
        </w:rPr>
      </w:pPr>
      <w:r w:rsidRPr="001B19A5">
        <w:rPr>
          <w:sz w:val="24"/>
          <w:szCs w:val="24"/>
        </w:rPr>
        <w:t>4</w:t>
      </w:r>
      <w:r w:rsidR="003335C1" w:rsidRPr="001B19A5">
        <w:rPr>
          <w:sz w:val="24"/>
          <w:szCs w:val="24"/>
        </w:rPr>
        <w:t>. Приказ Министерства образования и науки Российской Федерации от 07 апреля 2014 г.  № 276 «</w:t>
      </w:r>
      <w:r w:rsidR="003335C1" w:rsidRPr="001B19A5">
        <w:rPr>
          <w:bCs/>
          <w:sz w:val="24"/>
          <w:szCs w:val="24"/>
        </w:rPr>
        <w:t>Об утверждении Порядка провед</w:t>
      </w:r>
      <w:r w:rsidR="003335C1" w:rsidRPr="001B19A5">
        <w:rPr>
          <w:bCs/>
          <w:sz w:val="24"/>
          <w:szCs w:val="24"/>
        </w:rPr>
        <w:t>е</w:t>
      </w:r>
      <w:r w:rsidR="003335C1" w:rsidRPr="001B19A5">
        <w:rPr>
          <w:bCs/>
          <w:sz w:val="24"/>
          <w:szCs w:val="24"/>
        </w:rPr>
        <w:t xml:space="preserve">ния аттестации педагогических работников </w:t>
      </w:r>
      <w:r w:rsidR="00CB1F70" w:rsidRPr="001B19A5">
        <w:rPr>
          <w:bCs/>
          <w:sz w:val="24"/>
          <w:szCs w:val="24"/>
        </w:rPr>
        <w:t>организаций, осуществляющих образовательную деятельность</w:t>
      </w:r>
      <w:r w:rsidR="003335C1" w:rsidRPr="001B19A5">
        <w:rPr>
          <w:sz w:val="24"/>
          <w:szCs w:val="24"/>
        </w:rPr>
        <w:t>».</w:t>
      </w:r>
    </w:p>
    <w:p w:rsidR="00FD7743" w:rsidRPr="001B19A5" w:rsidRDefault="00FC3167" w:rsidP="00FD7743">
      <w:pPr>
        <w:tabs>
          <w:tab w:val="num" w:pos="2015"/>
        </w:tabs>
        <w:ind w:firstLine="748"/>
        <w:jc w:val="both"/>
        <w:rPr>
          <w:bCs/>
          <w:sz w:val="24"/>
          <w:szCs w:val="24"/>
        </w:rPr>
      </w:pPr>
      <w:r>
        <w:rPr>
          <w:bCs/>
          <w:sz w:val="24"/>
          <w:szCs w:val="24"/>
        </w:rPr>
        <w:t>5</w:t>
      </w:r>
      <w:r w:rsidR="00FD7743" w:rsidRPr="001B19A5">
        <w:rPr>
          <w:bCs/>
          <w:sz w:val="24"/>
          <w:szCs w:val="24"/>
        </w:rPr>
        <w:t>. Приказ Минздравсоцразвития России от 5 мая 2008 года № 216н «Об утверждении профессиональных квалификационных групп должностей работников образования».</w:t>
      </w:r>
    </w:p>
    <w:p w:rsidR="00FD7743" w:rsidRPr="001B19A5" w:rsidRDefault="00FC3167" w:rsidP="00FD7743">
      <w:pPr>
        <w:ind w:firstLine="720"/>
        <w:jc w:val="both"/>
        <w:rPr>
          <w:sz w:val="24"/>
          <w:szCs w:val="24"/>
        </w:rPr>
      </w:pPr>
      <w:r>
        <w:rPr>
          <w:sz w:val="24"/>
          <w:szCs w:val="24"/>
        </w:rPr>
        <w:t>6.</w:t>
      </w:r>
      <w:r w:rsidR="00FD7743" w:rsidRPr="001B19A5">
        <w:rPr>
          <w:sz w:val="24"/>
          <w:szCs w:val="24"/>
        </w:rPr>
        <w:t xml:space="preserve"> Единый квалификационный справочник должностей руководителей, специалистов и служащих, утвержденный Минздравсоцразв</w:t>
      </w:r>
      <w:r w:rsidR="00FD7743" w:rsidRPr="001B19A5">
        <w:rPr>
          <w:sz w:val="24"/>
          <w:szCs w:val="24"/>
        </w:rPr>
        <w:t>и</w:t>
      </w:r>
      <w:r w:rsidR="00FD7743" w:rsidRPr="001B19A5">
        <w:rPr>
          <w:sz w:val="24"/>
          <w:szCs w:val="24"/>
        </w:rPr>
        <w:t>тия России от 26.08.2010 г. № 761н, раздел «Квалификационные характеристики должностей работников образования».</w:t>
      </w:r>
    </w:p>
    <w:p w:rsidR="00FD7743" w:rsidRPr="001B19A5" w:rsidRDefault="00FC3167" w:rsidP="00FD7743">
      <w:pPr>
        <w:ind w:firstLine="720"/>
        <w:jc w:val="both"/>
        <w:rPr>
          <w:bCs/>
          <w:sz w:val="24"/>
          <w:szCs w:val="24"/>
        </w:rPr>
      </w:pPr>
      <w:r>
        <w:rPr>
          <w:sz w:val="24"/>
          <w:szCs w:val="24"/>
        </w:rPr>
        <w:t>7</w:t>
      </w:r>
      <w:r w:rsidR="00FD7743" w:rsidRPr="001B19A5">
        <w:rPr>
          <w:sz w:val="24"/>
          <w:szCs w:val="24"/>
        </w:rPr>
        <w:t xml:space="preserve">. </w:t>
      </w:r>
      <w:r w:rsidR="00FD7743" w:rsidRPr="001B19A5">
        <w:rPr>
          <w:bCs/>
          <w:sz w:val="24"/>
          <w:szCs w:val="24"/>
        </w:rPr>
        <w:t xml:space="preserve">Порядок применения </w:t>
      </w:r>
      <w:hyperlink r:id="rId10" w:history="1">
        <w:r w:rsidR="00FD7743" w:rsidRPr="001B19A5">
          <w:rPr>
            <w:bCs/>
            <w:sz w:val="24"/>
            <w:szCs w:val="24"/>
          </w:rPr>
          <w:t>Единого квалификационного справочника</w:t>
        </w:r>
      </w:hyperlink>
      <w:r w:rsidR="00FD7743" w:rsidRPr="001B19A5">
        <w:rPr>
          <w:bCs/>
          <w:sz w:val="24"/>
          <w:szCs w:val="24"/>
        </w:rPr>
        <w:t xml:space="preserve"> должностей руководителей, специалистов</w:t>
      </w:r>
      <w:r w:rsidR="00FD7743" w:rsidRPr="001B19A5">
        <w:rPr>
          <w:b/>
          <w:bCs/>
          <w:sz w:val="24"/>
          <w:szCs w:val="24"/>
        </w:rPr>
        <w:t xml:space="preserve"> </w:t>
      </w:r>
      <w:r w:rsidR="00FD7743" w:rsidRPr="001B19A5">
        <w:rPr>
          <w:bCs/>
          <w:sz w:val="24"/>
          <w:szCs w:val="24"/>
        </w:rPr>
        <w:t>и служащих (Утвержден постановлением Минтруда России от 9 февраля 2004 г. с изменениями, внесенными приказом Минздравсоцразвития России от 25 октября 2010 г. № 921н).</w:t>
      </w:r>
    </w:p>
    <w:p w:rsidR="007D68DF" w:rsidRPr="001B19A5" w:rsidRDefault="00FC3167" w:rsidP="00FD7743">
      <w:pPr>
        <w:ind w:firstLine="720"/>
        <w:jc w:val="both"/>
        <w:rPr>
          <w:bCs/>
          <w:sz w:val="24"/>
          <w:szCs w:val="24"/>
        </w:rPr>
      </w:pPr>
      <w:r>
        <w:rPr>
          <w:bCs/>
          <w:sz w:val="24"/>
          <w:szCs w:val="24"/>
        </w:rPr>
        <w:t>8</w:t>
      </w:r>
      <w:r w:rsidR="007D68DF" w:rsidRPr="001B19A5">
        <w:rPr>
          <w:bCs/>
          <w:sz w:val="24"/>
          <w:szCs w:val="24"/>
        </w:rPr>
        <w:t>. Профессиональный стандарт педагога, утвержденный приказом Минтруда России от 18.10.2013 г. № 544н.</w:t>
      </w:r>
    </w:p>
    <w:p w:rsidR="007D68DF" w:rsidRPr="001B19A5" w:rsidRDefault="00FC3167" w:rsidP="00FD7743">
      <w:pPr>
        <w:ind w:firstLine="720"/>
        <w:jc w:val="both"/>
        <w:rPr>
          <w:bCs/>
          <w:sz w:val="24"/>
          <w:szCs w:val="24"/>
        </w:rPr>
      </w:pPr>
      <w:r>
        <w:rPr>
          <w:bCs/>
          <w:sz w:val="24"/>
          <w:szCs w:val="24"/>
        </w:rPr>
        <w:t>9</w:t>
      </w:r>
      <w:r w:rsidR="007D68DF" w:rsidRPr="001B19A5">
        <w:rPr>
          <w:bCs/>
          <w:sz w:val="24"/>
          <w:szCs w:val="24"/>
        </w:rPr>
        <w:t>. Комплексная программа повышения профессионального уровня педагогических работников общеобразовательных организаций, утвержденная Правительством РФ от 28.05.2014 г. № 3241п-П8.</w:t>
      </w:r>
    </w:p>
    <w:p w:rsidR="00FD7743" w:rsidRPr="001B19A5" w:rsidRDefault="007D68DF" w:rsidP="00FD7743">
      <w:pPr>
        <w:ind w:firstLine="720"/>
        <w:jc w:val="both"/>
        <w:rPr>
          <w:sz w:val="24"/>
          <w:szCs w:val="24"/>
        </w:rPr>
      </w:pPr>
      <w:r w:rsidRPr="001B19A5">
        <w:rPr>
          <w:bCs/>
          <w:sz w:val="24"/>
          <w:szCs w:val="24"/>
        </w:rPr>
        <w:t>1</w:t>
      </w:r>
      <w:r w:rsidR="00FC3167">
        <w:rPr>
          <w:bCs/>
          <w:sz w:val="24"/>
          <w:szCs w:val="24"/>
        </w:rPr>
        <w:t>0</w:t>
      </w:r>
      <w:r w:rsidR="00FD7743" w:rsidRPr="001B19A5">
        <w:rPr>
          <w:sz w:val="24"/>
          <w:szCs w:val="24"/>
        </w:rPr>
        <w:t>. Санитарно – эпидемиологические требования к условиям и организации обучения в ОУ (с изменениями и дополнениями). СанПин 2.4.2.2821-10. Утверждены постановлением санитарного врача РФ от 29.12.2010 № 189.</w:t>
      </w:r>
    </w:p>
    <w:p w:rsidR="009026CC" w:rsidRPr="001B19A5" w:rsidRDefault="00FD7743" w:rsidP="009026CC">
      <w:pPr>
        <w:ind w:firstLine="748"/>
        <w:jc w:val="both"/>
        <w:rPr>
          <w:sz w:val="24"/>
          <w:szCs w:val="24"/>
        </w:rPr>
      </w:pPr>
      <w:r w:rsidRPr="001B19A5">
        <w:rPr>
          <w:sz w:val="24"/>
          <w:szCs w:val="24"/>
        </w:rPr>
        <w:t>1</w:t>
      </w:r>
      <w:r w:rsidR="00FC3167">
        <w:rPr>
          <w:sz w:val="24"/>
          <w:szCs w:val="24"/>
        </w:rPr>
        <w:t>1</w:t>
      </w:r>
      <w:r w:rsidR="00385370" w:rsidRPr="001B19A5">
        <w:rPr>
          <w:sz w:val="24"/>
          <w:szCs w:val="24"/>
        </w:rPr>
        <w:t>.</w:t>
      </w:r>
      <w:r w:rsidR="00385370" w:rsidRPr="001B19A5">
        <w:rPr>
          <w:b/>
          <w:sz w:val="24"/>
          <w:szCs w:val="24"/>
        </w:rPr>
        <w:t xml:space="preserve"> </w:t>
      </w:r>
      <w:r w:rsidR="00385370" w:rsidRPr="001B19A5">
        <w:rPr>
          <w:sz w:val="24"/>
          <w:szCs w:val="24"/>
        </w:rPr>
        <w:t>Письмо Минобрнауки России от 21.10.2010 03-248 «О разработке основной общеобразовательной  программы дошкольного обр</w:t>
      </w:r>
      <w:r w:rsidR="00385370" w:rsidRPr="001B19A5">
        <w:rPr>
          <w:sz w:val="24"/>
          <w:szCs w:val="24"/>
        </w:rPr>
        <w:t>а</w:t>
      </w:r>
      <w:r w:rsidR="00385370" w:rsidRPr="001B19A5">
        <w:rPr>
          <w:sz w:val="24"/>
          <w:szCs w:val="24"/>
        </w:rPr>
        <w:t xml:space="preserve">зования».  </w:t>
      </w:r>
    </w:p>
    <w:p w:rsidR="00BB10FC" w:rsidRPr="001B19A5" w:rsidRDefault="00FD7743" w:rsidP="00BB10FC">
      <w:pPr>
        <w:ind w:firstLine="748"/>
        <w:jc w:val="both"/>
        <w:rPr>
          <w:bCs/>
          <w:sz w:val="24"/>
          <w:szCs w:val="24"/>
        </w:rPr>
      </w:pPr>
      <w:r w:rsidRPr="001B19A5">
        <w:rPr>
          <w:sz w:val="24"/>
          <w:szCs w:val="24"/>
        </w:rPr>
        <w:t>1</w:t>
      </w:r>
      <w:r w:rsidR="00FC3167">
        <w:rPr>
          <w:sz w:val="24"/>
          <w:szCs w:val="24"/>
        </w:rPr>
        <w:t>2</w:t>
      </w:r>
      <w:r w:rsidR="009026CC" w:rsidRPr="001B19A5">
        <w:rPr>
          <w:sz w:val="24"/>
          <w:szCs w:val="24"/>
        </w:rPr>
        <w:t xml:space="preserve">. </w:t>
      </w:r>
      <w:r w:rsidR="00BB10FC" w:rsidRPr="001B19A5">
        <w:rPr>
          <w:bCs/>
          <w:sz w:val="24"/>
          <w:szCs w:val="24"/>
        </w:rPr>
        <w:t xml:space="preserve">Приказ Минобрнауки России от 30 августа 2013 г. №1014. </w:t>
      </w:r>
      <w:r w:rsidR="009026CC" w:rsidRPr="001B19A5">
        <w:rPr>
          <w:bCs/>
          <w:sz w:val="24"/>
          <w:szCs w:val="24"/>
        </w:rPr>
        <w:t>Об утверждении Порядка организации и осуществления образовател</w:t>
      </w:r>
      <w:r w:rsidR="009026CC" w:rsidRPr="001B19A5">
        <w:rPr>
          <w:bCs/>
          <w:sz w:val="24"/>
          <w:szCs w:val="24"/>
        </w:rPr>
        <w:t>ь</w:t>
      </w:r>
      <w:r w:rsidR="009026CC" w:rsidRPr="001B19A5">
        <w:rPr>
          <w:bCs/>
          <w:sz w:val="24"/>
          <w:szCs w:val="24"/>
        </w:rPr>
        <w:t>ной деятельности по основным общеобразовательным программам - образовательным программам дошкольного образования.</w:t>
      </w:r>
    </w:p>
    <w:p w:rsidR="00BB10FC" w:rsidRPr="001B19A5" w:rsidRDefault="00FD7743" w:rsidP="00BB10FC">
      <w:pPr>
        <w:ind w:firstLine="748"/>
        <w:jc w:val="both"/>
        <w:rPr>
          <w:bCs/>
          <w:sz w:val="24"/>
          <w:szCs w:val="24"/>
        </w:rPr>
      </w:pPr>
      <w:r w:rsidRPr="001B19A5">
        <w:rPr>
          <w:bCs/>
          <w:color w:val="444444"/>
          <w:sz w:val="24"/>
          <w:szCs w:val="24"/>
        </w:rPr>
        <w:t>1</w:t>
      </w:r>
      <w:r w:rsidR="00FC3167">
        <w:rPr>
          <w:bCs/>
          <w:color w:val="444444"/>
          <w:sz w:val="24"/>
          <w:szCs w:val="24"/>
        </w:rPr>
        <w:t>3</w:t>
      </w:r>
      <w:r w:rsidR="00BB10FC" w:rsidRPr="001B19A5">
        <w:rPr>
          <w:bCs/>
          <w:color w:val="444444"/>
          <w:sz w:val="24"/>
          <w:szCs w:val="24"/>
        </w:rPr>
        <w:t>.</w:t>
      </w:r>
      <w:r w:rsidR="00BB10FC" w:rsidRPr="001B19A5">
        <w:rPr>
          <w:i/>
          <w:iCs/>
          <w:sz w:val="24"/>
          <w:szCs w:val="24"/>
        </w:rPr>
        <w:t xml:space="preserve"> </w:t>
      </w:r>
      <w:r w:rsidR="00BB10FC" w:rsidRPr="001B19A5">
        <w:rPr>
          <w:bCs/>
          <w:sz w:val="24"/>
          <w:szCs w:val="24"/>
        </w:rPr>
        <w:t>Приказ Министерства образования и науки Российской Федерации от 14 июня 2013 г. № 464 (в редакции Приказа Минобрнауки России от 22 января 2014 г. № 31). Об утверждении Порядка организации и осуществления образовательной деятельности по образовател</w:t>
      </w:r>
      <w:r w:rsidR="00BB10FC" w:rsidRPr="001B19A5">
        <w:rPr>
          <w:bCs/>
          <w:sz w:val="24"/>
          <w:szCs w:val="24"/>
        </w:rPr>
        <w:t>ь</w:t>
      </w:r>
      <w:r w:rsidR="00BB10FC" w:rsidRPr="001B19A5">
        <w:rPr>
          <w:bCs/>
          <w:sz w:val="24"/>
          <w:szCs w:val="24"/>
        </w:rPr>
        <w:t>ным программам среднего профессионального образования.</w:t>
      </w:r>
    </w:p>
    <w:p w:rsidR="00014DC1" w:rsidRPr="001B19A5" w:rsidRDefault="009D07A2" w:rsidP="00FD7743">
      <w:pPr>
        <w:tabs>
          <w:tab w:val="num" w:pos="2015"/>
        </w:tabs>
        <w:ind w:firstLine="748"/>
        <w:jc w:val="both"/>
        <w:rPr>
          <w:sz w:val="24"/>
          <w:szCs w:val="24"/>
        </w:rPr>
      </w:pPr>
      <w:r w:rsidRPr="001B19A5">
        <w:rPr>
          <w:sz w:val="24"/>
          <w:szCs w:val="24"/>
        </w:rPr>
        <w:t>1</w:t>
      </w:r>
      <w:r w:rsidR="00FC3167">
        <w:rPr>
          <w:sz w:val="24"/>
          <w:szCs w:val="24"/>
        </w:rPr>
        <w:t>4</w:t>
      </w:r>
      <w:r w:rsidR="00014DC1" w:rsidRPr="001B19A5">
        <w:rPr>
          <w:sz w:val="24"/>
          <w:szCs w:val="24"/>
        </w:rPr>
        <w:t>.</w:t>
      </w:r>
      <w:r w:rsidR="00FB6640" w:rsidRPr="001B19A5">
        <w:rPr>
          <w:sz w:val="24"/>
          <w:szCs w:val="24"/>
        </w:rPr>
        <w:t xml:space="preserve"> </w:t>
      </w:r>
      <w:r w:rsidR="00CD05BA" w:rsidRPr="001B19A5">
        <w:rPr>
          <w:sz w:val="24"/>
          <w:szCs w:val="24"/>
        </w:rPr>
        <w:t>Приказ министерства образования Нижегородской области от</w:t>
      </w:r>
      <w:r w:rsidR="007934C8" w:rsidRPr="001B19A5">
        <w:rPr>
          <w:sz w:val="24"/>
          <w:szCs w:val="24"/>
        </w:rPr>
        <w:t xml:space="preserve"> 20.10.2014 </w:t>
      </w:r>
      <w:r w:rsidR="00CD05BA" w:rsidRPr="001B19A5">
        <w:rPr>
          <w:sz w:val="24"/>
          <w:szCs w:val="24"/>
        </w:rPr>
        <w:t>№</w:t>
      </w:r>
      <w:r w:rsidR="007934C8" w:rsidRPr="001B19A5">
        <w:rPr>
          <w:sz w:val="24"/>
          <w:szCs w:val="24"/>
        </w:rPr>
        <w:t xml:space="preserve"> 2307</w:t>
      </w:r>
      <w:r w:rsidR="00CD05BA" w:rsidRPr="001B19A5">
        <w:rPr>
          <w:sz w:val="24"/>
          <w:szCs w:val="24"/>
        </w:rPr>
        <w:t xml:space="preserve"> «</w:t>
      </w:r>
      <w:r w:rsidR="00CD05BA" w:rsidRPr="001B19A5">
        <w:rPr>
          <w:bCs/>
          <w:sz w:val="24"/>
          <w:szCs w:val="24"/>
        </w:rPr>
        <w:t>Об организации аттестации педагогических р</w:t>
      </w:r>
      <w:r w:rsidR="00CD05BA" w:rsidRPr="001B19A5">
        <w:rPr>
          <w:bCs/>
          <w:sz w:val="24"/>
          <w:szCs w:val="24"/>
        </w:rPr>
        <w:t>а</w:t>
      </w:r>
      <w:r w:rsidR="00CD05BA" w:rsidRPr="001B19A5">
        <w:rPr>
          <w:bCs/>
          <w:sz w:val="24"/>
          <w:szCs w:val="24"/>
        </w:rPr>
        <w:t>ботников государственных и муниципальных организаций, осуществляющих образовательную деятельность, находящихся в ведении орг</w:t>
      </w:r>
      <w:r w:rsidR="00CD05BA" w:rsidRPr="001B19A5">
        <w:rPr>
          <w:bCs/>
          <w:sz w:val="24"/>
          <w:szCs w:val="24"/>
        </w:rPr>
        <w:t>а</w:t>
      </w:r>
      <w:r w:rsidR="00CD05BA" w:rsidRPr="001B19A5">
        <w:rPr>
          <w:bCs/>
          <w:sz w:val="24"/>
          <w:szCs w:val="24"/>
        </w:rPr>
        <w:t>нов, осуществляющих управление в сфере образования, и частных организаций, осуществляющих образовательную деятельность».</w:t>
      </w:r>
    </w:p>
    <w:p w:rsidR="009368A1" w:rsidRPr="001B19A5" w:rsidRDefault="009D07A2" w:rsidP="007A666B">
      <w:pPr>
        <w:ind w:left="180" w:hanging="180"/>
        <w:jc w:val="both"/>
        <w:rPr>
          <w:sz w:val="24"/>
          <w:szCs w:val="24"/>
        </w:rPr>
      </w:pPr>
      <w:r w:rsidRPr="001B19A5">
        <w:rPr>
          <w:sz w:val="24"/>
          <w:szCs w:val="24"/>
        </w:rPr>
        <w:lastRenderedPageBreak/>
        <w:t xml:space="preserve"> </w:t>
      </w:r>
      <w:r w:rsidR="009026CC" w:rsidRPr="001B19A5">
        <w:rPr>
          <w:sz w:val="24"/>
          <w:szCs w:val="24"/>
        </w:rPr>
        <w:t xml:space="preserve">        </w:t>
      </w:r>
      <w:r w:rsidR="0035186A">
        <w:rPr>
          <w:sz w:val="24"/>
          <w:szCs w:val="24"/>
        </w:rPr>
        <w:t xml:space="preserve">   </w:t>
      </w:r>
      <w:r w:rsidR="009026CC" w:rsidRPr="001B19A5">
        <w:rPr>
          <w:sz w:val="24"/>
          <w:szCs w:val="24"/>
        </w:rPr>
        <w:t>1</w:t>
      </w:r>
      <w:r w:rsidR="00FC3167">
        <w:rPr>
          <w:sz w:val="24"/>
          <w:szCs w:val="24"/>
        </w:rPr>
        <w:t>5</w:t>
      </w:r>
      <w:r w:rsidR="009026CC" w:rsidRPr="001B19A5">
        <w:rPr>
          <w:sz w:val="24"/>
          <w:szCs w:val="24"/>
        </w:rPr>
        <w:t>.</w:t>
      </w:r>
      <w:r w:rsidR="007D68DF" w:rsidRPr="001B19A5">
        <w:rPr>
          <w:sz w:val="24"/>
          <w:szCs w:val="24"/>
        </w:rPr>
        <w:t xml:space="preserve"> </w:t>
      </w:r>
      <w:r w:rsidR="009368A1" w:rsidRPr="001B19A5">
        <w:rPr>
          <w:sz w:val="24"/>
          <w:szCs w:val="24"/>
        </w:rPr>
        <w:t>Закон Нижегородской области от 21.10.2005 №140-З «О наделении органов местного самоуправления отдельными государс</w:t>
      </w:r>
      <w:r w:rsidR="009368A1" w:rsidRPr="001B19A5">
        <w:rPr>
          <w:sz w:val="24"/>
          <w:szCs w:val="24"/>
        </w:rPr>
        <w:t>т</w:t>
      </w:r>
      <w:r w:rsidR="009368A1" w:rsidRPr="001B19A5">
        <w:rPr>
          <w:sz w:val="24"/>
          <w:szCs w:val="24"/>
        </w:rPr>
        <w:t>ве</w:t>
      </w:r>
      <w:r w:rsidR="009368A1" w:rsidRPr="001B19A5">
        <w:rPr>
          <w:sz w:val="24"/>
          <w:szCs w:val="24"/>
        </w:rPr>
        <w:t>н</w:t>
      </w:r>
      <w:r w:rsidR="009368A1" w:rsidRPr="001B19A5">
        <w:rPr>
          <w:sz w:val="24"/>
          <w:szCs w:val="24"/>
        </w:rPr>
        <w:t>ными полномочиями в области образования».</w:t>
      </w:r>
    </w:p>
    <w:p w:rsidR="007934C8" w:rsidRPr="001B19A5" w:rsidRDefault="007934C8" w:rsidP="007A666B">
      <w:pPr>
        <w:tabs>
          <w:tab w:val="left" w:pos="4455"/>
        </w:tabs>
        <w:jc w:val="both"/>
        <w:rPr>
          <w:b/>
          <w:sz w:val="24"/>
          <w:szCs w:val="24"/>
        </w:rPr>
      </w:pPr>
    </w:p>
    <w:p w:rsidR="006A0F67" w:rsidRPr="001B19A5" w:rsidRDefault="006A0F67" w:rsidP="007934C8">
      <w:pPr>
        <w:tabs>
          <w:tab w:val="left" w:pos="4455"/>
        </w:tabs>
        <w:jc w:val="center"/>
        <w:rPr>
          <w:b/>
          <w:sz w:val="24"/>
          <w:szCs w:val="24"/>
        </w:rPr>
      </w:pPr>
      <w:r w:rsidRPr="001B19A5">
        <w:rPr>
          <w:b/>
          <w:sz w:val="24"/>
          <w:szCs w:val="24"/>
        </w:rPr>
        <w:t>Раздел 2. Организационно-методические условия про</w:t>
      </w:r>
      <w:r w:rsidR="00F43418" w:rsidRPr="001B19A5">
        <w:rPr>
          <w:b/>
          <w:sz w:val="24"/>
          <w:szCs w:val="24"/>
        </w:rPr>
        <w:t>ведения</w:t>
      </w:r>
      <w:r w:rsidRPr="001B19A5">
        <w:rPr>
          <w:b/>
          <w:sz w:val="24"/>
          <w:szCs w:val="24"/>
        </w:rPr>
        <w:t xml:space="preserve"> аттестации</w:t>
      </w:r>
    </w:p>
    <w:p w:rsidR="00F73003" w:rsidRPr="001B19A5" w:rsidRDefault="00F73003" w:rsidP="007A666B">
      <w:pPr>
        <w:ind w:firstLine="709"/>
        <w:jc w:val="both"/>
        <w:rPr>
          <w:sz w:val="24"/>
          <w:szCs w:val="24"/>
        </w:rPr>
      </w:pPr>
    </w:p>
    <w:p w:rsidR="00F43418" w:rsidRPr="001B19A5" w:rsidRDefault="00F43418" w:rsidP="0035186A">
      <w:pPr>
        <w:pStyle w:val="ConsPlusNormal"/>
        <w:ind w:firstLine="540"/>
        <w:jc w:val="both"/>
        <w:rPr>
          <w:rFonts w:ascii="Times New Roman" w:hAnsi="Times New Roman" w:cs="Times New Roman"/>
          <w:sz w:val="24"/>
          <w:szCs w:val="24"/>
        </w:rPr>
      </w:pPr>
      <w:r w:rsidRPr="001B19A5">
        <w:rPr>
          <w:rFonts w:ascii="Times New Roman" w:hAnsi="Times New Roman" w:cs="Times New Roman"/>
          <w:sz w:val="24"/>
          <w:szCs w:val="24"/>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w:t>
      </w:r>
      <w:r w:rsidRPr="001B19A5">
        <w:rPr>
          <w:rFonts w:ascii="Times New Roman" w:hAnsi="Times New Roman" w:cs="Times New Roman"/>
          <w:sz w:val="24"/>
          <w:szCs w:val="24"/>
        </w:rPr>
        <w:t>е</w:t>
      </w:r>
      <w:r w:rsidRPr="001B19A5">
        <w:rPr>
          <w:rFonts w:ascii="Times New Roman" w:hAnsi="Times New Roman" w:cs="Times New Roman"/>
          <w:sz w:val="24"/>
          <w:szCs w:val="24"/>
        </w:rPr>
        <w:t>ских работников из числа профессорско-преподавательского состава) в целях установления квалификационной категории.</w:t>
      </w:r>
    </w:p>
    <w:p w:rsidR="00F43418" w:rsidRPr="001B19A5" w:rsidRDefault="00F43418" w:rsidP="00F43418">
      <w:pPr>
        <w:pStyle w:val="ConsPlusNormal"/>
        <w:ind w:firstLine="540"/>
        <w:jc w:val="both"/>
        <w:rPr>
          <w:rFonts w:ascii="Times New Roman" w:hAnsi="Times New Roman" w:cs="Times New Roman"/>
          <w:sz w:val="24"/>
          <w:szCs w:val="24"/>
        </w:rPr>
      </w:pPr>
      <w:r w:rsidRPr="001B19A5">
        <w:rPr>
          <w:rFonts w:ascii="Times New Roman" w:hAnsi="Times New Roman" w:cs="Times New Roman"/>
          <w:sz w:val="24"/>
          <w:szCs w:val="24"/>
        </w:rPr>
        <w:t>Основными задачами проведения аттестации являются:</w:t>
      </w:r>
    </w:p>
    <w:p w:rsidR="00F43418" w:rsidRPr="001B19A5" w:rsidRDefault="00F43418" w:rsidP="000973B1">
      <w:pPr>
        <w:pStyle w:val="ConsPlusNormal"/>
        <w:numPr>
          <w:ilvl w:val="0"/>
          <w:numId w:val="3"/>
        </w:numPr>
        <w:jc w:val="both"/>
        <w:rPr>
          <w:rFonts w:ascii="Times New Roman" w:hAnsi="Times New Roman" w:cs="Times New Roman"/>
          <w:sz w:val="24"/>
          <w:szCs w:val="24"/>
        </w:rPr>
      </w:pPr>
      <w:r w:rsidRPr="001B19A5">
        <w:rPr>
          <w:rFonts w:ascii="Times New Roman" w:hAnsi="Times New Roman" w:cs="Times New Roman"/>
          <w:sz w:val="24"/>
          <w:szCs w:val="24"/>
        </w:rPr>
        <w:t xml:space="preserve">стимулирование целенаправленного, непрерывного повышения уровня квалификации педагогических </w:t>
      </w:r>
    </w:p>
    <w:p w:rsidR="00F43418" w:rsidRPr="001B19A5" w:rsidRDefault="00F43418" w:rsidP="00F43418">
      <w:pPr>
        <w:pStyle w:val="ConsPlusNormal"/>
        <w:ind w:left="1260"/>
        <w:jc w:val="both"/>
        <w:rPr>
          <w:rFonts w:ascii="Times New Roman" w:hAnsi="Times New Roman" w:cs="Times New Roman"/>
          <w:sz w:val="24"/>
          <w:szCs w:val="24"/>
        </w:rPr>
      </w:pPr>
      <w:r w:rsidRPr="001B19A5">
        <w:rPr>
          <w:rFonts w:ascii="Times New Roman" w:hAnsi="Times New Roman" w:cs="Times New Roman"/>
          <w:sz w:val="24"/>
          <w:szCs w:val="24"/>
        </w:rPr>
        <w:t>работников, их методологической культуры, профессионального и личностного роста;</w:t>
      </w:r>
    </w:p>
    <w:p w:rsidR="00F43418" w:rsidRPr="001B19A5" w:rsidRDefault="00F43418" w:rsidP="000973B1">
      <w:pPr>
        <w:pStyle w:val="ConsPlusNormal"/>
        <w:numPr>
          <w:ilvl w:val="0"/>
          <w:numId w:val="3"/>
        </w:numPr>
        <w:jc w:val="both"/>
        <w:rPr>
          <w:rFonts w:ascii="Times New Roman" w:hAnsi="Times New Roman" w:cs="Times New Roman"/>
          <w:sz w:val="24"/>
          <w:szCs w:val="24"/>
        </w:rPr>
      </w:pPr>
      <w:r w:rsidRPr="001B19A5">
        <w:rPr>
          <w:rFonts w:ascii="Times New Roman" w:hAnsi="Times New Roman" w:cs="Times New Roman"/>
          <w:sz w:val="24"/>
          <w:szCs w:val="24"/>
        </w:rPr>
        <w:t>определение необходимости повышения квалификации педагогических работников;</w:t>
      </w:r>
    </w:p>
    <w:p w:rsidR="00F43418" w:rsidRPr="001B19A5" w:rsidRDefault="00F43418" w:rsidP="000973B1">
      <w:pPr>
        <w:pStyle w:val="ConsPlusNormal"/>
        <w:numPr>
          <w:ilvl w:val="0"/>
          <w:numId w:val="3"/>
        </w:numPr>
        <w:jc w:val="both"/>
        <w:rPr>
          <w:rFonts w:ascii="Times New Roman" w:hAnsi="Times New Roman" w:cs="Times New Roman"/>
          <w:sz w:val="24"/>
          <w:szCs w:val="24"/>
        </w:rPr>
      </w:pPr>
      <w:r w:rsidRPr="001B19A5">
        <w:rPr>
          <w:rFonts w:ascii="Times New Roman" w:hAnsi="Times New Roman" w:cs="Times New Roman"/>
          <w:sz w:val="24"/>
          <w:szCs w:val="24"/>
        </w:rPr>
        <w:t>повышение эффективности и качества педагогической деятельности;</w:t>
      </w:r>
    </w:p>
    <w:p w:rsidR="00F43418" w:rsidRPr="001B19A5" w:rsidRDefault="00F43418" w:rsidP="000973B1">
      <w:pPr>
        <w:pStyle w:val="ConsPlusNormal"/>
        <w:numPr>
          <w:ilvl w:val="0"/>
          <w:numId w:val="3"/>
        </w:numPr>
        <w:jc w:val="both"/>
        <w:rPr>
          <w:rFonts w:ascii="Times New Roman" w:hAnsi="Times New Roman" w:cs="Times New Roman"/>
          <w:sz w:val="24"/>
          <w:szCs w:val="24"/>
        </w:rPr>
      </w:pPr>
      <w:r w:rsidRPr="001B19A5">
        <w:rPr>
          <w:rFonts w:ascii="Times New Roman" w:hAnsi="Times New Roman" w:cs="Times New Roman"/>
          <w:sz w:val="24"/>
          <w:szCs w:val="24"/>
        </w:rPr>
        <w:t>выявление перспектив использования потенциальных возможностей педагогических работников;</w:t>
      </w:r>
    </w:p>
    <w:p w:rsidR="00F43418" w:rsidRPr="001B19A5" w:rsidRDefault="00F43418" w:rsidP="000973B1">
      <w:pPr>
        <w:pStyle w:val="ConsPlusNormal"/>
        <w:numPr>
          <w:ilvl w:val="0"/>
          <w:numId w:val="3"/>
        </w:numPr>
        <w:jc w:val="both"/>
        <w:rPr>
          <w:rFonts w:ascii="Times New Roman" w:hAnsi="Times New Roman" w:cs="Times New Roman"/>
          <w:sz w:val="24"/>
          <w:szCs w:val="24"/>
        </w:rPr>
      </w:pPr>
      <w:r w:rsidRPr="001B19A5">
        <w:rPr>
          <w:rFonts w:ascii="Times New Roman" w:hAnsi="Times New Roman" w:cs="Times New Roman"/>
          <w:sz w:val="24"/>
          <w:szCs w:val="24"/>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F43418" w:rsidRPr="001B19A5" w:rsidRDefault="00F43418" w:rsidP="000973B1">
      <w:pPr>
        <w:pStyle w:val="ConsPlusNormal"/>
        <w:numPr>
          <w:ilvl w:val="0"/>
          <w:numId w:val="3"/>
        </w:numPr>
        <w:jc w:val="both"/>
        <w:rPr>
          <w:rFonts w:ascii="Times New Roman" w:hAnsi="Times New Roman" w:cs="Times New Roman"/>
          <w:sz w:val="24"/>
          <w:szCs w:val="24"/>
        </w:rPr>
      </w:pPr>
      <w:r w:rsidRPr="001B19A5">
        <w:rPr>
          <w:rFonts w:ascii="Times New Roman" w:hAnsi="Times New Roman" w:cs="Times New Roman"/>
          <w:sz w:val="24"/>
          <w:szCs w:val="24"/>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FF0A8E" w:rsidRPr="001B19A5" w:rsidRDefault="00FF0A8E" w:rsidP="0096116A">
      <w:pPr>
        <w:pStyle w:val="ab"/>
        <w:spacing w:after="0"/>
        <w:ind w:left="0" w:firstLine="709"/>
        <w:jc w:val="both"/>
        <w:rPr>
          <w:rFonts w:ascii="Times New Roman" w:hAnsi="Times New Roman"/>
          <w:sz w:val="24"/>
          <w:szCs w:val="24"/>
        </w:rPr>
      </w:pPr>
      <w:r w:rsidRPr="001B19A5">
        <w:rPr>
          <w:rFonts w:ascii="Times New Roman" w:hAnsi="Times New Roman"/>
          <w:sz w:val="24"/>
          <w:szCs w:val="24"/>
        </w:rPr>
        <w:t>Основными принципами проведения аттестации являются коллегиальность, гласность, открытость, обеспечивающие объективное о</w:t>
      </w:r>
      <w:r w:rsidRPr="001B19A5">
        <w:rPr>
          <w:rFonts w:ascii="Times New Roman" w:hAnsi="Times New Roman"/>
          <w:sz w:val="24"/>
          <w:szCs w:val="24"/>
        </w:rPr>
        <w:t>т</w:t>
      </w:r>
      <w:r w:rsidRPr="001B19A5">
        <w:rPr>
          <w:rFonts w:ascii="Times New Roman" w:hAnsi="Times New Roman"/>
          <w:sz w:val="24"/>
          <w:szCs w:val="24"/>
        </w:rPr>
        <w:t>ношение к педагогическим работникам, недопустимость дискриминации при проведении аттестации.</w:t>
      </w:r>
    </w:p>
    <w:p w:rsidR="00FF0A8E" w:rsidRPr="001B19A5" w:rsidRDefault="00FF0A8E" w:rsidP="0096116A">
      <w:pPr>
        <w:ind w:firstLine="708"/>
        <w:jc w:val="both"/>
        <w:rPr>
          <w:color w:val="000000"/>
          <w:sz w:val="24"/>
          <w:szCs w:val="24"/>
        </w:rPr>
      </w:pPr>
      <w:r w:rsidRPr="001B19A5">
        <w:rPr>
          <w:sz w:val="24"/>
          <w:szCs w:val="24"/>
        </w:rPr>
        <w:t xml:space="preserve">Согласно приказу Министерства образования и науки РФ от </w:t>
      </w:r>
      <w:r w:rsidRPr="001B19A5">
        <w:rPr>
          <w:color w:val="000000"/>
          <w:sz w:val="24"/>
          <w:szCs w:val="24"/>
        </w:rPr>
        <w:t>7 апреля 2014 г. N 276</w:t>
      </w:r>
      <w:r w:rsidRPr="001B19A5">
        <w:rPr>
          <w:b/>
          <w:color w:val="000000"/>
          <w:sz w:val="24"/>
          <w:szCs w:val="24"/>
        </w:rPr>
        <w:t xml:space="preserve"> </w:t>
      </w:r>
      <w:r w:rsidRPr="001B19A5">
        <w:rPr>
          <w:color w:val="000000"/>
          <w:sz w:val="24"/>
          <w:szCs w:val="24"/>
        </w:rPr>
        <w:t>«Об</w:t>
      </w:r>
      <w:r w:rsidRPr="001B19A5">
        <w:rPr>
          <w:b/>
          <w:color w:val="000000"/>
          <w:sz w:val="24"/>
          <w:szCs w:val="24"/>
        </w:rPr>
        <w:t xml:space="preserve"> </w:t>
      </w:r>
      <w:r w:rsidRPr="001B19A5">
        <w:rPr>
          <w:color w:val="000000"/>
          <w:sz w:val="24"/>
          <w:szCs w:val="24"/>
        </w:rPr>
        <w:t xml:space="preserve">утверждении порядка проведения аттестации педагогических работников организаций, осуществляющих образовательную деятельность» введены </w:t>
      </w:r>
      <w:r w:rsidRPr="001B19A5">
        <w:rPr>
          <w:b/>
          <w:color w:val="000000"/>
          <w:sz w:val="24"/>
          <w:szCs w:val="24"/>
        </w:rPr>
        <w:t>новые показатели для первой и высшей квалификационной категории</w:t>
      </w:r>
      <w:r w:rsidRPr="001B19A5">
        <w:rPr>
          <w:color w:val="000000"/>
          <w:sz w:val="24"/>
          <w:szCs w:val="24"/>
        </w:rPr>
        <w:t xml:space="preserve"> и</w:t>
      </w:r>
      <w:r w:rsidR="0096116A" w:rsidRPr="001B19A5">
        <w:rPr>
          <w:color w:val="000000"/>
          <w:sz w:val="24"/>
          <w:szCs w:val="24"/>
        </w:rPr>
        <w:t xml:space="preserve">, </w:t>
      </w:r>
      <w:r w:rsidR="0096116A" w:rsidRPr="001B19A5">
        <w:rPr>
          <w:sz w:val="24"/>
          <w:szCs w:val="24"/>
        </w:rPr>
        <w:t>в соответствии с приказом министерства образования Нижегородской области от 20.10.2014  № 2307  «</w:t>
      </w:r>
      <w:r w:rsidR="0096116A" w:rsidRPr="001B19A5">
        <w:rPr>
          <w:bCs/>
          <w:sz w:val="24"/>
          <w:szCs w:val="24"/>
        </w:rPr>
        <w:t>Об организации аттестации педагогических работников государственных и муниципальных организаций, осуществляющих образов</w:t>
      </w:r>
      <w:r w:rsidR="0096116A" w:rsidRPr="001B19A5">
        <w:rPr>
          <w:bCs/>
          <w:sz w:val="24"/>
          <w:szCs w:val="24"/>
        </w:rPr>
        <w:t>а</w:t>
      </w:r>
      <w:r w:rsidR="0096116A" w:rsidRPr="001B19A5">
        <w:rPr>
          <w:bCs/>
          <w:sz w:val="24"/>
          <w:szCs w:val="24"/>
        </w:rPr>
        <w:t>тельную деятельность, находящихся в ведении органов, осуществляющих управление в сфере образования, и частных организаций, осущ</w:t>
      </w:r>
      <w:r w:rsidR="0096116A" w:rsidRPr="001B19A5">
        <w:rPr>
          <w:bCs/>
          <w:sz w:val="24"/>
          <w:szCs w:val="24"/>
        </w:rPr>
        <w:t>е</w:t>
      </w:r>
      <w:r w:rsidR="0096116A" w:rsidRPr="001B19A5">
        <w:rPr>
          <w:bCs/>
          <w:sz w:val="24"/>
          <w:szCs w:val="24"/>
        </w:rPr>
        <w:t>ствляющих образовательную деятельность»,</w:t>
      </w:r>
      <w:r w:rsidR="0096116A" w:rsidRPr="001B19A5">
        <w:rPr>
          <w:b/>
          <w:bCs/>
          <w:sz w:val="24"/>
          <w:szCs w:val="24"/>
        </w:rPr>
        <w:t xml:space="preserve"> </w:t>
      </w:r>
      <w:r w:rsidRPr="001B19A5">
        <w:rPr>
          <w:b/>
          <w:color w:val="000000"/>
          <w:sz w:val="24"/>
          <w:szCs w:val="24"/>
        </w:rPr>
        <w:t>формы представления результатов профессиональной деятельности</w:t>
      </w:r>
      <w:r w:rsidRPr="001B19A5">
        <w:rPr>
          <w:color w:val="000000"/>
          <w:sz w:val="24"/>
          <w:szCs w:val="24"/>
        </w:rPr>
        <w:t xml:space="preserve"> аттестуемым педаг</w:t>
      </w:r>
      <w:r w:rsidRPr="001B19A5">
        <w:rPr>
          <w:color w:val="000000"/>
          <w:sz w:val="24"/>
          <w:szCs w:val="24"/>
        </w:rPr>
        <w:t>о</w:t>
      </w:r>
      <w:r w:rsidRPr="001B19A5">
        <w:rPr>
          <w:color w:val="000000"/>
          <w:sz w:val="24"/>
          <w:szCs w:val="24"/>
        </w:rPr>
        <w:t xml:space="preserve">гическим работником (см. таблицу 1). </w:t>
      </w:r>
    </w:p>
    <w:p w:rsidR="00FF0A8E" w:rsidRPr="001B19A5" w:rsidRDefault="00FF0A8E" w:rsidP="00FF0A8E">
      <w:pPr>
        <w:pStyle w:val="ConsPlusNormal"/>
        <w:ind w:left="708"/>
        <w:jc w:val="both"/>
        <w:rPr>
          <w:rFonts w:ascii="Times New Roman" w:hAnsi="Times New Roman" w:cs="Times New Roman"/>
          <w:sz w:val="24"/>
          <w:szCs w:val="24"/>
        </w:rPr>
      </w:pPr>
    </w:p>
    <w:p w:rsidR="006A0AAC" w:rsidRDefault="00260E04" w:rsidP="00A91DC5">
      <w:pPr>
        <w:ind w:firstLine="709"/>
        <w:jc w:val="right"/>
        <w:rPr>
          <w:sz w:val="24"/>
          <w:szCs w:val="24"/>
        </w:rPr>
      </w:pPr>
      <w:r w:rsidRPr="001B19A5">
        <w:rPr>
          <w:sz w:val="24"/>
          <w:szCs w:val="24"/>
        </w:rPr>
        <w:tab/>
      </w:r>
    </w:p>
    <w:p w:rsidR="006A0AAC" w:rsidRDefault="006A0AAC" w:rsidP="00A91DC5">
      <w:pPr>
        <w:ind w:firstLine="709"/>
        <w:jc w:val="right"/>
        <w:rPr>
          <w:sz w:val="24"/>
          <w:szCs w:val="24"/>
        </w:rPr>
      </w:pPr>
    </w:p>
    <w:p w:rsidR="006A0AAC" w:rsidRDefault="006A0AAC" w:rsidP="00A91DC5">
      <w:pPr>
        <w:ind w:firstLine="709"/>
        <w:jc w:val="right"/>
        <w:rPr>
          <w:sz w:val="24"/>
          <w:szCs w:val="24"/>
        </w:rPr>
      </w:pPr>
    </w:p>
    <w:p w:rsidR="006A0AAC" w:rsidRDefault="006A0AAC" w:rsidP="00A91DC5">
      <w:pPr>
        <w:ind w:firstLine="709"/>
        <w:jc w:val="right"/>
        <w:rPr>
          <w:sz w:val="24"/>
          <w:szCs w:val="24"/>
        </w:rPr>
      </w:pPr>
    </w:p>
    <w:p w:rsidR="006A0AAC" w:rsidRDefault="006A0AAC" w:rsidP="00A91DC5">
      <w:pPr>
        <w:ind w:firstLine="709"/>
        <w:jc w:val="right"/>
        <w:rPr>
          <w:sz w:val="24"/>
          <w:szCs w:val="24"/>
        </w:rPr>
      </w:pPr>
    </w:p>
    <w:p w:rsidR="006A0AAC" w:rsidRDefault="006A0AAC" w:rsidP="00A91DC5">
      <w:pPr>
        <w:ind w:firstLine="709"/>
        <w:jc w:val="right"/>
        <w:rPr>
          <w:sz w:val="24"/>
          <w:szCs w:val="24"/>
        </w:rPr>
      </w:pPr>
    </w:p>
    <w:p w:rsidR="006A0AAC" w:rsidRDefault="006A0AAC" w:rsidP="00A91DC5">
      <w:pPr>
        <w:ind w:firstLine="709"/>
        <w:jc w:val="right"/>
        <w:rPr>
          <w:sz w:val="24"/>
          <w:szCs w:val="24"/>
        </w:rPr>
      </w:pPr>
    </w:p>
    <w:p w:rsidR="006A0AAC" w:rsidRDefault="006A0AAC" w:rsidP="00A91DC5">
      <w:pPr>
        <w:ind w:firstLine="709"/>
        <w:jc w:val="right"/>
        <w:rPr>
          <w:sz w:val="24"/>
          <w:szCs w:val="24"/>
        </w:rPr>
      </w:pPr>
    </w:p>
    <w:p w:rsidR="00A91DC5" w:rsidRPr="001B19A5" w:rsidRDefault="00A91DC5" w:rsidP="00A91DC5">
      <w:pPr>
        <w:ind w:firstLine="709"/>
        <w:jc w:val="right"/>
        <w:rPr>
          <w:color w:val="000000"/>
          <w:sz w:val="24"/>
          <w:szCs w:val="24"/>
        </w:rPr>
      </w:pPr>
      <w:r w:rsidRPr="001B19A5">
        <w:rPr>
          <w:color w:val="000000"/>
          <w:sz w:val="24"/>
          <w:szCs w:val="24"/>
        </w:rPr>
        <w:t>Таблица 1</w:t>
      </w:r>
    </w:p>
    <w:p w:rsidR="00A91DC5" w:rsidRPr="001B19A5" w:rsidRDefault="008767D5" w:rsidP="00C44E0C">
      <w:pPr>
        <w:ind w:firstLine="709"/>
        <w:jc w:val="center"/>
        <w:rPr>
          <w:b/>
          <w:color w:val="000000"/>
          <w:sz w:val="24"/>
          <w:szCs w:val="24"/>
        </w:rPr>
      </w:pPr>
      <w:r w:rsidRPr="001B19A5">
        <w:rPr>
          <w:b/>
          <w:color w:val="000000"/>
          <w:sz w:val="24"/>
          <w:szCs w:val="24"/>
        </w:rPr>
        <w:t>Показатели квалификационной категории и ф</w:t>
      </w:r>
      <w:r w:rsidR="00A91DC5" w:rsidRPr="001B19A5">
        <w:rPr>
          <w:b/>
          <w:color w:val="000000"/>
          <w:sz w:val="24"/>
          <w:szCs w:val="24"/>
        </w:rPr>
        <w:t>ормы представления результатов профессиональной деятельности на первую и высшую квалификационные категории</w:t>
      </w:r>
    </w:p>
    <w:p w:rsidR="00A91DC5" w:rsidRPr="001B19A5" w:rsidRDefault="00A91DC5" w:rsidP="00A91DC5">
      <w:pPr>
        <w:ind w:firstLine="709"/>
        <w:jc w:val="center"/>
        <w:rPr>
          <w:b/>
          <w:color w:val="000000"/>
          <w:sz w:val="24"/>
          <w:szCs w:val="24"/>
        </w:rPr>
      </w:pPr>
    </w:p>
    <w:tbl>
      <w:tblPr>
        <w:tblW w:w="14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7230"/>
        <w:gridCol w:w="6901"/>
      </w:tblGrid>
      <w:tr w:rsidR="00A91DC5" w:rsidRPr="001B19A5" w:rsidTr="00455D14">
        <w:trPr>
          <w:trHeight w:val="1050"/>
        </w:trPr>
        <w:tc>
          <w:tcPr>
            <w:tcW w:w="675" w:type="dxa"/>
            <w:shd w:val="clear" w:color="auto" w:fill="auto"/>
          </w:tcPr>
          <w:p w:rsidR="00A91DC5" w:rsidRPr="001B19A5" w:rsidRDefault="00A91DC5" w:rsidP="001358EA">
            <w:pPr>
              <w:adjustRightInd w:val="0"/>
              <w:jc w:val="center"/>
              <w:rPr>
                <w:b/>
                <w:sz w:val="24"/>
                <w:szCs w:val="24"/>
              </w:rPr>
            </w:pPr>
            <w:r w:rsidRPr="001B19A5">
              <w:rPr>
                <w:b/>
                <w:sz w:val="24"/>
                <w:szCs w:val="24"/>
              </w:rPr>
              <w:t>№ п/п</w:t>
            </w:r>
          </w:p>
        </w:tc>
        <w:tc>
          <w:tcPr>
            <w:tcW w:w="7230" w:type="dxa"/>
            <w:shd w:val="clear" w:color="auto" w:fill="auto"/>
          </w:tcPr>
          <w:p w:rsidR="00A91DC5" w:rsidRPr="001B19A5" w:rsidRDefault="00A91DC5" w:rsidP="001358EA">
            <w:pPr>
              <w:adjustRightInd w:val="0"/>
              <w:jc w:val="center"/>
              <w:rPr>
                <w:b/>
                <w:sz w:val="24"/>
                <w:szCs w:val="24"/>
              </w:rPr>
            </w:pPr>
            <w:r w:rsidRPr="001B19A5">
              <w:rPr>
                <w:b/>
                <w:sz w:val="24"/>
                <w:szCs w:val="24"/>
              </w:rPr>
              <w:t>Показатели</w:t>
            </w:r>
          </w:p>
          <w:p w:rsidR="00A91DC5" w:rsidRPr="001B19A5" w:rsidRDefault="00A91DC5" w:rsidP="001358EA">
            <w:pPr>
              <w:adjustRightInd w:val="0"/>
              <w:jc w:val="center"/>
              <w:rPr>
                <w:b/>
                <w:sz w:val="24"/>
                <w:szCs w:val="24"/>
              </w:rPr>
            </w:pPr>
            <w:r w:rsidRPr="001B19A5">
              <w:rPr>
                <w:b/>
                <w:sz w:val="24"/>
                <w:szCs w:val="24"/>
              </w:rPr>
              <w:t>квалификационной категории</w:t>
            </w:r>
          </w:p>
        </w:tc>
        <w:tc>
          <w:tcPr>
            <w:tcW w:w="6901" w:type="dxa"/>
            <w:shd w:val="clear" w:color="auto" w:fill="auto"/>
          </w:tcPr>
          <w:p w:rsidR="00A91DC5" w:rsidRPr="001B19A5" w:rsidRDefault="00A91DC5" w:rsidP="001358EA">
            <w:pPr>
              <w:adjustRightInd w:val="0"/>
              <w:jc w:val="center"/>
              <w:rPr>
                <w:b/>
                <w:sz w:val="24"/>
                <w:szCs w:val="24"/>
              </w:rPr>
            </w:pPr>
            <w:r w:rsidRPr="001B19A5">
              <w:rPr>
                <w:b/>
                <w:sz w:val="24"/>
                <w:szCs w:val="24"/>
              </w:rPr>
              <w:t xml:space="preserve">Варианты форм представления </w:t>
            </w:r>
          </w:p>
          <w:p w:rsidR="00A91DC5" w:rsidRPr="001B19A5" w:rsidRDefault="00A91DC5" w:rsidP="001358EA">
            <w:pPr>
              <w:adjustRightInd w:val="0"/>
              <w:jc w:val="center"/>
              <w:rPr>
                <w:b/>
                <w:sz w:val="24"/>
                <w:szCs w:val="24"/>
              </w:rPr>
            </w:pPr>
            <w:r w:rsidRPr="001B19A5">
              <w:rPr>
                <w:b/>
                <w:color w:val="000000"/>
                <w:sz w:val="24"/>
                <w:szCs w:val="24"/>
              </w:rPr>
              <w:t>результатов профессиональной деятельности аттестуемым педагогическим работником (на примере должности «уч</w:t>
            </w:r>
            <w:r w:rsidRPr="001B19A5">
              <w:rPr>
                <w:b/>
                <w:color w:val="000000"/>
                <w:sz w:val="24"/>
                <w:szCs w:val="24"/>
              </w:rPr>
              <w:t>и</w:t>
            </w:r>
            <w:r w:rsidRPr="001B19A5">
              <w:rPr>
                <w:b/>
                <w:color w:val="000000"/>
                <w:sz w:val="24"/>
                <w:szCs w:val="24"/>
              </w:rPr>
              <w:t>тель»)</w:t>
            </w:r>
          </w:p>
        </w:tc>
      </w:tr>
      <w:tr w:rsidR="00A91DC5" w:rsidRPr="001B19A5" w:rsidTr="00455D14">
        <w:trPr>
          <w:trHeight w:val="292"/>
        </w:trPr>
        <w:tc>
          <w:tcPr>
            <w:tcW w:w="14806" w:type="dxa"/>
            <w:gridSpan w:val="3"/>
            <w:shd w:val="clear" w:color="auto" w:fill="auto"/>
          </w:tcPr>
          <w:p w:rsidR="00A91DC5" w:rsidRPr="001B19A5" w:rsidRDefault="00A91DC5" w:rsidP="001358EA">
            <w:pPr>
              <w:adjustRightInd w:val="0"/>
              <w:jc w:val="center"/>
              <w:rPr>
                <w:b/>
                <w:sz w:val="24"/>
                <w:szCs w:val="24"/>
              </w:rPr>
            </w:pPr>
            <w:r w:rsidRPr="001B19A5">
              <w:rPr>
                <w:b/>
                <w:sz w:val="24"/>
                <w:szCs w:val="24"/>
              </w:rPr>
              <w:t>Первая квалификационная категория</w:t>
            </w:r>
          </w:p>
        </w:tc>
      </w:tr>
      <w:tr w:rsidR="00A91DC5" w:rsidRPr="001B19A5" w:rsidTr="00125085">
        <w:trPr>
          <w:trHeight w:val="1467"/>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1.</w:t>
            </w:r>
          </w:p>
        </w:tc>
        <w:tc>
          <w:tcPr>
            <w:tcW w:w="7230" w:type="dxa"/>
            <w:tcBorders>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 xml:space="preserve">Стабильные положительные результаты освоения обучающимися образовательных программ по итогам мониторингов, проводимых организацией </w:t>
            </w:r>
          </w:p>
        </w:tc>
        <w:tc>
          <w:tcPr>
            <w:tcW w:w="6901" w:type="dxa"/>
            <w:tcBorders>
              <w:top w:val="single" w:sz="4" w:space="0" w:color="auto"/>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1. Электронный или бумажный портфолио с доказательной б</w:t>
            </w:r>
            <w:r w:rsidRPr="001B19A5">
              <w:rPr>
                <w:sz w:val="24"/>
                <w:szCs w:val="24"/>
              </w:rPr>
              <w:t>а</w:t>
            </w:r>
            <w:r w:rsidRPr="001B19A5">
              <w:rPr>
                <w:sz w:val="24"/>
                <w:szCs w:val="24"/>
              </w:rPr>
              <w:t>зой (справки подтверждения, акты и др.):</w:t>
            </w:r>
          </w:p>
          <w:p w:rsidR="00A91DC5" w:rsidRPr="001B19A5" w:rsidRDefault="00A91DC5" w:rsidP="001358EA">
            <w:pPr>
              <w:adjustRightInd w:val="0"/>
              <w:jc w:val="both"/>
              <w:rPr>
                <w:sz w:val="24"/>
                <w:szCs w:val="24"/>
              </w:rPr>
            </w:pPr>
            <w:r w:rsidRPr="001B19A5">
              <w:rPr>
                <w:sz w:val="24"/>
                <w:szCs w:val="24"/>
              </w:rPr>
              <w:t>Раздел 2. Показатели качества освоения обучающимися образ</w:t>
            </w:r>
            <w:r w:rsidRPr="001B19A5">
              <w:rPr>
                <w:sz w:val="24"/>
                <w:szCs w:val="24"/>
              </w:rPr>
              <w:t>о</w:t>
            </w:r>
            <w:r w:rsidRPr="001B19A5">
              <w:rPr>
                <w:sz w:val="24"/>
                <w:szCs w:val="24"/>
              </w:rPr>
              <w:t>вательных программ по результатам мониторингов, проводимых организацией</w:t>
            </w:r>
          </w:p>
        </w:tc>
      </w:tr>
      <w:tr w:rsidR="00A91DC5" w:rsidRPr="001B19A5" w:rsidTr="00125085">
        <w:trPr>
          <w:trHeight w:val="1263"/>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2.</w:t>
            </w:r>
          </w:p>
        </w:tc>
        <w:tc>
          <w:tcPr>
            <w:tcW w:w="7230" w:type="dxa"/>
            <w:shd w:val="clear" w:color="auto" w:fill="auto"/>
          </w:tcPr>
          <w:p w:rsidR="00A91DC5" w:rsidRPr="001B19A5" w:rsidRDefault="00A91DC5" w:rsidP="001358EA">
            <w:pPr>
              <w:adjustRightInd w:val="0"/>
              <w:jc w:val="both"/>
              <w:rPr>
                <w:sz w:val="24"/>
                <w:szCs w:val="24"/>
              </w:rPr>
            </w:pPr>
            <w:r w:rsidRPr="001B19A5">
              <w:rPr>
                <w:sz w:val="24"/>
                <w:szCs w:val="24"/>
              </w:rPr>
              <w:t>Стабильные положительные результаты освоения обучающимися образовательных программ по итогам мониторинга системы обр</w:t>
            </w:r>
            <w:r w:rsidRPr="001B19A5">
              <w:rPr>
                <w:sz w:val="24"/>
                <w:szCs w:val="24"/>
              </w:rPr>
              <w:t>а</w:t>
            </w:r>
            <w:r w:rsidRPr="001B19A5">
              <w:rPr>
                <w:sz w:val="24"/>
                <w:szCs w:val="24"/>
              </w:rPr>
              <w:t xml:space="preserve">зования, проводимого в порядке, установленном </w:t>
            </w:r>
            <w:hyperlink r:id="rId11" w:history="1">
              <w:r w:rsidRPr="001B19A5">
                <w:rPr>
                  <w:sz w:val="24"/>
                  <w:szCs w:val="24"/>
                </w:rPr>
                <w:t>постановлением</w:t>
              </w:r>
            </w:hyperlink>
            <w:r w:rsidRPr="001B19A5">
              <w:rPr>
                <w:sz w:val="24"/>
                <w:szCs w:val="24"/>
              </w:rPr>
              <w:t xml:space="preserve"> Правительства Российской Федерации от 5 августа 2013 г. N 662 </w:t>
            </w:r>
          </w:p>
        </w:tc>
        <w:tc>
          <w:tcPr>
            <w:tcW w:w="6901" w:type="dxa"/>
            <w:tcBorders>
              <w:top w:val="single" w:sz="4" w:space="0" w:color="auto"/>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 xml:space="preserve">1. Электронный или бумажный портфолио: </w:t>
            </w:r>
          </w:p>
          <w:p w:rsidR="00A91DC5" w:rsidRPr="001B19A5" w:rsidRDefault="00A91DC5" w:rsidP="001358EA">
            <w:pPr>
              <w:adjustRightInd w:val="0"/>
              <w:jc w:val="both"/>
              <w:rPr>
                <w:sz w:val="24"/>
                <w:szCs w:val="24"/>
              </w:rPr>
            </w:pPr>
            <w:r w:rsidRPr="001B19A5">
              <w:rPr>
                <w:sz w:val="24"/>
                <w:szCs w:val="24"/>
              </w:rPr>
              <w:t>Раздел 3. Результаты освоения обучающимися образовательных программ по итогам мониторинга системы образования</w:t>
            </w:r>
          </w:p>
        </w:tc>
      </w:tr>
      <w:tr w:rsidR="00A91DC5" w:rsidRPr="001B19A5" w:rsidTr="00455D14">
        <w:trPr>
          <w:trHeight w:val="624"/>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3.</w:t>
            </w:r>
          </w:p>
        </w:tc>
        <w:tc>
          <w:tcPr>
            <w:tcW w:w="7230" w:type="dxa"/>
            <w:shd w:val="clear" w:color="auto" w:fill="auto"/>
          </w:tcPr>
          <w:p w:rsidR="00A91DC5" w:rsidRPr="001B19A5" w:rsidRDefault="00A91DC5" w:rsidP="001358EA">
            <w:pPr>
              <w:adjustRightInd w:val="0"/>
              <w:jc w:val="both"/>
              <w:rPr>
                <w:sz w:val="24"/>
                <w:szCs w:val="24"/>
              </w:rPr>
            </w:pPr>
            <w:r w:rsidRPr="001B19A5">
              <w:rPr>
                <w:sz w:val="24"/>
                <w:szCs w:val="24"/>
              </w:rPr>
              <w:t>Выявление развития у обучающихся способностей к научной (и</w:t>
            </w:r>
            <w:r w:rsidRPr="001B19A5">
              <w:rPr>
                <w:sz w:val="24"/>
                <w:szCs w:val="24"/>
              </w:rPr>
              <w:t>н</w:t>
            </w:r>
            <w:r w:rsidRPr="001B19A5">
              <w:rPr>
                <w:sz w:val="24"/>
                <w:szCs w:val="24"/>
              </w:rPr>
              <w:t>теллектуальной), творческой, физкультурно-спортивной деятельн</w:t>
            </w:r>
            <w:r w:rsidRPr="001B19A5">
              <w:rPr>
                <w:sz w:val="24"/>
                <w:szCs w:val="24"/>
              </w:rPr>
              <w:t>о</w:t>
            </w:r>
            <w:r w:rsidRPr="001B19A5">
              <w:rPr>
                <w:sz w:val="24"/>
                <w:szCs w:val="24"/>
              </w:rPr>
              <w:t>сти.</w:t>
            </w:r>
          </w:p>
        </w:tc>
        <w:tc>
          <w:tcPr>
            <w:tcW w:w="6901" w:type="dxa"/>
            <w:tcBorders>
              <w:top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 xml:space="preserve">1. Электронный или бумажный портфолио: </w:t>
            </w:r>
          </w:p>
          <w:p w:rsidR="00A91DC5" w:rsidRPr="001B19A5" w:rsidRDefault="00A91DC5" w:rsidP="001358EA">
            <w:pPr>
              <w:adjustRightInd w:val="0"/>
              <w:jc w:val="both"/>
              <w:rPr>
                <w:sz w:val="24"/>
                <w:szCs w:val="24"/>
              </w:rPr>
            </w:pPr>
            <w:r w:rsidRPr="001B19A5">
              <w:rPr>
                <w:sz w:val="24"/>
                <w:szCs w:val="24"/>
              </w:rPr>
              <w:t>Раздел 3. Результаты освоения обучающимися образовательных программ по итогам мониторинга системы образования</w:t>
            </w:r>
          </w:p>
          <w:p w:rsidR="00A91DC5" w:rsidRPr="001B19A5" w:rsidRDefault="00A91DC5" w:rsidP="001358EA">
            <w:pPr>
              <w:adjustRightInd w:val="0"/>
              <w:jc w:val="both"/>
              <w:rPr>
                <w:sz w:val="24"/>
                <w:szCs w:val="24"/>
              </w:rPr>
            </w:pPr>
            <w:r w:rsidRPr="001B19A5">
              <w:rPr>
                <w:sz w:val="24"/>
                <w:szCs w:val="24"/>
              </w:rPr>
              <w:t>2. Компьютерная презентация практических достижений пр</w:t>
            </w:r>
            <w:r w:rsidRPr="001B19A5">
              <w:rPr>
                <w:sz w:val="24"/>
                <w:szCs w:val="24"/>
              </w:rPr>
              <w:t>о</w:t>
            </w:r>
            <w:r w:rsidRPr="001B19A5">
              <w:rPr>
                <w:sz w:val="24"/>
                <w:szCs w:val="24"/>
              </w:rPr>
              <w:t>фессиональной деятельности (личного вклада в развитие обр</w:t>
            </w:r>
            <w:r w:rsidRPr="001B19A5">
              <w:rPr>
                <w:sz w:val="24"/>
                <w:szCs w:val="24"/>
              </w:rPr>
              <w:t>а</w:t>
            </w:r>
            <w:r w:rsidRPr="001B19A5">
              <w:rPr>
                <w:sz w:val="24"/>
                <w:szCs w:val="24"/>
              </w:rPr>
              <w:t>зования) или Интернет-ресурс</w:t>
            </w:r>
          </w:p>
        </w:tc>
      </w:tr>
      <w:tr w:rsidR="00A91DC5" w:rsidRPr="001B19A5" w:rsidTr="00455D14">
        <w:trPr>
          <w:trHeight w:val="140"/>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4.</w:t>
            </w:r>
          </w:p>
        </w:tc>
        <w:tc>
          <w:tcPr>
            <w:tcW w:w="7230" w:type="dxa"/>
            <w:shd w:val="clear" w:color="auto" w:fill="auto"/>
          </w:tcPr>
          <w:p w:rsidR="00A91DC5" w:rsidRPr="001B19A5" w:rsidRDefault="00A91DC5" w:rsidP="001358EA">
            <w:pPr>
              <w:adjustRightInd w:val="0"/>
              <w:jc w:val="both"/>
              <w:rPr>
                <w:sz w:val="24"/>
                <w:szCs w:val="24"/>
              </w:rPr>
            </w:pPr>
            <w:r w:rsidRPr="001B19A5">
              <w:rPr>
                <w:sz w:val="24"/>
                <w:szCs w:val="24"/>
              </w:rPr>
              <w:t>Личный вклад в повышение качества образования, совершенств</w:t>
            </w:r>
            <w:r w:rsidRPr="001B19A5">
              <w:rPr>
                <w:sz w:val="24"/>
                <w:szCs w:val="24"/>
              </w:rPr>
              <w:t>о</w:t>
            </w:r>
            <w:r w:rsidRPr="001B19A5">
              <w:rPr>
                <w:sz w:val="24"/>
                <w:szCs w:val="24"/>
              </w:rPr>
              <w:t>вание методов обучения и воспитания, транслирование в педагог</w:t>
            </w:r>
            <w:r w:rsidRPr="001B19A5">
              <w:rPr>
                <w:sz w:val="24"/>
                <w:szCs w:val="24"/>
              </w:rPr>
              <w:t>и</w:t>
            </w:r>
            <w:r w:rsidRPr="001B19A5">
              <w:rPr>
                <w:sz w:val="24"/>
                <w:szCs w:val="24"/>
              </w:rPr>
              <w:t>ческих коллективах опыта практических результатов своей профе</w:t>
            </w:r>
            <w:r w:rsidRPr="001B19A5">
              <w:rPr>
                <w:sz w:val="24"/>
                <w:szCs w:val="24"/>
              </w:rPr>
              <w:t>с</w:t>
            </w:r>
            <w:r w:rsidRPr="001B19A5">
              <w:rPr>
                <w:sz w:val="24"/>
                <w:szCs w:val="24"/>
              </w:rPr>
              <w:t>сиональной деятельности, активное участие в работе методических объединений педагогических работников организации</w:t>
            </w:r>
          </w:p>
        </w:tc>
        <w:tc>
          <w:tcPr>
            <w:tcW w:w="6901" w:type="dxa"/>
            <w:shd w:val="clear" w:color="auto" w:fill="auto"/>
          </w:tcPr>
          <w:p w:rsidR="00A91DC5" w:rsidRPr="001B19A5" w:rsidRDefault="00A91DC5" w:rsidP="001358EA">
            <w:pPr>
              <w:adjustRightInd w:val="0"/>
              <w:jc w:val="both"/>
              <w:rPr>
                <w:sz w:val="24"/>
                <w:szCs w:val="24"/>
              </w:rPr>
            </w:pPr>
            <w:r w:rsidRPr="001B19A5">
              <w:rPr>
                <w:sz w:val="24"/>
                <w:szCs w:val="24"/>
              </w:rPr>
              <w:t>1. Компьютерная презентация практических достижений пр</w:t>
            </w:r>
            <w:r w:rsidRPr="001B19A5">
              <w:rPr>
                <w:sz w:val="24"/>
                <w:szCs w:val="24"/>
              </w:rPr>
              <w:t>о</w:t>
            </w:r>
            <w:r w:rsidRPr="001B19A5">
              <w:rPr>
                <w:sz w:val="24"/>
                <w:szCs w:val="24"/>
              </w:rPr>
              <w:t>фессиональной деятельности (личного вклада в развитие обр</w:t>
            </w:r>
            <w:r w:rsidRPr="001B19A5">
              <w:rPr>
                <w:sz w:val="24"/>
                <w:szCs w:val="24"/>
              </w:rPr>
              <w:t>а</w:t>
            </w:r>
            <w:r w:rsidRPr="001B19A5">
              <w:rPr>
                <w:sz w:val="24"/>
                <w:szCs w:val="24"/>
              </w:rPr>
              <w:t>зования) или Интернет-ресурс (персональный сайт, персонал</w:t>
            </w:r>
            <w:r w:rsidRPr="001B19A5">
              <w:rPr>
                <w:sz w:val="24"/>
                <w:szCs w:val="24"/>
              </w:rPr>
              <w:t>ь</w:t>
            </w:r>
            <w:r w:rsidRPr="001B19A5">
              <w:rPr>
                <w:sz w:val="24"/>
                <w:szCs w:val="24"/>
              </w:rPr>
              <w:t>ная страница на сайте образовательной организации, блог пед</w:t>
            </w:r>
            <w:r w:rsidRPr="001B19A5">
              <w:rPr>
                <w:sz w:val="24"/>
                <w:szCs w:val="24"/>
              </w:rPr>
              <w:t>а</w:t>
            </w:r>
            <w:r w:rsidRPr="001B19A5">
              <w:rPr>
                <w:sz w:val="24"/>
                <w:szCs w:val="24"/>
              </w:rPr>
              <w:t xml:space="preserve">гогического работника) </w:t>
            </w:r>
          </w:p>
          <w:p w:rsidR="00A91DC5" w:rsidRPr="001B19A5" w:rsidRDefault="00A91DC5" w:rsidP="001358EA">
            <w:pPr>
              <w:adjustRightInd w:val="0"/>
              <w:jc w:val="both"/>
              <w:rPr>
                <w:sz w:val="24"/>
                <w:szCs w:val="24"/>
              </w:rPr>
            </w:pPr>
            <w:r w:rsidRPr="001B19A5">
              <w:rPr>
                <w:sz w:val="24"/>
                <w:szCs w:val="24"/>
              </w:rPr>
              <w:t xml:space="preserve">2. Электронный или бумажный портфолио </w:t>
            </w:r>
          </w:p>
          <w:p w:rsidR="00A91DC5" w:rsidRPr="001B19A5" w:rsidRDefault="00A91DC5" w:rsidP="001358EA">
            <w:pPr>
              <w:adjustRightInd w:val="0"/>
              <w:jc w:val="both"/>
              <w:rPr>
                <w:sz w:val="24"/>
                <w:szCs w:val="24"/>
              </w:rPr>
            </w:pPr>
            <w:r w:rsidRPr="001B19A5">
              <w:rPr>
                <w:sz w:val="24"/>
                <w:szCs w:val="24"/>
              </w:rPr>
              <w:t>Раздел 4. Результаты научно-методической деятельности</w:t>
            </w:r>
          </w:p>
          <w:p w:rsidR="00A91DC5" w:rsidRPr="001B19A5" w:rsidRDefault="00A91DC5" w:rsidP="001358EA">
            <w:pPr>
              <w:adjustRightInd w:val="0"/>
              <w:jc w:val="both"/>
              <w:rPr>
                <w:sz w:val="24"/>
                <w:szCs w:val="24"/>
              </w:rPr>
            </w:pPr>
            <w:r w:rsidRPr="001B19A5">
              <w:rPr>
                <w:sz w:val="24"/>
                <w:szCs w:val="24"/>
              </w:rPr>
              <w:t>Раздел 5. Профессиональные достижения педагогического р</w:t>
            </w:r>
            <w:r w:rsidRPr="001B19A5">
              <w:rPr>
                <w:sz w:val="24"/>
                <w:szCs w:val="24"/>
              </w:rPr>
              <w:t>а</w:t>
            </w:r>
            <w:r w:rsidRPr="001B19A5">
              <w:rPr>
                <w:sz w:val="24"/>
                <w:szCs w:val="24"/>
              </w:rPr>
              <w:t>ботника</w:t>
            </w:r>
          </w:p>
        </w:tc>
      </w:tr>
      <w:tr w:rsidR="00A91DC5" w:rsidRPr="001B19A5" w:rsidTr="00455D14">
        <w:trPr>
          <w:trHeight w:val="140"/>
        </w:trPr>
        <w:tc>
          <w:tcPr>
            <w:tcW w:w="14806" w:type="dxa"/>
            <w:gridSpan w:val="3"/>
            <w:shd w:val="clear" w:color="auto" w:fill="auto"/>
          </w:tcPr>
          <w:p w:rsidR="00A91DC5" w:rsidRPr="001B19A5" w:rsidRDefault="00A91DC5" w:rsidP="001358EA">
            <w:pPr>
              <w:adjustRightInd w:val="0"/>
              <w:jc w:val="center"/>
              <w:rPr>
                <w:sz w:val="24"/>
                <w:szCs w:val="24"/>
              </w:rPr>
            </w:pPr>
            <w:r w:rsidRPr="001B19A5">
              <w:rPr>
                <w:b/>
                <w:sz w:val="24"/>
                <w:szCs w:val="24"/>
              </w:rPr>
              <w:lastRenderedPageBreak/>
              <w:t>Высшая квалификационная категория</w:t>
            </w:r>
          </w:p>
        </w:tc>
      </w:tr>
      <w:tr w:rsidR="00A91DC5" w:rsidRPr="001B19A5" w:rsidTr="00455D14">
        <w:trPr>
          <w:trHeight w:val="140"/>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1.</w:t>
            </w:r>
          </w:p>
        </w:tc>
        <w:tc>
          <w:tcPr>
            <w:tcW w:w="7230" w:type="dxa"/>
            <w:tcBorders>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Достижение обучающимися положительной динамики результатов освоения образовательных программ по итогам мониторингов, пр</w:t>
            </w:r>
            <w:r w:rsidRPr="001B19A5">
              <w:rPr>
                <w:sz w:val="24"/>
                <w:szCs w:val="24"/>
              </w:rPr>
              <w:t>о</w:t>
            </w:r>
            <w:r w:rsidRPr="001B19A5">
              <w:rPr>
                <w:sz w:val="24"/>
                <w:szCs w:val="24"/>
              </w:rPr>
              <w:t xml:space="preserve">водимых организацией </w:t>
            </w:r>
          </w:p>
        </w:tc>
        <w:tc>
          <w:tcPr>
            <w:tcW w:w="6901" w:type="dxa"/>
            <w:tcBorders>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1. Электронный или бумажный портфолио с доказательной б</w:t>
            </w:r>
            <w:r w:rsidRPr="001B19A5">
              <w:rPr>
                <w:sz w:val="24"/>
                <w:szCs w:val="24"/>
              </w:rPr>
              <w:t>а</w:t>
            </w:r>
            <w:r w:rsidRPr="001B19A5">
              <w:rPr>
                <w:sz w:val="24"/>
                <w:szCs w:val="24"/>
              </w:rPr>
              <w:t>зой (справки подтверждения, акты и др.):</w:t>
            </w:r>
          </w:p>
          <w:p w:rsidR="00A91DC5" w:rsidRPr="001B19A5" w:rsidRDefault="00A91DC5" w:rsidP="001358EA">
            <w:pPr>
              <w:adjustRightInd w:val="0"/>
              <w:jc w:val="both"/>
              <w:rPr>
                <w:sz w:val="24"/>
                <w:szCs w:val="24"/>
              </w:rPr>
            </w:pPr>
            <w:r w:rsidRPr="001B19A5">
              <w:rPr>
                <w:sz w:val="24"/>
                <w:szCs w:val="24"/>
              </w:rPr>
              <w:t>Раздел 2. Показатели качества освоения обучающимися образ</w:t>
            </w:r>
            <w:r w:rsidRPr="001B19A5">
              <w:rPr>
                <w:sz w:val="24"/>
                <w:szCs w:val="24"/>
              </w:rPr>
              <w:t>о</w:t>
            </w:r>
            <w:r w:rsidRPr="001B19A5">
              <w:rPr>
                <w:sz w:val="24"/>
                <w:szCs w:val="24"/>
              </w:rPr>
              <w:t>вательных программ по результатам мониторингов, проводимых организацией</w:t>
            </w:r>
          </w:p>
        </w:tc>
      </w:tr>
      <w:tr w:rsidR="00A91DC5" w:rsidRPr="001B19A5" w:rsidTr="00455D14">
        <w:trPr>
          <w:trHeight w:val="140"/>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2.</w:t>
            </w:r>
          </w:p>
        </w:tc>
        <w:tc>
          <w:tcPr>
            <w:tcW w:w="7230" w:type="dxa"/>
            <w:tcBorders>
              <w:top w:val="single" w:sz="4" w:space="0" w:color="auto"/>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Достижение обучающимися положительных результатов освоения образовательных программ по итогам мониторинга системы обр</w:t>
            </w:r>
            <w:r w:rsidRPr="001B19A5">
              <w:rPr>
                <w:sz w:val="24"/>
                <w:szCs w:val="24"/>
              </w:rPr>
              <w:t>а</w:t>
            </w:r>
            <w:r w:rsidRPr="001B19A5">
              <w:rPr>
                <w:sz w:val="24"/>
                <w:szCs w:val="24"/>
              </w:rPr>
              <w:t xml:space="preserve">зования, проводимого в порядке, установленном </w:t>
            </w:r>
            <w:hyperlink r:id="rId12" w:history="1">
              <w:r w:rsidRPr="001B19A5">
                <w:rPr>
                  <w:sz w:val="24"/>
                  <w:szCs w:val="24"/>
                </w:rPr>
                <w:t>постановлением</w:t>
              </w:r>
            </w:hyperlink>
            <w:r w:rsidRPr="001B19A5">
              <w:rPr>
                <w:sz w:val="24"/>
                <w:szCs w:val="24"/>
              </w:rPr>
              <w:t xml:space="preserve"> Правительства Российской Федерации от 5 августа 2013 г. N 662 </w:t>
            </w:r>
          </w:p>
        </w:tc>
        <w:tc>
          <w:tcPr>
            <w:tcW w:w="6901" w:type="dxa"/>
            <w:tcBorders>
              <w:top w:val="single" w:sz="4" w:space="0" w:color="auto"/>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 xml:space="preserve">1. Электронный или бумажный портфолио: </w:t>
            </w:r>
          </w:p>
          <w:p w:rsidR="00A91DC5" w:rsidRPr="001B19A5" w:rsidRDefault="00A91DC5" w:rsidP="001358EA">
            <w:pPr>
              <w:adjustRightInd w:val="0"/>
              <w:jc w:val="both"/>
              <w:rPr>
                <w:sz w:val="24"/>
                <w:szCs w:val="24"/>
              </w:rPr>
            </w:pPr>
            <w:r w:rsidRPr="001B19A5">
              <w:rPr>
                <w:sz w:val="24"/>
                <w:szCs w:val="24"/>
              </w:rPr>
              <w:t>Раздел 3. Результаты освоения обучающимися образовательных программ по итогам мониторинга системы образования</w:t>
            </w:r>
          </w:p>
        </w:tc>
      </w:tr>
      <w:tr w:rsidR="00A91DC5" w:rsidRPr="001B19A5" w:rsidTr="00455D14">
        <w:trPr>
          <w:trHeight w:val="140"/>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3.</w:t>
            </w:r>
          </w:p>
        </w:tc>
        <w:tc>
          <w:tcPr>
            <w:tcW w:w="7230" w:type="dxa"/>
            <w:tcBorders>
              <w:top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Выявление и развитие способностей, обучающихся к научной (и</w:t>
            </w:r>
            <w:r w:rsidRPr="001B19A5">
              <w:rPr>
                <w:sz w:val="24"/>
                <w:szCs w:val="24"/>
              </w:rPr>
              <w:t>н</w:t>
            </w:r>
            <w:r w:rsidRPr="001B19A5">
              <w:rPr>
                <w:sz w:val="24"/>
                <w:szCs w:val="24"/>
              </w:rPr>
              <w:t>теллектуальной), творческой, физкультурно-спортивной деятельн</w:t>
            </w:r>
            <w:r w:rsidRPr="001B19A5">
              <w:rPr>
                <w:sz w:val="24"/>
                <w:szCs w:val="24"/>
              </w:rPr>
              <w:t>о</w:t>
            </w:r>
            <w:r w:rsidRPr="001B19A5">
              <w:rPr>
                <w:sz w:val="24"/>
                <w:szCs w:val="24"/>
              </w:rPr>
              <w:t>сти, а также их участия в олимпиадах, конкурсах, фестивалях, с</w:t>
            </w:r>
            <w:r w:rsidRPr="001B19A5">
              <w:rPr>
                <w:sz w:val="24"/>
                <w:szCs w:val="24"/>
              </w:rPr>
              <w:t>о</w:t>
            </w:r>
            <w:r w:rsidRPr="001B19A5">
              <w:rPr>
                <w:sz w:val="24"/>
                <w:szCs w:val="24"/>
              </w:rPr>
              <w:t>ревнованиях</w:t>
            </w:r>
          </w:p>
        </w:tc>
        <w:tc>
          <w:tcPr>
            <w:tcW w:w="6901" w:type="dxa"/>
            <w:tcBorders>
              <w:top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 xml:space="preserve">1. Электронный или бумажный портфолио: </w:t>
            </w:r>
          </w:p>
          <w:p w:rsidR="00A91DC5" w:rsidRPr="001B19A5" w:rsidRDefault="00A91DC5" w:rsidP="001358EA">
            <w:pPr>
              <w:adjustRightInd w:val="0"/>
              <w:jc w:val="both"/>
              <w:rPr>
                <w:sz w:val="24"/>
                <w:szCs w:val="24"/>
              </w:rPr>
            </w:pPr>
            <w:r w:rsidRPr="001B19A5">
              <w:rPr>
                <w:sz w:val="24"/>
                <w:szCs w:val="24"/>
              </w:rPr>
              <w:t>Раздел 3. Результаты освоения обучающимися образовательных программ по итогам мониторинга системы образования</w:t>
            </w:r>
          </w:p>
          <w:p w:rsidR="00A91DC5" w:rsidRPr="001B19A5" w:rsidRDefault="00A91DC5" w:rsidP="001358EA">
            <w:pPr>
              <w:adjustRightInd w:val="0"/>
              <w:jc w:val="both"/>
              <w:rPr>
                <w:sz w:val="24"/>
                <w:szCs w:val="24"/>
              </w:rPr>
            </w:pPr>
            <w:r w:rsidRPr="001B19A5">
              <w:rPr>
                <w:sz w:val="24"/>
                <w:szCs w:val="24"/>
              </w:rPr>
              <w:t>2. Компьютерная презентация практических достижений пр</w:t>
            </w:r>
            <w:r w:rsidRPr="001B19A5">
              <w:rPr>
                <w:sz w:val="24"/>
                <w:szCs w:val="24"/>
              </w:rPr>
              <w:t>о</w:t>
            </w:r>
            <w:r w:rsidRPr="001B19A5">
              <w:rPr>
                <w:sz w:val="24"/>
                <w:szCs w:val="24"/>
              </w:rPr>
              <w:t>фессиональной деятельности (личного вклада в развитие обр</w:t>
            </w:r>
            <w:r w:rsidRPr="001B19A5">
              <w:rPr>
                <w:sz w:val="24"/>
                <w:szCs w:val="24"/>
              </w:rPr>
              <w:t>а</w:t>
            </w:r>
            <w:r w:rsidRPr="001B19A5">
              <w:rPr>
                <w:sz w:val="24"/>
                <w:szCs w:val="24"/>
              </w:rPr>
              <w:t>зования) или Интернет-ресурс</w:t>
            </w:r>
          </w:p>
        </w:tc>
      </w:tr>
      <w:tr w:rsidR="00A91DC5" w:rsidRPr="001B19A5" w:rsidTr="00455D14">
        <w:trPr>
          <w:trHeight w:val="140"/>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4.</w:t>
            </w:r>
          </w:p>
        </w:tc>
        <w:tc>
          <w:tcPr>
            <w:tcW w:w="7230" w:type="dxa"/>
            <w:shd w:val="clear" w:color="auto" w:fill="auto"/>
          </w:tcPr>
          <w:p w:rsidR="00A91DC5" w:rsidRPr="001B19A5" w:rsidRDefault="00A91DC5" w:rsidP="001358EA">
            <w:pPr>
              <w:adjustRightInd w:val="0"/>
              <w:jc w:val="both"/>
              <w:rPr>
                <w:sz w:val="24"/>
                <w:szCs w:val="24"/>
              </w:rPr>
            </w:pPr>
            <w:r w:rsidRPr="001B19A5">
              <w:rPr>
                <w:sz w:val="24"/>
                <w:szCs w:val="24"/>
              </w:rPr>
              <w:t>Личный вклад в повышение качества образования, совершенств</w:t>
            </w:r>
            <w:r w:rsidRPr="001B19A5">
              <w:rPr>
                <w:sz w:val="24"/>
                <w:szCs w:val="24"/>
              </w:rPr>
              <w:t>о</w:t>
            </w:r>
            <w:r w:rsidRPr="001B19A5">
              <w:rPr>
                <w:sz w:val="24"/>
                <w:szCs w:val="24"/>
              </w:rPr>
              <w:t>вание методов обучения и воспитания и продуктивного использ</w:t>
            </w:r>
            <w:r w:rsidRPr="001B19A5">
              <w:rPr>
                <w:sz w:val="24"/>
                <w:szCs w:val="24"/>
              </w:rPr>
              <w:t>о</w:t>
            </w:r>
            <w:r w:rsidRPr="001B19A5">
              <w:rPr>
                <w:sz w:val="24"/>
                <w:szCs w:val="24"/>
              </w:rPr>
              <w:t>вания новых образовательных технологий, транслирование в пед</w:t>
            </w:r>
            <w:r w:rsidRPr="001B19A5">
              <w:rPr>
                <w:sz w:val="24"/>
                <w:szCs w:val="24"/>
              </w:rPr>
              <w:t>а</w:t>
            </w:r>
            <w:r w:rsidRPr="001B19A5">
              <w:rPr>
                <w:sz w:val="24"/>
                <w:szCs w:val="24"/>
              </w:rPr>
              <w:t>гогических коллективах опыта практических результатов своей профессиональной деятельности, в том числе экспериментальной и инновационной; активное участие в работе методических объед</w:t>
            </w:r>
            <w:r w:rsidRPr="001B19A5">
              <w:rPr>
                <w:sz w:val="24"/>
                <w:szCs w:val="24"/>
              </w:rPr>
              <w:t>и</w:t>
            </w:r>
            <w:r w:rsidRPr="001B19A5">
              <w:rPr>
                <w:sz w:val="24"/>
                <w:szCs w:val="24"/>
              </w:rPr>
              <w:t>нений педагогических работников организаций, в разработке пр</w:t>
            </w:r>
            <w:r w:rsidRPr="001B19A5">
              <w:rPr>
                <w:sz w:val="24"/>
                <w:szCs w:val="24"/>
              </w:rPr>
              <w:t>о</w:t>
            </w:r>
            <w:r w:rsidRPr="001B19A5">
              <w:rPr>
                <w:sz w:val="24"/>
                <w:szCs w:val="24"/>
              </w:rPr>
              <w:t>граммно-методического сопровождения образовательного проце</w:t>
            </w:r>
            <w:r w:rsidRPr="001B19A5">
              <w:rPr>
                <w:sz w:val="24"/>
                <w:szCs w:val="24"/>
              </w:rPr>
              <w:t>с</w:t>
            </w:r>
            <w:r w:rsidRPr="001B19A5">
              <w:rPr>
                <w:sz w:val="24"/>
                <w:szCs w:val="24"/>
              </w:rPr>
              <w:t>са, профессиональных конкурсах.</w:t>
            </w:r>
          </w:p>
        </w:tc>
        <w:tc>
          <w:tcPr>
            <w:tcW w:w="6901" w:type="dxa"/>
            <w:shd w:val="clear" w:color="auto" w:fill="auto"/>
          </w:tcPr>
          <w:p w:rsidR="00A91DC5" w:rsidRPr="001B19A5" w:rsidRDefault="00A91DC5" w:rsidP="001358EA">
            <w:pPr>
              <w:adjustRightInd w:val="0"/>
              <w:jc w:val="both"/>
              <w:rPr>
                <w:sz w:val="24"/>
                <w:szCs w:val="24"/>
              </w:rPr>
            </w:pPr>
            <w:r w:rsidRPr="001B19A5">
              <w:rPr>
                <w:sz w:val="24"/>
                <w:szCs w:val="24"/>
              </w:rPr>
              <w:t>1. Компьютерная презентация практических достижений пр</w:t>
            </w:r>
            <w:r w:rsidRPr="001B19A5">
              <w:rPr>
                <w:sz w:val="24"/>
                <w:szCs w:val="24"/>
              </w:rPr>
              <w:t>о</w:t>
            </w:r>
            <w:r w:rsidRPr="001B19A5">
              <w:rPr>
                <w:sz w:val="24"/>
                <w:szCs w:val="24"/>
              </w:rPr>
              <w:t>фессиональной деятельности (личного вклада в развитие обр</w:t>
            </w:r>
            <w:r w:rsidRPr="001B19A5">
              <w:rPr>
                <w:sz w:val="24"/>
                <w:szCs w:val="24"/>
              </w:rPr>
              <w:t>а</w:t>
            </w:r>
            <w:r w:rsidRPr="001B19A5">
              <w:rPr>
                <w:sz w:val="24"/>
                <w:szCs w:val="24"/>
              </w:rPr>
              <w:t>зования) или Интернет-ресурс (персональный сайт, персонал</w:t>
            </w:r>
            <w:r w:rsidRPr="001B19A5">
              <w:rPr>
                <w:sz w:val="24"/>
                <w:szCs w:val="24"/>
              </w:rPr>
              <w:t>ь</w:t>
            </w:r>
            <w:r w:rsidRPr="001B19A5">
              <w:rPr>
                <w:sz w:val="24"/>
                <w:szCs w:val="24"/>
              </w:rPr>
              <w:t>ная страница на сайте образовательной организации, блог пед</w:t>
            </w:r>
            <w:r w:rsidRPr="001B19A5">
              <w:rPr>
                <w:sz w:val="24"/>
                <w:szCs w:val="24"/>
              </w:rPr>
              <w:t>а</w:t>
            </w:r>
            <w:r w:rsidRPr="001B19A5">
              <w:rPr>
                <w:sz w:val="24"/>
                <w:szCs w:val="24"/>
              </w:rPr>
              <w:t xml:space="preserve">гогического работника) </w:t>
            </w:r>
          </w:p>
          <w:p w:rsidR="00A91DC5" w:rsidRPr="001B19A5" w:rsidRDefault="00A91DC5" w:rsidP="001358EA">
            <w:pPr>
              <w:adjustRightInd w:val="0"/>
              <w:jc w:val="both"/>
              <w:rPr>
                <w:sz w:val="24"/>
                <w:szCs w:val="24"/>
              </w:rPr>
            </w:pPr>
            <w:r w:rsidRPr="001B19A5">
              <w:rPr>
                <w:sz w:val="24"/>
                <w:szCs w:val="24"/>
              </w:rPr>
              <w:t xml:space="preserve">2. Электронный или бумажный портфолио </w:t>
            </w:r>
          </w:p>
          <w:p w:rsidR="00A91DC5" w:rsidRPr="001B19A5" w:rsidRDefault="00A91DC5" w:rsidP="001358EA">
            <w:pPr>
              <w:adjustRightInd w:val="0"/>
              <w:jc w:val="both"/>
              <w:rPr>
                <w:sz w:val="24"/>
                <w:szCs w:val="24"/>
              </w:rPr>
            </w:pPr>
            <w:r w:rsidRPr="001B19A5">
              <w:rPr>
                <w:sz w:val="24"/>
                <w:szCs w:val="24"/>
              </w:rPr>
              <w:t>Раздел 4. Результаты научно-методической деятельности</w:t>
            </w:r>
          </w:p>
          <w:p w:rsidR="00A91DC5" w:rsidRPr="001B19A5" w:rsidRDefault="00A91DC5" w:rsidP="001358EA">
            <w:pPr>
              <w:adjustRightInd w:val="0"/>
              <w:jc w:val="both"/>
              <w:rPr>
                <w:sz w:val="24"/>
                <w:szCs w:val="24"/>
              </w:rPr>
            </w:pPr>
            <w:r w:rsidRPr="001B19A5">
              <w:rPr>
                <w:sz w:val="24"/>
                <w:szCs w:val="24"/>
              </w:rPr>
              <w:t>Раздел 5. Профессиональные достижения педагогического р</w:t>
            </w:r>
            <w:r w:rsidRPr="001B19A5">
              <w:rPr>
                <w:sz w:val="24"/>
                <w:szCs w:val="24"/>
              </w:rPr>
              <w:t>а</w:t>
            </w:r>
            <w:r w:rsidRPr="001B19A5">
              <w:rPr>
                <w:sz w:val="24"/>
                <w:szCs w:val="24"/>
              </w:rPr>
              <w:t>ботника</w:t>
            </w:r>
            <w:r w:rsidRPr="001B19A5">
              <w:rPr>
                <w:spacing w:val="-8"/>
                <w:sz w:val="24"/>
                <w:szCs w:val="24"/>
              </w:rPr>
              <w:t>.</w:t>
            </w:r>
          </w:p>
        </w:tc>
      </w:tr>
    </w:tbl>
    <w:p w:rsidR="006A0F67" w:rsidRPr="001B19A5" w:rsidRDefault="006A0F67" w:rsidP="0096116A">
      <w:pPr>
        <w:pStyle w:val="22"/>
        <w:tabs>
          <w:tab w:val="left" w:pos="709"/>
        </w:tabs>
        <w:spacing w:after="0" w:line="240" w:lineRule="auto"/>
        <w:ind w:right="-144"/>
        <w:rPr>
          <w:sz w:val="24"/>
          <w:szCs w:val="24"/>
        </w:rPr>
      </w:pPr>
    </w:p>
    <w:p w:rsidR="001B19A5" w:rsidRDefault="001B19A5" w:rsidP="000C77A5">
      <w:pPr>
        <w:ind w:left="708"/>
        <w:jc w:val="center"/>
        <w:rPr>
          <w:b/>
          <w:szCs w:val="28"/>
        </w:rPr>
      </w:pPr>
    </w:p>
    <w:p w:rsidR="001B19A5" w:rsidRDefault="001B19A5" w:rsidP="000C77A5">
      <w:pPr>
        <w:ind w:left="708"/>
        <w:jc w:val="center"/>
        <w:rPr>
          <w:b/>
          <w:szCs w:val="28"/>
        </w:rPr>
      </w:pPr>
    </w:p>
    <w:p w:rsidR="00125085" w:rsidRDefault="00125085" w:rsidP="000C77A5">
      <w:pPr>
        <w:ind w:left="708"/>
        <w:jc w:val="center"/>
        <w:rPr>
          <w:b/>
          <w:szCs w:val="28"/>
        </w:rPr>
      </w:pPr>
    </w:p>
    <w:p w:rsidR="00125085" w:rsidRDefault="00125085" w:rsidP="000C77A5">
      <w:pPr>
        <w:ind w:left="708"/>
        <w:jc w:val="center"/>
        <w:rPr>
          <w:b/>
          <w:szCs w:val="28"/>
        </w:rPr>
      </w:pPr>
    </w:p>
    <w:p w:rsidR="00125085" w:rsidRDefault="00125085" w:rsidP="000C77A5">
      <w:pPr>
        <w:ind w:left="708"/>
        <w:jc w:val="center"/>
        <w:rPr>
          <w:b/>
          <w:szCs w:val="28"/>
        </w:rPr>
      </w:pPr>
    </w:p>
    <w:p w:rsidR="00125085" w:rsidRDefault="00125085" w:rsidP="000C77A5">
      <w:pPr>
        <w:ind w:left="708"/>
        <w:jc w:val="center"/>
        <w:rPr>
          <w:b/>
          <w:szCs w:val="28"/>
        </w:rPr>
      </w:pPr>
    </w:p>
    <w:p w:rsidR="001B19A5" w:rsidRDefault="001B19A5" w:rsidP="000C77A5">
      <w:pPr>
        <w:ind w:left="708"/>
        <w:jc w:val="center"/>
        <w:rPr>
          <w:b/>
          <w:szCs w:val="28"/>
        </w:rPr>
      </w:pPr>
    </w:p>
    <w:p w:rsidR="00BB2258" w:rsidRDefault="001B19A5" w:rsidP="001B19A5">
      <w:pPr>
        <w:ind w:left="708"/>
        <w:jc w:val="center"/>
        <w:rPr>
          <w:b/>
          <w:szCs w:val="28"/>
        </w:rPr>
      </w:pPr>
      <w:r>
        <w:rPr>
          <w:b/>
          <w:szCs w:val="28"/>
        </w:rPr>
        <w:t xml:space="preserve">                </w:t>
      </w:r>
    </w:p>
    <w:p w:rsidR="00BB2258" w:rsidRDefault="00BB2258" w:rsidP="001B19A5">
      <w:pPr>
        <w:ind w:left="708"/>
        <w:jc w:val="center"/>
        <w:rPr>
          <w:b/>
          <w:szCs w:val="28"/>
        </w:rPr>
      </w:pPr>
    </w:p>
    <w:p w:rsidR="001B19A5" w:rsidRPr="00593C79" w:rsidRDefault="001B19A5" w:rsidP="001B19A5">
      <w:pPr>
        <w:ind w:left="708"/>
        <w:jc w:val="center"/>
        <w:rPr>
          <w:b/>
          <w:szCs w:val="28"/>
        </w:rPr>
      </w:pPr>
      <w:r>
        <w:rPr>
          <w:b/>
          <w:szCs w:val="28"/>
        </w:rPr>
        <w:t xml:space="preserve">   </w:t>
      </w:r>
      <w:r w:rsidR="000C77A5" w:rsidRPr="001B19A5">
        <w:rPr>
          <w:b/>
          <w:sz w:val="24"/>
          <w:szCs w:val="24"/>
        </w:rPr>
        <w:t>2.1. Ф</w:t>
      </w:r>
      <w:r w:rsidR="000C77A5" w:rsidRPr="001B19A5">
        <w:rPr>
          <w:b/>
          <w:color w:val="000000"/>
          <w:sz w:val="24"/>
          <w:szCs w:val="24"/>
        </w:rPr>
        <w:t>ормы пр</w:t>
      </w:r>
      <w:r w:rsidRPr="001B19A5">
        <w:rPr>
          <w:b/>
          <w:color w:val="000000"/>
          <w:sz w:val="24"/>
          <w:szCs w:val="24"/>
        </w:rPr>
        <w:t>едставления результатов</w:t>
      </w:r>
    </w:p>
    <w:p w:rsidR="000C77A5" w:rsidRPr="001B19A5" w:rsidRDefault="001B19A5" w:rsidP="001B19A5">
      <w:pPr>
        <w:ind w:left="708"/>
        <w:jc w:val="center"/>
        <w:rPr>
          <w:b/>
          <w:sz w:val="24"/>
          <w:szCs w:val="24"/>
        </w:rPr>
      </w:pPr>
      <w:r w:rsidRPr="001B19A5">
        <w:rPr>
          <w:b/>
          <w:color w:val="000000"/>
          <w:sz w:val="24"/>
          <w:szCs w:val="24"/>
        </w:rPr>
        <w:t>профессио</w:t>
      </w:r>
      <w:r w:rsidR="000C77A5" w:rsidRPr="001B19A5">
        <w:rPr>
          <w:b/>
          <w:color w:val="000000"/>
          <w:sz w:val="24"/>
          <w:szCs w:val="24"/>
        </w:rPr>
        <w:t>нальной деятельности аттестуемым педагогическим работником</w:t>
      </w:r>
    </w:p>
    <w:p w:rsidR="000C77A5" w:rsidRPr="001B19A5" w:rsidRDefault="000C77A5" w:rsidP="000C77A5">
      <w:pPr>
        <w:ind w:left="708"/>
        <w:jc w:val="both"/>
        <w:rPr>
          <w:b/>
          <w:sz w:val="24"/>
          <w:szCs w:val="24"/>
        </w:rPr>
      </w:pPr>
    </w:p>
    <w:p w:rsidR="000C77A5" w:rsidRPr="001B19A5" w:rsidRDefault="000C77A5" w:rsidP="000C77A5">
      <w:pPr>
        <w:ind w:left="708"/>
        <w:jc w:val="both"/>
        <w:rPr>
          <w:b/>
          <w:sz w:val="24"/>
          <w:szCs w:val="24"/>
        </w:rPr>
      </w:pPr>
      <w:r w:rsidRPr="001B19A5">
        <w:rPr>
          <w:b/>
          <w:sz w:val="24"/>
          <w:szCs w:val="24"/>
        </w:rPr>
        <w:t>2.1.1. Портфолио педагогического работника</w:t>
      </w:r>
    </w:p>
    <w:p w:rsidR="000C77A5" w:rsidRPr="001B19A5" w:rsidRDefault="000C77A5" w:rsidP="000C77A5">
      <w:pPr>
        <w:ind w:firstLine="709"/>
        <w:jc w:val="both"/>
        <w:rPr>
          <w:sz w:val="24"/>
          <w:szCs w:val="24"/>
        </w:rPr>
      </w:pPr>
      <w:r w:rsidRPr="001B19A5">
        <w:rPr>
          <w:i/>
          <w:sz w:val="24"/>
          <w:szCs w:val="24"/>
        </w:rPr>
        <w:t>Портфолио педагогического работника государственных и муниципальных образовательных организаций</w:t>
      </w:r>
      <w:r w:rsidRPr="001B19A5">
        <w:rPr>
          <w:sz w:val="24"/>
          <w:szCs w:val="24"/>
        </w:rPr>
        <w:t xml:space="preserve"> на первую и высшую кв</w:t>
      </w:r>
      <w:r w:rsidRPr="001B19A5">
        <w:rPr>
          <w:sz w:val="24"/>
          <w:szCs w:val="24"/>
        </w:rPr>
        <w:t>а</w:t>
      </w:r>
      <w:r w:rsidRPr="001B19A5">
        <w:rPr>
          <w:sz w:val="24"/>
          <w:szCs w:val="24"/>
        </w:rPr>
        <w:t xml:space="preserve">лификационную категории – </w:t>
      </w:r>
      <w:r w:rsidRPr="001B19A5">
        <w:rPr>
          <w:i/>
          <w:sz w:val="24"/>
          <w:szCs w:val="24"/>
        </w:rPr>
        <w:t>это комплект документов,</w:t>
      </w:r>
      <w:r w:rsidRPr="001B19A5">
        <w:rPr>
          <w:sz w:val="24"/>
          <w:szCs w:val="24"/>
        </w:rPr>
        <w:t xml:space="preserve"> представляющий совокупность сертифицированных или несертифицированных и</w:t>
      </w:r>
      <w:r w:rsidRPr="001B19A5">
        <w:rPr>
          <w:sz w:val="24"/>
          <w:szCs w:val="24"/>
        </w:rPr>
        <w:t>н</w:t>
      </w:r>
      <w:r w:rsidRPr="001B19A5">
        <w:rPr>
          <w:sz w:val="24"/>
          <w:szCs w:val="24"/>
        </w:rPr>
        <w:t>дивидуальных достижений педагогов, который может рассматриваться как форма оценки работы педагога при проведении аттестации на с</w:t>
      </w:r>
      <w:r w:rsidRPr="001B19A5">
        <w:rPr>
          <w:sz w:val="24"/>
          <w:szCs w:val="24"/>
        </w:rPr>
        <w:t>о</w:t>
      </w:r>
      <w:r w:rsidRPr="001B19A5">
        <w:rPr>
          <w:sz w:val="24"/>
          <w:szCs w:val="24"/>
        </w:rPr>
        <w:t>ответствие заявленной квалификационной категории. Портфолио может быть представлено в аттестационную комиссию в бумажном или электронном формате.</w:t>
      </w:r>
    </w:p>
    <w:p w:rsidR="000C77A5" w:rsidRPr="001B19A5" w:rsidRDefault="000C77A5" w:rsidP="000C77A5">
      <w:pPr>
        <w:tabs>
          <w:tab w:val="left" w:pos="1276"/>
        </w:tabs>
        <w:ind w:firstLine="720"/>
        <w:jc w:val="both"/>
        <w:rPr>
          <w:sz w:val="24"/>
          <w:szCs w:val="24"/>
        </w:rPr>
      </w:pPr>
      <w:r w:rsidRPr="001B19A5">
        <w:rPr>
          <w:i/>
          <w:sz w:val="24"/>
          <w:szCs w:val="24"/>
        </w:rPr>
        <w:t xml:space="preserve">Структура портфолио (как бумажного, так и электронного) </w:t>
      </w:r>
      <w:r w:rsidRPr="001B19A5">
        <w:rPr>
          <w:sz w:val="24"/>
          <w:szCs w:val="24"/>
        </w:rPr>
        <w:t>включает следующие блоки:</w:t>
      </w:r>
    </w:p>
    <w:p w:rsidR="000C77A5" w:rsidRPr="001B19A5" w:rsidRDefault="000C77A5" w:rsidP="000C77A5">
      <w:pPr>
        <w:tabs>
          <w:tab w:val="left" w:pos="1276"/>
        </w:tabs>
        <w:ind w:firstLine="720"/>
        <w:jc w:val="both"/>
        <w:rPr>
          <w:sz w:val="24"/>
          <w:szCs w:val="24"/>
        </w:rPr>
      </w:pPr>
      <w:r w:rsidRPr="001B19A5">
        <w:rPr>
          <w:i/>
          <w:sz w:val="24"/>
          <w:szCs w:val="24"/>
        </w:rPr>
        <w:t>1. Профессиональный статус</w:t>
      </w:r>
      <w:r w:rsidRPr="001B19A5">
        <w:rPr>
          <w:sz w:val="24"/>
          <w:szCs w:val="24"/>
        </w:rPr>
        <w:t xml:space="preserve"> (данный блок включает общие сведения о педагогическом работнике):</w:t>
      </w:r>
    </w:p>
    <w:p w:rsidR="000C77A5" w:rsidRPr="001B19A5" w:rsidRDefault="000C77A5" w:rsidP="000C77A5">
      <w:pPr>
        <w:tabs>
          <w:tab w:val="left" w:pos="1276"/>
        </w:tabs>
        <w:ind w:firstLine="720"/>
        <w:jc w:val="both"/>
        <w:rPr>
          <w:sz w:val="24"/>
          <w:szCs w:val="24"/>
        </w:rPr>
      </w:pPr>
      <w:r w:rsidRPr="001B19A5">
        <w:rPr>
          <w:sz w:val="24"/>
          <w:szCs w:val="24"/>
        </w:rPr>
        <w:t>ФИО</w:t>
      </w:r>
    </w:p>
    <w:p w:rsidR="000C77A5" w:rsidRPr="001B19A5" w:rsidRDefault="000C77A5" w:rsidP="000C77A5">
      <w:pPr>
        <w:tabs>
          <w:tab w:val="left" w:pos="1276"/>
        </w:tabs>
        <w:ind w:firstLine="720"/>
        <w:jc w:val="both"/>
        <w:rPr>
          <w:sz w:val="24"/>
          <w:szCs w:val="24"/>
        </w:rPr>
      </w:pPr>
      <w:r w:rsidRPr="001B19A5">
        <w:rPr>
          <w:sz w:val="24"/>
          <w:szCs w:val="24"/>
        </w:rPr>
        <w:t>Год рождения</w:t>
      </w:r>
    </w:p>
    <w:p w:rsidR="000C77A5" w:rsidRPr="001B19A5" w:rsidRDefault="000C77A5" w:rsidP="000C77A5">
      <w:pPr>
        <w:tabs>
          <w:tab w:val="left" w:pos="1276"/>
        </w:tabs>
        <w:ind w:firstLine="720"/>
        <w:jc w:val="both"/>
        <w:rPr>
          <w:sz w:val="24"/>
          <w:szCs w:val="24"/>
        </w:rPr>
      </w:pPr>
      <w:r w:rsidRPr="001B19A5">
        <w:rPr>
          <w:sz w:val="24"/>
          <w:szCs w:val="24"/>
        </w:rPr>
        <w:t>Контактная информация (телефоны, адрес электронной почты)</w:t>
      </w:r>
    </w:p>
    <w:p w:rsidR="000C77A5" w:rsidRPr="001B19A5" w:rsidRDefault="000C77A5" w:rsidP="000C77A5">
      <w:pPr>
        <w:tabs>
          <w:tab w:val="left" w:pos="1276"/>
        </w:tabs>
        <w:ind w:firstLine="720"/>
        <w:jc w:val="both"/>
        <w:rPr>
          <w:sz w:val="24"/>
          <w:szCs w:val="24"/>
        </w:rPr>
      </w:pPr>
      <w:r w:rsidRPr="001B19A5">
        <w:rPr>
          <w:sz w:val="24"/>
          <w:szCs w:val="24"/>
        </w:rPr>
        <w:t>Образование</w:t>
      </w:r>
    </w:p>
    <w:p w:rsidR="000C77A5" w:rsidRPr="001B19A5" w:rsidRDefault="000C77A5" w:rsidP="000C77A5">
      <w:pPr>
        <w:tabs>
          <w:tab w:val="left" w:pos="1276"/>
        </w:tabs>
        <w:ind w:firstLine="720"/>
        <w:jc w:val="both"/>
        <w:rPr>
          <w:sz w:val="24"/>
          <w:szCs w:val="24"/>
        </w:rPr>
      </w:pPr>
      <w:r w:rsidRPr="001B19A5">
        <w:rPr>
          <w:sz w:val="24"/>
          <w:szCs w:val="24"/>
        </w:rPr>
        <w:t>Имеющаяся категория</w:t>
      </w:r>
    </w:p>
    <w:p w:rsidR="000C77A5" w:rsidRPr="001B19A5" w:rsidRDefault="000C77A5" w:rsidP="000C77A5">
      <w:pPr>
        <w:tabs>
          <w:tab w:val="left" w:pos="1276"/>
        </w:tabs>
        <w:ind w:firstLine="720"/>
        <w:jc w:val="both"/>
        <w:rPr>
          <w:sz w:val="24"/>
          <w:szCs w:val="24"/>
        </w:rPr>
      </w:pPr>
      <w:r w:rsidRPr="001B19A5">
        <w:rPr>
          <w:sz w:val="24"/>
          <w:szCs w:val="24"/>
        </w:rPr>
        <w:t>Заявленная категория</w:t>
      </w:r>
    </w:p>
    <w:p w:rsidR="000C77A5" w:rsidRPr="001B19A5" w:rsidRDefault="000C77A5" w:rsidP="000C77A5">
      <w:pPr>
        <w:tabs>
          <w:tab w:val="left" w:pos="1276"/>
        </w:tabs>
        <w:ind w:firstLine="720"/>
        <w:jc w:val="both"/>
        <w:rPr>
          <w:sz w:val="24"/>
          <w:szCs w:val="24"/>
        </w:rPr>
      </w:pPr>
      <w:r w:rsidRPr="001B19A5">
        <w:rPr>
          <w:sz w:val="24"/>
          <w:szCs w:val="24"/>
        </w:rPr>
        <w:t>Стаж педагогической работы</w:t>
      </w:r>
    </w:p>
    <w:p w:rsidR="000C77A5" w:rsidRPr="001B19A5" w:rsidRDefault="000C77A5" w:rsidP="000C77A5">
      <w:pPr>
        <w:tabs>
          <w:tab w:val="left" w:pos="1276"/>
        </w:tabs>
        <w:ind w:firstLine="720"/>
        <w:jc w:val="both"/>
        <w:rPr>
          <w:sz w:val="24"/>
          <w:szCs w:val="24"/>
        </w:rPr>
      </w:pPr>
      <w:r w:rsidRPr="001B19A5">
        <w:rPr>
          <w:sz w:val="24"/>
          <w:szCs w:val="24"/>
        </w:rPr>
        <w:t>Наименование должности в соответствии с трудовой книжкой</w:t>
      </w:r>
    </w:p>
    <w:p w:rsidR="000C77A5" w:rsidRPr="001B19A5" w:rsidRDefault="000C77A5" w:rsidP="000C77A5">
      <w:pPr>
        <w:tabs>
          <w:tab w:val="left" w:pos="1276"/>
        </w:tabs>
        <w:ind w:firstLine="720"/>
        <w:jc w:val="both"/>
        <w:rPr>
          <w:sz w:val="24"/>
          <w:szCs w:val="24"/>
        </w:rPr>
      </w:pPr>
      <w:r w:rsidRPr="001B19A5">
        <w:rPr>
          <w:sz w:val="24"/>
          <w:szCs w:val="24"/>
        </w:rPr>
        <w:t>Наименование ОУ в соответствии с Уставом</w:t>
      </w:r>
    </w:p>
    <w:p w:rsidR="000C77A5" w:rsidRPr="001B19A5" w:rsidRDefault="000C77A5" w:rsidP="000C77A5">
      <w:pPr>
        <w:tabs>
          <w:tab w:val="left" w:pos="1276"/>
        </w:tabs>
        <w:ind w:firstLine="720"/>
        <w:jc w:val="both"/>
        <w:rPr>
          <w:sz w:val="24"/>
          <w:szCs w:val="24"/>
        </w:rPr>
      </w:pPr>
      <w:r w:rsidRPr="001B19A5">
        <w:rPr>
          <w:sz w:val="24"/>
          <w:szCs w:val="24"/>
        </w:rPr>
        <w:t>Муниципальный район (городской округ)</w:t>
      </w:r>
    </w:p>
    <w:p w:rsidR="000C77A5" w:rsidRPr="001B19A5" w:rsidRDefault="000C77A5" w:rsidP="000C77A5">
      <w:pPr>
        <w:widowControl w:val="0"/>
        <w:tabs>
          <w:tab w:val="left" w:pos="1276"/>
        </w:tabs>
        <w:ind w:firstLine="720"/>
        <w:jc w:val="both"/>
        <w:rPr>
          <w:sz w:val="24"/>
          <w:szCs w:val="24"/>
        </w:rPr>
      </w:pPr>
      <w:r w:rsidRPr="001B19A5">
        <w:rPr>
          <w:i/>
          <w:sz w:val="24"/>
          <w:szCs w:val="24"/>
        </w:rPr>
        <w:t>2. Результаты профессиональной педагогической деятельности</w:t>
      </w:r>
      <w:r w:rsidRPr="001B19A5">
        <w:rPr>
          <w:sz w:val="24"/>
          <w:szCs w:val="24"/>
        </w:rPr>
        <w:t xml:space="preserve"> (данный блок включает материалы, демонстрирующие динамику р</w:t>
      </w:r>
      <w:r w:rsidRPr="001B19A5">
        <w:rPr>
          <w:sz w:val="24"/>
          <w:szCs w:val="24"/>
        </w:rPr>
        <w:t>е</w:t>
      </w:r>
      <w:r w:rsidRPr="001B19A5">
        <w:rPr>
          <w:sz w:val="24"/>
          <w:szCs w:val="24"/>
        </w:rPr>
        <w:t>зультатов педагогической деятельности в межаттестационный период).</w:t>
      </w:r>
    </w:p>
    <w:p w:rsidR="000C77A5" w:rsidRPr="001B19A5" w:rsidRDefault="000C77A5" w:rsidP="000C77A5">
      <w:pPr>
        <w:widowControl w:val="0"/>
        <w:tabs>
          <w:tab w:val="left" w:pos="1276"/>
        </w:tabs>
        <w:ind w:firstLine="720"/>
        <w:jc w:val="both"/>
        <w:rPr>
          <w:sz w:val="24"/>
          <w:szCs w:val="24"/>
        </w:rPr>
      </w:pPr>
      <w:r w:rsidRPr="001B19A5">
        <w:rPr>
          <w:i/>
          <w:sz w:val="24"/>
          <w:szCs w:val="24"/>
        </w:rPr>
        <w:t xml:space="preserve">3. Результаты научно-методической деятельности </w:t>
      </w:r>
      <w:r w:rsidRPr="001B19A5">
        <w:rPr>
          <w:sz w:val="24"/>
          <w:szCs w:val="24"/>
        </w:rPr>
        <w:t>(в этом блоке помещаются материалы, свидетельствующие об особенностях п</w:t>
      </w:r>
      <w:r w:rsidRPr="001B19A5">
        <w:rPr>
          <w:sz w:val="24"/>
          <w:szCs w:val="24"/>
        </w:rPr>
        <w:t>е</w:t>
      </w:r>
      <w:r w:rsidRPr="001B19A5">
        <w:rPr>
          <w:sz w:val="24"/>
          <w:szCs w:val="24"/>
        </w:rPr>
        <w:t>дагогической деятельности, обеспечивающих личный вклад педагогического работника в развитие образования).</w:t>
      </w:r>
    </w:p>
    <w:p w:rsidR="000C77A5" w:rsidRPr="001B19A5" w:rsidRDefault="000C77A5" w:rsidP="000C77A5">
      <w:pPr>
        <w:widowControl w:val="0"/>
        <w:tabs>
          <w:tab w:val="left" w:pos="1276"/>
        </w:tabs>
        <w:ind w:firstLine="720"/>
        <w:jc w:val="both"/>
        <w:rPr>
          <w:sz w:val="24"/>
          <w:szCs w:val="24"/>
        </w:rPr>
      </w:pPr>
      <w:r w:rsidRPr="001B19A5">
        <w:rPr>
          <w:i/>
          <w:sz w:val="24"/>
          <w:szCs w:val="24"/>
        </w:rPr>
        <w:t>4. Профессиональные достижения</w:t>
      </w:r>
      <w:r w:rsidRPr="001B19A5">
        <w:rPr>
          <w:sz w:val="24"/>
          <w:szCs w:val="24"/>
        </w:rPr>
        <w:t xml:space="preserve"> </w:t>
      </w:r>
      <w:r w:rsidRPr="001B19A5">
        <w:rPr>
          <w:i/>
          <w:sz w:val="24"/>
          <w:szCs w:val="24"/>
        </w:rPr>
        <w:t>педагогического работника</w:t>
      </w:r>
      <w:r w:rsidRPr="001B19A5">
        <w:rPr>
          <w:sz w:val="24"/>
          <w:szCs w:val="24"/>
        </w:rPr>
        <w:t xml:space="preserve"> (данный блок представляет конкретные свидетельства личного вклада педагогического работника в развитие образования)</w:t>
      </w:r>
    </w:p>
    <w:p w:rsidR="001B19A5" w:rsidRDefault="001B19A5" w:rsidP="000C77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Pr="001B19A5" w:rsidRDefault="001B19A5" w:rsidP="001B19A5">
      <w:pPr>
        <w:tabs>
          <w:tab w:val="num" w:pos="1134"/>
        </w:tabs>
        <w:ind w:left="360"/>
        <w:jc w:val="right"/>
        <w:rPr>
          <w:sz w:val="24"/>
          <w:szCs w:val="24"/>
        </w:rPr>
      </w:pPr>
      <w:r>
        <w:rPr>
          <w:sz w:val="24"/>
          <w:szCs w:val="24"/>
        </w:rPr>
        <w:t xml:space="preserve">          </w:t>
      </w:r>
      <w:r w:rsidRPr="001B19A5">
        <w:rPr>
          <w:sz w:val="24"/>
          <w:szCs w:val="24"/>
        </w:rPr>
        <w:t>Таблица 2</w:t>
      </w:r>
    </w:p>
    <w:p w:rsidR="000C77A5" w:rsidRDefault="000C77A5" w:rsidP="001B19A5">
      <w:pPr>
        <w:tabs>
          <w:tab w:val="num" w:pos="1134"/>
        </w:tabs>
        <w:ind w:left="9356"/>
        <w:jc w:val="both"/>
        <w:rPr>
          <w:sz w:val="24"/>
          <w:szCs w:val="24"/>
        </w:rPr>
      </w:pPr>
    </w:p>
    <w:p w:rsidR="000C77A5" w:rsidRPr="001B19A5" w:rsidRDefault="000C77A5" w:rsidP="000C77A5">
      <w:pPr>
        <w:jc w:val="center"/>
        <w:rPr>
          <w:b/>
          <w:sz w:val="24"/>
          <w:szCs w:val="24"/>
        </w:rPr>
      </w:pPr>
      <w:r w:rsidRPr="001B19A5">
        <w:rPr>
          <w:b/>
          <w:sz w:val="24"/>
          <w:szCs w:val="24"/>
        </w:rPr>
        <w:t>Критерии оценки портфолио педагогического</w:t>
      </w:r>
    </w:p>
    <w:p w:rsidR="000C77A5" w:rsidRPr="001B19A5" w:rsidRDefault="000C77A5" w:rsidP="000C77A5">
      <w:pPr>
        <w:jc w:val="center"/>
        <w:rPr>
          <w:b/>
          <w:sz w:val="24"/>
          <w:szCs w:val="24"/>
        </w:rPr>
      </w:pPr>
      <w:r w:rsidRPr="001B19A5">
        <w:rPr>
          <w:b/>
          <w:sz w:val="24"/>
          <w:szCs w:val="24"/>
        </w:rPr>
        <w:t>работника (бумажный формат)</w:t>
      </w:r>
    </w:p>
    <w:p w:rsidR="000C77A5" w:rsidRPr="00CD1B35" w:rsidRDefault="000C77A5" w:rsidP="000C77A5">
      <w:pPr>
        <w:jc w:val="center"/>
        <w:rPr>
          <w:b/>
          <w:sz w:val="10"/>
          <w:szCs w:val="10"/>
        </w:rPr>
      </w:pPr>
    </w:p>
    <w:tbl>
      <w:tblPr>
        <w:tblW w:w="11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9214"/>
        <w:gridCol w:w="1843"/>
      </w:tblGrid>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b/>
                <w:sz w:val="24"/>
                <w:szCs w:val="24"/>
              </w:rPr>
            </w:pPr>
            <w:r w:rsidRPr="001B19A5">
              <w:rPr>
                <w:b/>
                <w:sz w:val="24"/>
                <w:szCs w:val="24"/>
              </w:rPr>
              <w:t>№ п/п</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jc w:val="center"/>
              <w:rPr>
                <w:b/>
                <w:sz w:val="24"/>
                <w:szCs w:val="24"/>
              </w:rPr>
            </w:pPr>
          </w:p>
          <w:p w:rsidR="000C77A5" w:rsidRPr="001B19A5" w:rsidRDefault="000C77A5" w:rsidP="001358EA">
            <w:pPr>
              <w:jc w:val="center"/>
              <w:rPr>
                <w:b/>
                <w:sz w:val="24"/>
                <w:szCs w:val="24"/>
              </w:rPr>
            </w:pPr>
            <w:r w:rsidRPr="001B19A5">
              <w:rPr>
                <w:b/>
                <w:sz w:val="24"/>
                <w:szCs w:val="24"/>
              </w:rPr>
              <w:t>Критерии и требования к портфолио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(макс. балл по критерию - 10)</w:t>
            </w: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1.</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pacing w:val="-4"/>
                <w:sz w:val="24"/>
                <w:szCs w:val="24"/>
              </w:rPr>
            </w:pPr>
            <w:r w:rsidRPr="001B19A5">
              <w:rPr>
                <w:spacing w:val="-4"/>
                <w:sz w:val="24"/>
                <w:szCs w:val="24"/>
              </w:rPr>
              <w:t>Полнота и системность представления профессиональных достижений педагогического работника, охват всех компонентов структуры и культура оформления портфолио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2.</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Демонстрация личного вклада педагогического работника в повышение качества обр</w:t>
            </w:r>
            <w:r w:rsidRPr="001B19A5">
              <w:rPr>
                <w:sz w:val="24"/>
                <w:szCs w:val="24"/>
              </w:rPr>
              <w:t>а</w:t>
            </w:r>
            <w:r w:rsidRPr="001B19A5">
              <w:rPr>
                <w:sz w:val="24"/>
                <w:szCs w:val="24"/>
              </w:rPr>
              <w:t>зования на основе использования современных образовательных технологий и образ</w:t>
            </w:r>
            <w:r w:rsidRPr="001B19A5">
              <w:rPr>
                <w:sz w:val="24"/>
                <w:szCs w:val="24"/>
              </w:rPr>
              <w:t>о</w:t>
            </w:r>
            <w:r w:rsidRPr="001B19A5">
              <w:rPr>
                <w:sz w:val="24"/>
                <w:szCs w:val="24"/>
              </w:rPr>
              <w:t>вательных ресурсов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3.</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Демонстрация участия педагогического работника в инновационной и экспериме</w:t>
            </w:r>
            <w:r w:rsidRPr="001B19A5">
              <w:rPr>
                <w:sz w:val="24"/>
                <w:szCs w:val="24"/>
              </w:rPr>
              <w:t>н</w:t>
            </w:r>
            <w:r w:rsidRPr="001B19A5">
              <w:rPr>
                <w:sz w:val="24"/>
                <w:szCs w:val="24"/>
              </w:rPr>
              <w:t xml:space="preserve">тальной деятельности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4.</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Транслирование в педагогических коллективах и через публикации опыта практич</w:t>
            </w:r>
            <w:r w:rsidRPr="001B19A5">
              <w:rPr>
                <w:sz w:val="24"/>
                <w:szCs w:val="24"/>
              </w:rPr>
              <w:t>е</w:t>
            </w:r>
            <w:r w:rsidRPr="001B19A5">
              <w:rPr>
                <w:sz w:val="24"/>
                <w:szCs w:val="24"/>
              </w:rPr>
              <w:t xml:space="preserve">ских результатов профессиональной деятельности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5.</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Стабильность позитивных результатов профессиональной педагогической деятельн</w:t>
            </w:r>
            <w:r w:rsidRPr="001B19A5">
              <w:rPr>
                <w:sz w:val="24"/>
                <w:szCs w:val="24"/>
              </w:rPr>
              <w:t>о</w:t>
            </w:r>
            <w:r w:rsidRPr="001B19A5">
              <w:rPr>
                <w:sz w:val="24"/>
                <w:szCs w:val="24"/>
              </w:rPr>
              <w:t>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6.</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 xml:space="preserve">Наличие динамики результатов профессиональной педагогической деятельности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7.</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Демонстрация готовности и способности педагогического работника к интеллектуал</w:t>
            </w:r>
            <w:r w:rsidRPr="001B19A5">
              <w:rPr>
                <w:sz w:val="24"/>
                <w:szCs w:val="24"/>
              </w:rPr>
              <w:t>ь</w:t>
            </w:r>
            <w:r w:rsidRPr="001B19A5">
              <w:rPr>
                <w:sz w:val="24"/>
                <w:szCs w:val="24"/>
              </w:rPr>
              <w:t>ному и творческому развитию обучающихся и воспитанников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8.</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Использование компьютерных и мультимедийных технологий, интернет – ресурсов, цифровых образовательных ресурсов по направлению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9.</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Наличие материалов программно – методического сопровождения образовательного процесса и уровень его представленности (муниципальный, региональный, федерал</w:t>
            </w:r>
            <w:r w:rsidRPr="001B19A5">
              <w:rPr>
                <w:sz w:val="24"/>
                <w:szCs w:val="24"/>
              </w:rPr>
              <w:t>ь</w:t>
            </w:r>
            <w:r w:rsidRPr="001B19A5">
              <w:rPr>
                <w:sz w:val="24"/>
                <w:szCs w:val="24"/>
              </w:rPr>
              <w:t>ный)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10.</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 xml:space="preserve">Демонстрация готовности и способности к непрерывному профессиональному росту и подтверждение соответствия профессиональной компетентности квалификационным требованиям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9838" w:type="dxa"/>
            <w:gridSpan w:val="2"/>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b/>
                <w:sz w:val="24"/>
                <w:szCs w:val="24"/>
              </w:rPr>
            </w:pPr>
            <w:r w:rsidRPr="001B19A5">
              <w:rPr>
                <w:b/>
                <w:sz w:val="24"/>
                <w:szCs w:val="24"/>
              </w:rPr>
              <w:t>Максимальное количество баллов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b/>
                <w:sz w:val="24"/>
                <w:szCs w:val="24"/>
              </w:rPr>
            </w:pPr>
            <w:r w:rsidRPr="001B19A5">
              <w:rPr>
                <w:b/>
                <w:sz w:val="24"/>
                <w:szCs w:val="24"/>
              </w:rPr>
              <w:t>100</w:t>
            </w:r>
          </w:p>
        </w:tc>
      </w:tr>
    </w:tbl>
    <w:p w:rsidR="000C77A5" w:rsidRPr="001B19A5" w:rsidRDefault="000C77A5" w:rsidP="000C77A5">
      <w:pPr>
        <w:tabs>
          <w:tab w:val="left" w:pos="1134"/>
        </w:tabs>
        <w:ind w:left="349"/>
        <w:jc w:val="both"/>
        <w:rPr>
          <w:sz w:val="24"/>
          <w:szCs w:val="24"/>
        </w:rPr>
      </w:pPr>
    </w:p>
    <w:p w:rsidR="000C77A5" w:rsidRPr="001B19A5" w:rsidRDefault="000C77A5" w:rsidP="000C77A5">
      <w:pPr>
        <w:tabs>
          <w:tab w:val="left" w:pos="1134"/>
        </w:tabs>
        <w:jc w:val="both"/>
        <w:rPr>
          <w:i/>
          <w:sz w:val="24"/>
          <w:szCs w:val="24"/>
        </w:rPr>
      </w:pPr>
      <w:r w:rsidRPr="001B19A5">
        <w:rPr>
          <w:i/>
          <w:sz w:val="24"/>
          <w:szCs w:val="24"/>
        </w:rPr>
        <w:t>Первая квалификационная категория – от 70 до 79 баллов (70% и более)</w:t>
      </w:r>
    </w:p>
    <w:p w:rsidR="000C77A5" w:rsidRPr="001B19A5" w:rsidRDefault="000C77A5" w:rsidP="000C77A5">
      <w:pPr>
        <w:tabs>
          <w:tab w:val="left" w:pos="1134"/>
        </w:tabs>
        <w:jc w:val="both"/>
        <w:rPr>
          <w:i/>
          <w:sz w:val="24"/>
          <w:szCs w:val="24"/>
        </w:rPr>
      </w:pPr>
      <w:r w:rsidRPr="001B19A5">
        <w:rPr>
          <w:i/>
          <w:sz w:val="24"/>
          <w:szCs w:val="24"/>
        </w:rPr>
        <w:t>Высшая квалификационная категория – от 80 до 100 баллов (80% и более)</w:t>
      </w:r>
    </w:p>
    <w:p w:rsidR="001B19A5" w:rsidRDefault="001B19A5" w:rsidP="00D406DA">
      <w:pPr>
        <w:ind w:left="3540"/>
        <w:jc w:val="right"/>
        <w:rPr>
          <w:sz w:val="24"/>
          <w:szCs w:val="24"/>
        </w:rPr>
      </w:pPr>
    </w:p>
    <w:p w:rsidR="001B19A5" w:rsidRDefault="001B19A5" w:rsidP="00D406DA">
      <w:pPr>
        <w:ind w:left="3540"/>
        <w:jc w:val="right"/>
        <w:rPr>
          <w:sz w:val="24"/>
          <w:szCs w:val="24"/>
        </w:rPr>
      </w:pPr>
    </w:p>
    <w:p w:rsidR="00D406DA" w:rsidRPr="001B19A5" w:rsidRDefault="001B19A5" w:rsidP="00D406DA">
      <w:pPr>
        <w:ind w:left="3540"/>
        <w:jc w:val="right"/>
        <w:rPr>
          <w:bCs/>
          <w:sz w:val="24"/>
          <w:szCs w:val="24"/>
        </w:rPr>
      </w:pPr>
      <w:r>
        <w:rPr>
          <w:sz w:val="24"/>
          <w:szCs w:val="24"/>
        </w:rPr>
        <w:t>Т</w:t>
      </w:r>
      <w:r w:rsidR="00D406DA" w:rsidRPr="001B19A5">
        <w:rPr>
          <w:sz w:val="24"/>
          <w:szCs w:val="24"/>
        </w:rPr>
        <w:t>аблица 3</w:t>
      </w:r>
    </w:p>
    <w:p w:rsidR="00D406DA" w:rsidRPr="001B19A5" w:rsidRDefault="00D406DA" w:rsidP="00D406DA">
      <w:pPr>
        <w:ind w:left="360"/>
        <w:jc w:val="center"/>
        <w:rPr>
          <w:b/>
          <w:bCs/>
          <w:sz w:val="24"/>
          <w:szCs w:val="24"/>
        </w:rPr>
      </w:pPr>
      <w:r w:rsidRPr="001B19A5">
        <w:rPr>
          <w:b/>
          <w:bCs/>
          <w:sz w:val="24"/>
          <w:szCs w:val="24"/>
        </w:rPr>
        <w:t>Рекомендации к формированию информации и заполнению бумажного варианта портфолио</w:t>
      </w:r>
    </w:p>
    <w:p w:rsidR="00D406DA" w:rsidRPr="001B19A5" w:rsidRDefault="00D406DA" w:rsidP="00D406DA">
      <w:pPr>
        <w:ind w:left="360"/>
        <w:jc w:val="center"/>
        <w:rPr>
          <w:b/>
          <w:bCs/>
          <w:sz w:val="24"/>
          <w:szCs w:val="24"/>
        </w:rPr>
      </w:pPr>
      <w:r w:rsidRPr="001B19A5">
        <w:rPr>
          <w:b/>
          <w:bCs/>
          <w:sz w:val="24"/>
          <w:szCs w:val="24"/>
        </w:rPr>
        <w:t>педагогического работника (на примере портфолио учителя)</w:t>
      </w:r>
    </w:p>
    <w:p w:rsidR="00D406DA" w:rsidRPr="00CD1B35" w:rsidRDefault="00D406DA" w:rsidP="00D406DA">
      <w:pPr>
        <w:ind w:firstLine="720"/>
        <w:jc w:val="right"/>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5"/>
        <w:gridCol w:w="4819"/>
        <w:gridCol w:w="7088"/>
      </w:tblGrid>
      <w:tr w:rsidR="00D406DA" w:rsidRPr="00CD1B35" w:rsidTr="00D406DA">
        <w:tc>
          <w:tcPr>
            <w:tcW w:w="817" w:type="dxa"/>
          </w:tcPr>
          <w:p w:rsidR="00D406DA" w:rsidRPr="001B19A5" w:rsidRDefault="00D406DA" w:rsidP="001358EA">
            <w:pPr>
              <w:jc w:val="center"/>
              <w:rPr>
                <w:b/>
                <w:sz w:val="24"/>
                <w:szCs w:val="24"/>
              </w:rPr>
            </w:pPr>
            <w:r w:rsidRPr="001B19A5">
              <w:rPr>
                <w:b/>
                <w:sz w:val="24"/>
                <w:szCs w:val="24"/>
              </w:rPr>
              <w:t>№ п/п</w:t>
            </w:r>
          </w:p>
        </w:tc>
        <w:tc>
          <w:tcPr>
            <w:tcW w:w="1985" w:type="dxa"/>
          </w:tcPr>
          <w:p w:rsidR="00D406DA" w:rsidRPr="001B19A5" w:rsidRDefault="00D406DA" w:rsidP="001358EA">
            <w:pPr>
              <w:jc w:val="center"/>
              <w:rPr>
                <w:b/>
                <w:sz w:val="24"/>
                <w:szCs w:val="24"/>
              </w:rPr>
            </w:pPr>
            <w:r w:rsidRPr="001B19A5">
              <w:rPr>
                <w:b/>
                <w:sz w:val="24"/>
                <w:szCs w:val="24"/>
              </w:rPr>
              <w:t>Раздел портф</w:t>
            </w:r>
            <w:r w:rsidRPr="001B19A5">
              <w:rPr>
                <w:b/>
                <w:sz w:val="24"/>
                <w:szCs w:val="24"/>
              </w:rPr>
              <w:t>о</w:t>
            </w:r>
            <w:r w:rsidRPr="001B19A5">
              <w:rPr>
                <w:b/>
                <w:sz w:val="24"/>
                <w:szCs w:val="24"/>
              </w:rPr>
              <w:t>лио</w:t>
            </w:r>
          </w:p>
        </w:tc>
        <w:tc>
          <w:tcPr>
            <w:tcW w:w="4819" w:type="dxa"/>
          </w:tcPr>
          <w:p w:rsidR="00D406DA" w:rsidRPr="001B19A5" w:rsidRDefault="00D406DA" w:rsidP="001358EA">
            <w:pPr>
              <w:jc w:val="center"/>
              <w:rPr>
                <w:b/>
                <w:sz w:val="24"/>
                <w:szCs w:val="24"/>
              </w:rPr>
            </w:pPr>
            <w:r w:rsidRPr="001B19A5">
              <w:rPr>
                <w:b/>
                <w:sz w:val="24"/>
                <w:szCs w:val="24"/>
              </w:rPr>
              <w:t>Содержание раздела</w:t>
            </w:r>
          </w:p>
        </w:tc>
        <w:tc>
          <w:tcPr>
            <w:tcW w:w="7088" w:type="dxa"/>
          </w:tcPr>
          <w:p w:rsidR="00D406DA" w:rsidRPr="001B19A5" w:rsidRDefault="00D406DA" w:rsidP="001358EA">
            <w:pPr>
              <w:jc w:val="center"/>
              <w:rPr>
                <w:b/>
                <w:sz w:val="24"/>
                <w:szCs w:val="24"/>
              </w:rPr>
            </w:pPr>
            <w:r w:rsidRPr="001B19A5">
              <w:rPr>
                <w:b/>
                <w:sz w:val="24"/>
                <w:szCs w:val="24"/>
              </w:rPr>
              <w:t xml:space="preserve">Документальные подтверждения </w:t>
            </w:r>
          </w:p>
        </w:tc>
      </w:tr>
      <w:tr w:rsidR="00D406DA" w:rsidRPr="00CD1B35" w:rsidTr="00D406DA">
        <w:tc>
          <w:tcPr>
            <w:tcW w:w="817" w:type="dxa"/>
            <w:vMerge w:val="restart"/>
          </w:tcPr>
          <w:p w:rsidR="00D406DA" w:rsidRPr="001B19A5" w:rsidRDefault="00D406DA" w:rsidP="001358EA">
            <w:pPr>
              <w:jc w:val="center"/>
              <w:rPr>
                <w:sz w:val="24"/>
                <w:szCs w:val="24"/>
              </w:rPr>
            </w:pPr>
            <w:r w:rsidRPr="001B19A5">
              <w:rPr>
                <w:sz w:val="24"/>
                <w:szCs w:val="24"/>
              </w:rPr>
              <w:t xml:space="preserve">1. </w:t>
            </w:r>
          </w:p>
        </w:tc>
        <w:tc>
          <w:tcPr>
            <w:tcW w:w="1985" w:type="dxa"/>
            <w:vMerge w:val="restart"/>
          </w:tcPr>
          <w:p w:rsidR="00D406DA" w:rsidRPr="001B19A5" w:rsidRDefault="00D406DA" w:rsidP="001358EA">
            <w:pPr>
              <w:jc w:val="center"/>
              <w:rPr>
                <w:sz w:val="24"/>
                <w:szCs w:val="24"/>
              </w:rPr>
            </w:pPr>
            <w:r w:rsidRPr="001B19A5">
              <w:rPr>
                <w:sz w:val="24"/>
                <w:szCs w:val="24"/>
              </w:rPr>
              <w:t>Профессионал</w:t>
            </w:r>
            <w:r w:rsidRPr="001B19A5">
              <w:rPr>
                <w:sz w:val="24"/>
                <w:szCs w:val="24"/>
              </w:rPr>
              <w:t>ь</w:t>
            </w:r>
            <w:r w:rsidRPr="001B19A5">
              <w:rPr>
                <w:sz w:val="24"/>
                <w:szCs w:val="24"/>
              </w:rPr>
              <w:t>ный статус</w:t>
            </w:r>
          </w:p>
        </w:tc>
        <w:tc>
          <w:tcPr>
            <w:tcW w:w="4819" w:type="dxa"/>
          </w:tcPr>
          <w:p w:rsidR="00D406DA" w:rsidRPr="001B19A5" w:rsidRDefault="00D406DA" w:rsidP="001358EA">
            <w:pPr>
              <w:rPr>
                <w:sz w:val="24"/>
                <w:szCs w:val="24"/>
              </w:rPr>
            </w:pPr>
            <w:r w:rsidRPr="001B19A5">
              <w:rPr>
                <w:sz w:val="24"/>
                <w:szCs w:val="24"/>
              </w:rPr>
              <w:t xml:space="preserve">1. Титульный лист </w:t>
            </w:r>
          </w:p>
        </w:tc>
        <w:tc>
          <w:tcPr>
            <w:tcW w:w="7088" w:type="dxa"/>
          </w:tcPr>
          <w:p w:rsidR="00D406DA" w:rsidRPr="001B19A5" w:rsidRDefault="00D406DA" w:rsidP="001358EA">
            <w:pPr>
              <w:rPr>
                <w:sz w:val="24"/>
                <w:szCs w:val="24"/>
              </w:rPr>
            </w:pPr>
            <w:r w:rsidRPr="001B19A5">
              <w:rPr>
                <w:sz w:val="24"/>
                <w:szCs w:val="24"/>
              </w:rPr>
              <w:t>Наименование учредителя, наименование образовательной орг</w:t>
            </w:r>
            <w:r w:rsidRPr="001B19A5">
              <w:rPr>
                <w:sz w:val="24"/>
                <w:szCs w:val="24"/>
              </w:rPr>
              <w:t>а</w:t>
            </w:r>
            <w:r w:rsidRPr="001B19A5">
              <w:rPr>
                <w:sz w:val="24"/>
                <w:szCs w:val="24"/>
              </w:rPr>
              <w:t>низации в соответствии с Уставом (вверху)</w:t>
            </w:r>
          </w:p>
          <w:p w:rsidR="00D406DA" w:rsidRPr="001B19A5" w:rsidRDefault="00D406DA" w:rsidP="001358EA">
            <w:pPr>
              <w:rPr>
                <w:sz w:val="24"/>
                <w:szCs w:val="24"/>
              </w:rPr>
            </w:pPr>
            <w:r w:rsidRPr="001B19A5">
              <w:rPr>
                <w:sz w:val="24"/>
                <w:szCs w:val="24"/>
              </w:rPr>
              <w:t>ФИО, «Портфолио учителя …» (в центре листа)</w:t>
            </w:r>
          </w:p>
          <w:p w:rsidR="00D406DA" w:rsidRPr="001B19A5" w:rsidRDefault="00D406DA" w:rsidP="001358EA">
            <w:pPr>
              <w:rPr>
                <w:sz w:val="24"/>
                <w:szCs w:val="24"/>
              </w:rPr>
            </w:pPr>
            <w:r w:rsidRPr="001B19A5">
              <w:rPr>
                <w:sz w:val="24"/>
                <w:szCs w:val="24"/>
              </w:rPr>
              <w:t>Наименование населенного пункта, год (внизу)</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jc w:val="center"/>
              <w:rPr>
                <w:sz w:val="24"/>
                <w:szCs w:val="24"/>
              </w:rPr>
            </w:pPr>
          </w:p>
        </w:tc>
        <w:tc>
          <w:tcPr>
            <w:tcW w:w="4819" w:type="dxa"/>
          </w:tcPr>
          <w:p w:rsidR="00D406DA" w:rsidRPr="001B19A5" w:rsidRDefault="00D406DA" w:rsidP="001358EA">
            <w:pPr>
              <w:rPr>
                <w:sz w:val="24"/>
                <w:szCs w:val="24"/>
              </w:rPr>
            </w:pPr>
            <w:r w:rsidRPr="001B19A5">
              <w:rPr>
                <w:sz w:val="24"/>
                <w:szCs w:val="24"/>
              </w:rPr>
              <w:t>2. Персональные данные (1 стр.)</w:t>
            </w:r>
          </w:p>
        </w:tc>
        <w:tc>
          <w:tcPr>
            <w:tcW w:w="7088" w:type="dxa"/>
          </w:tcPr>
          <w:p w:rsidR="00D406DA" w:rsidRPr="001B19A5" w:rsidRDefault="00D406DA" w:rsidP="001358EA">
            <w:pPr>
              <w:rPr>
                <w:sz w:val="24"/>
                <w:szCs w:val="24"/>
              </w:rPr>
            </w:pPr>
            <w:r w:rsidRPr="001B19A5">
              <w:rPr>
                <w:sz w:val="24"/>
                <w:szCs w:val="24"/>
              </w:rPr>
              <w:t>ФИО, личное фото</w:t>
            </w:r>
          </w:p>
          <w:p w:rsidR="00D406DA" w:rsidRPr="001B19A5" w:rsidRDefault="00D406DA" w:rsidP="001358EA">
            <w:pPr>
              <w:rPr>
                <w:sz w:val="24"/>
                <w:szCs w:val="24"/>
              </w:rPr>
            </w:pPr>
            <w:r w:rsidRPr="001B19A5">
              <w:rPr>
                <w:sz w:val="24"/>
                <w:szCs w:val="24"/>
              </w:rPr>
              <w:t>Год рождения</w:t>
            </w:r>
          </w:p>
          <w:p w:rsidR="00D406DA" w:rsidRPr="001B19A5" w:rsidRDefault="00D406DA" w:rsidP="001358EA">
            <w:pPr>
              <w:rPr>
                <w:sz w:val="24"/>
                <w:szCs w:val="24"/>
              </w:rPr>
            </w:pPr>
            <w:r w:rsidRPr="001B19A5">
              <w:rPr>
                <w:sz w:val="24"/>
                <w:szCs w:val="24"/>
              </w:rPr>
              <w:t>Контактная информация (телефоны, адрес электронной почты)</w:t>
            </w:r>
          </w:p>
          <w:p w:rsidR="00D406DA" w:rsidRPr="001B19A5" w:rsidRDefault="00D406DA" w:rsidP="001358EA">
            <w:pPr>
              <w:rPr>
                <w:sz w:val="24"/>
                <w:szCs w:val="24"/>
              </w:rPr>
            </w:pPr>
            <w:r w:rsidRPr="001B19A5">
              <w:rPr>
                <w:sz w:val="24"/>
                <w:szCs w:val="24"/>
              </w:rPr>
              <w:t>Образование</w:t>
            </w:r>
          </w:p>
          <w:p w:rsidR="00D406DA" w:rsidRPr="001B19A5" w:rsidRDefault="00D406DA" w:rsidP="001358EA">
            <w:pPr>
              <w:rPr>
                <w:sz w:val="24"/>
                <w:szCs w:val="24"/>
              </w:rPr>
            </w:pPr>
            <w:r w:rsidRPr="001B19A5">
              <w:rPr>
                <w:sz w:val="24"/>
                <w:szCs w:val="24"/>
              </w:rPr>
              <w:t>Имеющаяся категория</w:t>
            </w:r>
          </w:p>
          <w:p w:rsidR="00D406DA" w:rsidRPr="001B19A5" w:rsidRDefault="00D406DA" w:rsidP="001358EA">
            <w:pPr>
              <w:rPr>
                <w:sz w:val="24"/>
                <w:szCs w:val="24"/>
              </w:rPr>
            </w:pPr>
            <w:r w:rsidRPr="001B19A5">
              <w:rPr>
                <w:sz w:val="24"/>
                <w:szCs w:val="24"/>
              </w:rPr>
              <w:t>Заявленная категория</w:t>
            </w:r>
          </w:p>
          <w:p w:rsidR="00D406DA" w:rsidRPr="001B19A5" w:rsidRDefault="00D406DA" w:rsidP="001358EA">
            <w:pPr>
              <w:rPr>
                <w:sz w:val="24"/>
                <w:szCs w:val="24"/>
              </w:rPr>
            </w:pPr>
            <w:r w:rsidRPr="001B19A5">
              <w:rPr>
                <w:sz w:val="24"/>
                <w:szCs w:val="24"/>
              </w:rPr>
              <w:t>Стаж педагогической работы</w:t>
            </w:r>
          </w:p>
          <w:p w:rsidR="00D406DA" w:rsidRPr="001B19A5" w:rsidRDefault="00D406DA" w:rsidP="001358EA">
            <w:pPr>
              <w:rPr>
                <w:sz w:val="24"/>
                <w:szCs w:val="24"/>
              </w:rPr>
            </w:pPr>
            <w:r w:rsidRPr="001B19A5">
              <w:rPr>
                <w:sz w:val="24"/>
                <w:szCs w:val="24"/>
              </w:rPr>
              <w:t>Наименование должности в соответствии с трудовой книжкой</w:t>
            </w:r>
          </w:p>
          <w:p w:rsidR="00D406DA" w:rsidRPr="001B19A5" w:rsidRDefault="00D406DA" w:rsidP="001358EA">
            <w:pPr>
              <w:rPr>
                <w:sz w:val="24"/>
                <w:szCs w:val="24"/>
              </w:rPr>
            </w:pPr>
            <w:r w:rsidRPr="001B19A5">
              <w:rPr>
                <w:sz w:val="24"/>
                <w:szCs w:val="24"/>
              </w:rPr>
              <w:t>Наименование ОУ в соответствии с Уставом</w:t>
            </w:r>
          </w:p>
          <w:p w:rsidR="00D406DA" w:rsidRPr="001B19A5" w:rsidRDefault="00D406DA" w:rsidP="001358EA">
            <w:pPr>
              <w:rPr>
                <w:sz w:val="24"/>
                <w:szCs w:val="24"/>
              </w:rPr>
            </w:pPr>
            <w:r w:rsidRPr="001B19A5">
              <w:rPr>
                <w:sz w:val="24"/>
                <w:szCs w:val="24"/>
              </w:rPr>
              <w:t>Муниципальный район (городской округ)</w:t>
            </w:r>
          </w:p>
        </w:tc>
      </w:tr>
      <w:tr w:rsidR="00D406DA" w:rsidRPr="00CD1B35" w:rsidTr="00D406DA">
        <w:tc>
          <w:tcPr>
            <w:tcW w:w="817" w:type="dxa"/>
            <w:vMerge w:val="restart"/>
          </w:tcPr>
          <w:p w:rsidR="00D406DA" w:rsidRPr="001B19A5" w:rsidRDefault="00D406DA" w:rsidP="001358EA">
            <w:pPr>
              <w:jc w:val="center"/>
              <w:rPr>
                <w:sz w:val="24"/>
                <w:szCs w:val="24"/>
              </w:rPr>
            </w:pPr>
            <w:r w:rsidRPr="001B19A5">
              <w:rPr>
                <w:sz w:val="24"/>
                <w:szCs w:val="24"/>
              </w:rPr>
              <w:t>2.</w:t>
            </w:r>
          </w:p>
        </w:tc>
        <w:tc>
          <w:tcPr>
            <w:tcW w:w="1985" w:type="dxa"/>
            <w:vMerge w:val="restart"/>
          </w:tcPr>
          <w:p w:rsidR="00D406DA" w:rsidRPr="001B19A5" w:rsidRDefault="00D406DA" w:rsidP="00D406DA">
            <w:pPr>
              <w:rPr>
                <w:sz w:val="24"/>
                <w:szCs w:val="24"/>
              </w:rPr>
            </w:pPr>
            <w:r w:rsidRPr="001B19A5">
              <w:rPr>
                <w:sz w:val="24"/>
                <w:szCs w:val="24"/>
              </w:rPr>
              <w:t>Показатели к</w:t>
            </w:r>
            <w:r w:rsidRPr="001B19A5">
              <w:rPr>
                <w:sz w:val="24"/>
                <w:szCs w:val="24"/>
              </w:rPr>
              <w:t>а</w:t>
            </w:r>
            <w:r w:rsidRPr="001B19A5">
              <w:rPr>
                <w:sz w:val="24"/>
                <w:szCs w:val="24"/>
              </w:rPr>
              <w:t>чества освоения обучающимися образовательных программ по р</w:t>
            </w:r>
            <w:r w:rsidRPr="001B19A5">
              <w:rPr>
                <w:sz w:val="24"/>
                <w:szCs w:val="24"/>
              </w:rPr>
              <w:t>е</w:t>
            </w:r>
            <w:r w:rsidRPr="001B19A5">
              <w:rPr>
                <w:sz w:val="24"/>
                <w:szCs w:val="24"/>
              </w:rPr>
              <w:t>зультатам мон</w:t>
            </w:r>
            <w:r w:rsidRPr="001B19A5">
              <w:rPr>
                <w:sz w:val="24"/>
                <w:szCs w:val="24"/>
              </w:rPr>
              <w:t>и</w:t>
            </w:r>
            <w:r w:rsidRPr="001B19A5">
              <w:rPr>
                <w:sz w:val="24"/>
                <w:szCs w:val="24"/>
              </w:rPr>
              <w:t>торингов, пр</w:t>
            </w:r>
            <w:r w:rsidRPr="001B19A5">
              <w:rPr>
                <w:sz w:val="24"/>
                <w:szCs w:val="24"/>
              </w:rPr>
              <w:t>о</w:t>
            </w:r>
            <w:r w:rsidRPr="001B19A5">
              <w:rPr>
                <w:sz w:val="24"/>
                <w:szCs w:val="24"/>
              </w:rPr>
              <w:t>водимых орг</w:t>
            </w:r>
            <w:r w:rsidRPr="001B19A5">
              <w:rPr>
                <w:sz w:val="24"/>
                <w:szCs w:val="24"/>
              </w:rPr>
              <w:t>а</w:t>
            </w:r>
            <w:r w:rsidRPr="001B19A5">
              <w:rPr>
                <w:sz w:val="24"/>
                <w:szCs w:val="24"/>
              </w:rPr>
              <w:t xml:space="preserve">низацией </w:t>
            </w:r>
          </w:p>
        </w:tc>
        <w:tc>
          <w:tcPr>
            <w:tcW w:w="4819" w:type="dxa"/>
          </w:tcPr>
          <w:p w:rsidR="00D406DA" w:rsidRPr="001B19A5" w:rsidRDefault="00D406DA" w:rsidP="001358EA">
            <w:pPr>
              <w:rPr>
                <w:sz w:val="24"/>
                <w:szCs w:val="24"/>
              </w:rPr>
            </w:pPr>
            <w:r w:rsidRPr="001B19A5">
              <w:rPr>
                <w:sz w:val="24"/>
                <w:szCs w:val="24"/>
              </w:rPr>
              <w:t>2.1. Доля обучающихся, имеющих полож</w:t>
            </w:r>
            <w:r w:rsidRPr="001B19A5">
              <w:rPr>
                <w:sz w:val="24"/>
                <w:szCs w:val="24"/>
              </w:rPr>
              <w:t>и</w:t>
            </w:r>
            <w:r w:rsidRPr="001B19A5">
              <w:rPr>
                <w:sz w:val="24"/>
                <w:szCs w:val="24"/>
              </w:rPr>
              <w:t>тельные результаты освоения образовател</w:t>
            </w:r>
            <w:r w:rsidRPr="001B19A5">
              <w:rPr>
                <w:sz w:val="24"/>
                <w:szCs w:val="24"/>
              </w:rPr>
              <w:t>ь</w:t>
            </w:r>
            <w:r w:rsidRPr="001B19A5">
              <w:rPr>
                <w:sz w:val="24"/>
                <w:szCs w:val="24"/>
              </w:rPr>
              <w:t>ной программы по преподаваемому предм</w:t>
            </w:r>
            <w:r w:rsidRPr="001B19A5">
              <w:rPr>
                <w:sz w:val="24"/>
                <w:szCs w:val="24"/>
              </w:rPr>
              <w:t>е</w:t>
            </w:r>
            <w:r w:rsidRPr="001B19A5">
              <w:rPr>
                <w:sz w:val="24"/>
                <w:szCs w:val="24"/>
              </w:rPr>
              <w:t>ту</w:t>
            </w:r>
          </w:p>
        </w:tc>
        <w:tc>
          <w:tcPr>
            <w:tcW w:w="7088" w:type="dxa"/>
          </w:tcPr>
          <w:p w:rsidR="00D406DA" w:rsidRPr="001B19A5" w:rsidRDefault="00D406DA" w:rsidP="00FF1D34">
            <w:pPr>
              <w:rPr>
                <w:sz w:val="24"/>
                <w:szCs w:val="24"/>
              </w:rPr>
            </w:pPr>
            <w:r w:rsidRPr="001B19A5">
              <w:rPr>
                <w:sz w:val="24"/>
                <w:szCs w:val="24"/>
              </w:rPr>
              <w:t>Справка ОО, подтверждающая наличие положительных результ</w:t>
            </w:r>
            <w:r w:rsidRPr="001B19A5">
              <w:rPr>
                <w:sz w:val="24"/>
                <w:szCs w:val="24"/>
              </w:rPr>
              <w:t>а</w:t>
            </w:r>
            <w:r w:rsidRPr="001B19A5">
              <w:rPr>
                <w:sz w:val="24"/>
                <w:szCs w:val="24"/>
              </w:rPr>
              <w:t xml:space="preserve">тов освоения образовательной программы по преподаваемому предмету </w:t>
            </w:r>
            <w:r w:rsidR="00FF1D34">
              <w:rPr>
                <w:sz w:val="24"/>
                <w:szCs w:val="24"/>
              </w:rPr>
              <w:t>(при наличие результатов итоговой аттестации)</w:t>
            </w:r>
            <w:r w:rsidRPr="001B19A5">
              <w:rPr>
                <w:sz w:val="24"/>
                <w:szCs w:val="24"/>
              </w:rPr>
              <w:t>, зав</w:t>
            </w:r>
            <w:r w:rsidRPr="001B19A5">
              <w:rPr>
                <w:sz w:val="24"/>
                <w:szCs w:val="24"/>
              </w:rPr>
              <w:t>е</w:t>
            </w:r>
            <w:r w:rsidRPr="001B19A5">
              <w:rPr>
                <w:sz w:val="24"/>
                <w:szCs w:val="24"/>
              </w:rPr>
              <w:t>ренная руководителем ОО</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2.2. Доля обучающихся, имеющих "4" и "5" (как показатель качества знаний), от общего количества обучающихся по преподаваем</w:t>
            </w:r>
            <w:r w:rsidRPr="001B19A5">
              <w:rPr>
                <w:sz w:val="24"/>
                <w:szCs w:val="24"/>
              </w:rPr>
              <w:t>о</w:t>
            </w:r>
            <w:r w:rsidRPr="001B19A5">
              <w:rPr>
                <w:sz w:val="24"/>
                <w:szCs w:val="24"/>
              </w:rPr>
              <w:t>му предмету</w:t>
            </w:r>
          </w:p>
        </w:tc>
        <w:tc>
          <w:tcPr>
            <w:tcW w:w="7088" w:type="dxa"/>
          </w:tcPr>
          <w:p w:rsidR="00D406DA" w:rsidRPr="001B19A5" w:rsidRDefault="00D406DA" w:rsidP="001358EA">
            <w:pPr>
              <w:rPr>
                <w:sz w:val="24"/>
                <w:szCs w:val="24"/>
              </w:rPr>
            </w:pPr>
            <w:r w:rsidRPr="001B19A5">
              <w:rPr>
                <w:sz w:val="24"/>
                <w:szCs w:val="24"/>
              </w:rPr>
              <w:t>Справка ОО, подтверждающая стабильность (динамику) доли обучающихся на "4" и "5" по преподаваемому предмету за три г</w:t>
            </w:r>
            <w:r w:rsidRPr="001B19A5">
              <w:rPr>
                <w:sz w:val="24"/>
                <w:szCs w:val="24"/>
              </w:rPr>
              <w:t>о</w:t>
            </w:r>
            <w:r w:rsidRPr="001B19A5">
              <w:rPr>
                <w:sz w:val="24"/>
                <w:szCs w:val="24"/>
              </w:rPr>
              <w:t>да, заверенная руководителем ОО</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2.3. Организация учителем внеурочной де</w:t>
            </w:r>
            <w:r w:rsidRPr="001B19A5">
              <w:rPr>
                <w:sz w:val="24"/>
                <w:szCs w:val="24"/>
              </w:rPr>
              <w:t>я</w:t>
            </w:r>
            <w:r w:rsidRPr="001B19A5">
              <w:rPr>
                <w:sz w:val="24"/>
                <w:szCs w:val="24"/>
              </w:rPr>
              <w:t xml:space="preserve">тельности </w:t>
            </w:r>
            <w:r w:rsidR="00FF1D34">
              <w:rPr>
                <w:sz w:val="24"/>
                <w:szCs w:val="24"/>
              </w:rPr>
              <w:t xml:space="preserve">по </w:t>
            </w:r>
            <w:r w:rsidR="00897E1E">
              <w:rPr>
                <w:sz w:val="24"/>
                <w:szCs w:val="24"/>
              </w:rPr>
              <w:t xml:space="preserve">преподаваемому </w:t>
            </w:r>
            <w:r w:rsidR="00FF1D34">
              <w:rPr>
                <w:sz w:val="24"/>
                <w:szCs w:val="24"/>
              </w:rPr>
              <w:t>предмету</w:t>
            </w:r>
          </w:p>
        </w:tc>
        <w:tc>
          <w:tcPr>
            <w:tcW w:w="7088" w:type="dxa"/>
          </w:tcPr>
          <w:p w:rsidR="00D406DA" w:rsidRPr="001B19A5" w:rsidRDefault="00D406DA" w:rsidP="001358EA">
            <w:pPr>
              <w:rPr>
                <w:sz w:val="24"/>
                <w:szCs w:val="24"/>
              </w:rPr>
            </w:pPr>
            <w:r w:rsidRPr="001B19A5">
              <w:rPr>
                <w:sz w:val="24"/>
                <w:szCs w:val="24"/>
              </w:rPr>
              <w:t>Справка ОО о наличии программы внеурочной деятельности (кружок, клуб секция и т.п.</w:t>
            </w:r>
            <w:r w:rsidR="00FF1D34">
              <w:rPr>
                <w:sz w:val="24"/>
                <w:szCs w:val="24"/>
              </w:rPr>
              <w:t xml:space="preserve"> по предмету</w:t>
            </w:r>
            <w:r w:rsidRPr="001B19A5">
              <w:rPr>
                <w:sz w:val="24"/>
                <w:szCs w:val="24"/>
              </w:rPr>
              <w:t>) и о ее реализации, зав</w:t>
            </w:r>
            <w:r w:rsidRPr="001B19A5">
              <w:rPr>
                <w:sz w:val="24"/>
                <w:szCs w:val="24"/>
              </w:rPr>
              <w:t>е</w:t>
            </w:r>
            <w:r w:rsidRPr="001B19A5">
              <w:rPr>
                <w:sz w:val="24"/>
                <w:szCs w:val="24"/>
              </w:rPr>
              <w:t>ренная руководителем ОО</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2.4. Участие учителя в реализации воспит</w:t>
            </w:r>
            <w:r w:rsidRPr="001B19A5">
              <w:rPr>
                <w:sz w:val="24"/>
                <w:szCs w:val="24"/>
              </w:rPr>
              <w:t>а</w:t>
            </w:r>
            <w:r w:rsidRPr="001B19A5">
              <w:rPr>
                <w:sz w:val="24"/>
                <w:szCs w:val="24"/>
              </w:rPr>
              <w:t>тельных программ в образовательной орг</w:t>
            </w:r>
            <w:r w:rsidRPr="001B19A5">
              <w:rPr>
                <w:sz w:val="24"/>
                <w:szCs w:val="24"/>
              </w:rPr>
              <w:t>а</w:t>
            </w:r>
            <w:r w:rsidRPr="001B19A5">
              <w:rPr>
                <w:sz w:val="24"/>
                <w:szCs w:val="24"/>
              </w:rPr>
              <w:t>низации</w:t>
            </w:r>
          </w:p>
        </w:tc>
        <w:tc>
          <w:tcPr>
            <w:tcW w:w="7088" w:type="dxa"/>
          </w:tcPr>
          <w:p w:rsidR="00D406DA" w:rsidRPr="001B19A5" w:rsidRDefault="00D406DA" w:rsidP="00FF1D34">
            <w:pPr>
              <w:rPr>
                <w:sz w:val="24"/>
                <w:szCs w:val="24"/>
              </w:rPr>
            </w:pPr>
            <w:r w:rsidRPr="001B19A5">
              <w:rPr>
                <w:sz w:val="24"/>
                <w:szCs w:val="24"/>
              </w:rPr>
              <w:t>План воспитательной работы учителя, являющегося классным р</w:t>
            </w:r>
            <w:r w:rsidRPr="001B19A5">
              <w:rPr>
                <w:sz w:val="24"/>
                <w:szCs w:val="24"/>
              </w:rPr>
              <w:t>у</w:t>
            </w:r>
            <w:r w:rsidRPr="001B19A5">
              <w:rPr>
                <w:sz w:val="24"/>
                <w:szCs w:val="24"/>
              </w:rPr>
              <w:t>ководителем, заверенный руководителем ОО или</w:t>
            </w:r>
            <w:r w:rsidR="00FF1D34">
              <w:rPr>
                <w:sz w:val="24"/>
                <w:szCs w:val="24"/>
              </w:rPr>
              <w:t xml:space="preserve"> п</w:t>
            </w:r>
            <w:r w:rsidRPr="001B19A5">
              <w:rPr>
                <w:sz w:val="24"/>
                <w:szCs w:val="24"/>
              </w:rPr>
              <w:t>еречень</w:t>
            </w:r>
            <w:r w:rsidR="00FF1D34">
              <w:rPr>
                <w:sz w:val="24"/>
                <w:szCs w:val="24"/>
              </w:rPr>
              <w:t>, пр</w:t>
            </w:r>
            <w:r w:rsidR="00FF1D34">
              <w:rPr>
                <w:sz w:val="24"/>
                <w:szCs w:val="24"/>
              </w:rPr>
              <w:t>е</w:t>
            </w:r>
            <w:r w:rsidR="00FF1D34">
              <w:rPr>
                <w:sz w:val="24"/>
                <w:szCs w:val="24"/>
              </w:rPr>
              <w:t>дусмотренных планом работы ОО</w:t>
            </w:r>
            <w:r w:rsidRPr="001B19A5">
              <w:rPr>
                <w:sz w:val="24"/>
                <w:szCs w:val="24"/>
              </w:rPr>
              <w:t xml:space="preserve"> воспитательных мероприятий, </w:t>
            </w:r>
            <w:r w:rsidRPr="001B19A5">
              <w:rPr>
                <w:sz w:val="24"/>
                <w:szCs w:val="24"/>
              </w:rPr>
              <w:lastRenderedPageBreak/>
              <w:t>проведенных учителем, заверенный руководителем ОО</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2.5. Наличие проектов социальной напра</w:t>
            </w:r>
            <w:r w:rsidRPr="001B19A5">
              <w:rPr>
                <w:sz w:val="24"/>
                <w:szCs w:val="24"/>
              </w:rPr>
              <w:t>в</w:t>
            </w:r>
            <w:r w:rsidRPr="001B19A5">
              <w:rPr>
                <w:sz w:val="24"/>
                <w:szCs w:val="24"/>
              </w:rPr>
              <w:t>ленности, реализованных с обучающимися под руководством учителя</w:t>
            </w:r>
          </w:p>
        </w:tc>
        <w:tc>
          <w:tcPr>
            <w:tcW w:w="7088" w:type="dxa"/>
          </w:tcPr>
          <w:p w:rsidR="00D406DA" w:rsidRDefault="00D406DA" w:rsidP="00FF1D34">
            <w:pPr>
              <w:rPr>
                <w:sz w:val="24"/>
                <w:szCs w:val="24"/>
              </w:rPr>
            </w:pPr>
            <w:r w:rsidRPr="001B19A5">
              <w:rPr>
                <w:sz w:val="24"/>
                <w:szCs w:val="24"/>
              </w:rPr>
              <w:t>Перечень проектов</w:t>
            </w:r>
            <w:r w:rsidR="00FF1D34">
              <w:rPr>
                <w:sz w:val="24"/>
                <w:szCs w:val="24"/>
              </w:rPr>
              <w:t xml:space="preserve"> социальной направленности</w:t>
            </w:r>
            <w:r w:rsidRPr="001B19A5">
              <w:rPr>
                <w:sz w:val="24"/>
                <w:szCs w:val="24"/>
              </w:rPr>
              <w:t>, реализованных учителем с обучающимися, заверенный руководителем ОО</w:t>
            </w:r>
            <w:r w:rsidR="00FF1D34">
              <w:rPr>
                <w:sz w:val="24"/>
                <w:szCs w:val="24"/>
              </w:rPr>
              <w:t xml:space="preserve"> (па</w:t>
            </w:r>
            <w:r w:rsidR="00FF1D34">
              <w:rPr>
                <w:sz w:val="24"/>
                <w:szCs w:val="24"/>
              </w:rPr>
              <w:t>с</w:t>
            </w:r>
            <w:r w:rsidR="00FF1D34">
              <w:rPr>
                <w:sz w:val="24"/>
                <w:szCs w:val="24"/>
              </w:rPr>
              <w:t>порта проектов, реализованных учителем).</w:t>
            </w:r>
          </w:p>
          <w:p w:rsidR="00FF1D34" w:rsidRPr="001B19A5" w:rsidRDefault="00FF1D34" w:rsidP="00FF1D34">
            <w:pPr>
              <w:rPr>
                <w:sz w:val="24"/>
                <w:szCs w:val="24"/>
              </w:rPr>
            </w:pPr>
            <w:r>
              <w:rPr>
                <w:sz w:val="24"/>
                <w:szCs w:val="24"/>
              </w:rPr>
              <w:t>Перечень исследовательских проектов, имеющих социально-значимые результаты</w:t>
            </w:r>
          </w:p>
        </w:tc>
      </w:tr>
      <w:tr w:rsidR="00D406DA" w:rsidRPr="00CD1B35" w:rsidTr="00D406DA">
        <w:tc>
          <w:tcPr>
            <w:tcW w:w="817" w:type="dxa"/>
            <w:vMerge w:val="restart"/>
            <w:shd w:val="clear" w:color="auto" w:fill="auto"/>
          </w:tcPr>
          <w:p w:rsidR="00D406DA" w:rsidRPr="001B19A5" w:rsidRDefault="00D406DA" w:rsidP="001358EA">
            <w:pPr>
              <w:jc w:val="center"/>
              <w:rPr>
                <w:sz w:val="24"/>
                <w:szCs w:val="24"/>
              </w:rPr>
            </w:pPr>
            <w:r w:rsidRPr="001B19A5">
              <w:rPr>
                <w:sz w:val="24"/>
                <w:szCs w:val="24"/>
              </w:rPr>
              <w:t>3.</w:t>
            </w:r>
          </w:p>
        </w:tc>
        <w:tc>
          <w:tcPr>
            <w:tcW w:w="1985" w:type="dxa"/>
            <w:vMerge w:val="restart"/>
            <w:shd w:val="clear" w:color="auto" w:fill="auto"/>
          </w:tcPr>
          <w:p w:rsidR="00D406DA" w:rsidRPr="001B19A5" w:rsidRDefault="00D406DA" w:rsidP="001358EA">
            <w:pPr>
              <w:rPr>
                <w:sz w:val="24"/>
                <w:szCs w:val="24"/>
              </w:rPr>
            </w:pPr>
            <w:r w:rsidRPr="001B19A5">
              <w:rPr>
                <w:sz w:val="24"/>
                <w:szCs w:val="24"/>
              </w:rPr>
              <w:t>3. Результаты освоения об</w:t>
            </w:r>
            <w:r w:rsidRPr="001B19A5">
              <w:rPr>
                <w:sz w:val="24"/>
                <w:szCs w:val="24"/>
              </w:rPr>
              <w:t>у</w:t>
            </w:r>
            <w:r w:rsidRPr="001B19A5">
              <w:rPr>
                <w:sz w:val="24"/>
                <w:szCs w:val="24"/>
              </w:rPr>
              <w:t>чающимися о</w:t>
            </w:r>
            <w:r w:rsidRPr="001B19A5">
              <w:rPr>
                <w:sz w:val="24"/>
                <w:szCs w:val="24"/>
              </w:rPr>
              <w:t>б</w:t>
            </w:r>
            <w:r w:rsidRPr="001B19A5">
              <w:rPr>
                <w:sz w:val="24"/>
                <w:szCs w:val="24"/>
              </w:rPr>
              <w:t>разовательных программ по итогам монит</w:t>
            </w:r>
            <w:r w:rsidRPr="001B19A5">
              <w:rPr>
                <w:sz w:val="24"/>
                <w:szCs w:val="24"/>
              </w:rPr>
              <w:t>о</w:t>
            </w:r>
            <w:r w:rsidRPr="001B19A5">
              <w:rPr>
                <w:sz w:val="24"/>
                <w:szCs w:val="24"/>
              </w:rPr>
              <w:t xml:space="preserve">ринга системы образования </w:t>
            </w:r>
          </w:p>
        </w:tc>
        <w:tc>
          <w:tcPr>
            <w:tcW w:w="4819" w:type="dxa"/>
          </w:tcPr>
          <w:p w:rsidR="00D406DA" w:rsidRPr="001B19A5" w:rsidRDefault="00D406DA" w:rsidP="001358EA">
            <w:pPr>
              <w:rPr>
                <w:sz w:val="24"/>
                <w:szCs w:val="24"/>
              </w:rPr>
            </w:pPr>
            <w:r w:rsidRPr="001B19A5">
              <w:rPr>
                <w:sz w:val="24"/>
                <w:szCs w:val="24"/>
              </w:rPr>
              <w:t>3.1. Наличие победителей и призеров оли</w:t>
            </w:r>
            <w:r w:rsidRPr="001B19A5">
              <w:rPr>
                <w:sz w:val="24"/>
                <w:szCs w:val="24"/>
              </w:rPr>
              <w:t>м</w:t>
            </w:r>
            <w:r w:rsidRPr="001B19A5">
              <w:rPr>
                <w:sz w:val="24"/>
                <w:szCs w:val="24"/>
              </w:rPr>
              <w:t>пиад (в межаттестационный период)</w:t>
            </w:r>
          </w:p>
        </w:tc>
        <w:tc>
          <w:tcPr>
            <w:tcW w:w="7088" w:type="dxa"/>
          </w:tcPr>
          <w:p w:rsidR="00D406DA" w:rsidRPr="001B19A5" w:rsidRDefault="00D406DA" w:rsidP="001358EA">
            <w:pPr>
              <w:rPr>
                <w:sz w:val="24"/>
                <w:szCs w:val="24"/>
              </w:rPr>
            </w:pPr>
            <w:r w:rsidRPr="001B19A5">
              <w:rPr>
                <w:sz w:val="24"/>
                <w:szCs w:val="24"/>
              </w:rPr>
              <w:t>Копии грамот, дипломов (1, 2, 3 места)</w:t>
            </w:r>
          </w:p>
        </w:tc>
      </w:tr>
      <w:tr w:rsidR="00D406DA" w:rsidRPr="00CD1B35" w:rsidTr="00D406DA">
        <w:tc>
          <w:tcPr>
            <w:tcW w:w="817" w:type="dxa"/>
            <w:vMerge/>
            <w:shd w:val="clear" w:color="auto" w:fill="auto"/>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3.2. Наличие участников научных (инте</w:t>
            </w:r>
            <w:r w:rsidRPr="001B19A5">
              <w:rPr>
                <w:sz w:val="24"/>
                <w:szCs w:val="24"/>
              </w:rPr>
              <w:t>л</w:t>
            </w:r>
            <w:r w:rsidRPr="001B19A5">
              <w:rPr>
                <w:sz w:val="24"/>
                <w:szCs w:val="24"/>
              </w:rPr>
              <w:t>лектуальных) конференций и научных о</w:t>
            </w:r>
            <w:r w:rsidRPr="001B19A5">
              <w:rPr>
                <w:sz w:val="24"/>
                <w:szCs w:val="24"/>
              </w:rPr>
              <w:t>б</w:t>
            </w:r>
            <w:r w:rsidRPr="001B19A5">
              <w:rPr>
                <w:sz w:val="24"/>
                <w:szCs w:val="24"/>
              </w:rPr>
              <w:t>ществ обучающихся (в межаттестационный период)</w:t>
            </w:r>
          </w:p>
        </w:tc>
        <w:tc>
          <w:tcPr>
            <w:tcW w:w="7088" w:type="dxa"/>
          </w:tcPr>
          <w:p w:rsidR="00D406DA" w:rsidRDefault="00D406DA" w:rsidP="001358EA">
            <w:pPr>
              <w:rPr>
                <w:sz w:val="24"/>
                <w:szCs w:val="24"/>
              </w:rPr>
            </w:pPr>
            <w:r w:rsidRPr="001B19A5">
              <w:rPr>
                <w:sz w:val="24"/>
                <w:szCs w:val="24"/>
              </w:rPr>
              <w:t>Копии приказов и др. документы на участников (например, копии программ конференций)</w:t>
            </w:r>
            <w:r w:rsidR="00897E1E">
              <w:rPr>
                <w:sz w:val="24"/>
                <w:szCs w:val="24"/>
              </w:rPr>
              <w:t>.</w:t>
            </w:r>
          </w:p>
          <w:p w:rsidR="00897E1E" w:rsidRPr="001B19A5" w:rsidRDefault="00897E1E" w:rsidP="001358EA">
            <w:pPr>
              <w:rPr>
                <w:sz w:val="24"/>
                <w:szCs w:val="24"/>
              </w:rPr>
            </w:pPr>
            <w:r>
              <w:rPr>
                <w:sz w:val="24"/>
                <w:szCs w:val="24"/>
              </w:rPr>
              <w:t>Перечень научно-исследовательских проектов, имеющих публи</w:t>
            </w:r>
            <w:r>
              <w:rPr>
                <w:sz w:val="24"/>
                <w:szCs w:val="24"/>
              </w:rPr>
              <w:t>ч</w:t>
            </w:r>
            <w:r>
              <w:rPr>
                <w:sz w:val="24"/>
                <w:szCs w:val="24"/>
              </w:rPr>
              <w:t>ную презентацию на уровне ОО и выше.</w:t>
            </w:r>
          </w:p>
        </w:tc>
      </w:tr>
      <w:tr w:rsidR="00D406DA" w:rsidRPr="00CD1B35" w:rsidTr="00D406DA">
        <w:tc>
          <w:tcPr>
            <w:tcW w:w="817" w:type="dxa"/>
            <w:vMerge/>
            <w:shd w:val="clear" w:color="auto" w:fill="auto"/>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3.3. Наличие участников фестивалей, ко</w:t>
            </w:r>
            <w:r w:rsidRPr="001B19A5">
              <w:rPr>
                <w:sz w:val="24"/>
                <w:szCs w:val="24"/>
              </w:rPr>
              <w:t>н</w:t>
            </w:r>
            <w:r w:rsidRPr="001B19A5">
              <w:rPr>
                <w:sz w:val="24"/>
                <w:szCs w:val="24"/>
              </w:rPr>
              <w:t>курсов, смотров, физкультурно-спортивных соревнований, выставок творческих работ по преподаваемым предметам (в межатт</w:t>
            </w:r>
            <w:r w:rsidRPr="001B19A5">
              <w:rPr>
                <w:sz w:val="24"/>
                <w:szCs w:val="24"/>
              </w:rPr>
              <w:t>е</w:t>
            </w:r>
            <w:r w:rsidRPr="001B19A5">
              <w:rPr>
                <w:sz w:val="24"/>
                <w:szCs w:val="24"/>
              </w:rPr>
              <w:t>стационный период)</w:t>
            </w:r>
          </w:p>
        </w:tc>
        <w:tc>
          <w:tcPr>
            <w:tcW w:w="7088" w:type="dxa"/>
          </w:tcPr>
          <w:p w:rsidR="00D406DA" w:rsidRPr="001B19A5" w:rsidRDefault="00D406DA" w:rsidP="001358EA">
            <w:pPr>
              <w:rPr>
                <w:i/>
                <w:sz w:val="24"/>
                <w:szCs w:val="24"/>
              </w:rPr>
            </w:pPr>
            <w:r w:rsidRPr="001B19A5">
              <w:rPr>
                <w:sz w:val="24"/>
                <w:szCs w:val="24"/>
              </w:rPr>
              <w:t>Копии приказов и др. документы на участников (например, копии протоколов конкурсов, соревнований и т.п.).</w:t>
            </w:r>
          </w:p>
        </w:tc>
      </w:tr>
      <w:tr w:rsidR="00D406DA" w:rsidRPr="00CD1B35" w:rsidTr="00D406DA">
        <w:tc>
          <w:tcPr>
            <w:tcW w:w="817" w:type="dxa"/>
            <w:vMerge/>
            <w:shd w:val="clear" w:color="auto" w:fill="auto"/>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3.4. Наличие победителей фестивалей, ко</w:t>
            </w:r>
            <w:r w:rsidRPr="001B19A5">
              <w:rPr>
                <w:sz w:val="24"/>
                <w:szCs w:val="24"/>
              </w:rPr>
              <w:t>н</w:t>
            </w:r>
            <w:r w:rsidRPr="001B19A5">
              <w:rPr>
                <w:sz w:val="24"/>
                <w:szCs w:val="24"/>
              </w:rPr>
              <w:t>курсов, смотров, физкультурно-спортивных соревнований, выставок творческих работ по преподаваемым предметам (в межатт</w:t>
            </w:r>
            <w:r w:rsidRPr="001B19A5">
              <w:rPr>
                <w:sz w:val="24"/>
                <w:szCs w:val="24"/>
              </w:rPr>
              <w:t>е</w:t>
            </w:r>
            <w:r w:rsidRPr="001B19A5">
              <w:rPr>
                <w:sz w:val="24"/>
                <w:szCs w:val="24"/>
              </w:rPr>
              <w:t>стационный период)</w:t>
            </w:r>
          </w:p>
        </w:tc>
        <w:tc>
          <w:tcPr>
            <w:tcW w:w="7088" w:type="dxa"/>
          </w:tcPr>
          <w:p w:rsidR="00D406DA" w:rsidRPr="001B19A5" w:rsidRDefault="00D406DA" w:rsidP="001358EA">
            <w:pPr>
              <w:rPr>
                <w:sz w:val="24"/>
                <w:szCs w:val="24"/>
              </w:rPr>
            </w:pPr>
            <w:r w:rsidRPr="001B19A5">
              <w:rPr>
                <w:sz w:val="24"/>
                <w:szCs w:val="24"/>
              </w:rPr>
              <w:t>Копии грамот, дипломов (1, 2, 3 места)</w:t>
            </w:r>
          </w:p>
        </w:tc>
      </w:tr>
      <w:tr w:rsidR="00D406DA" w:rsidRPr="00CD1B35" w:rsidTr="00D406DA">
        <w:trPr>
          <w:trHeight w:val="90"/>
        </w:trPr>
        <w:tc>
          <w:tcPr>
            <w:tcW w:w="817" w:type="dxa"/>
            <w:vMerge w:val="restart"/>
            <w:shd w:val="clear" w:color="auto" w:fill="auto"/>
          </w:tcPr>
          <w:p w:rsidR="00D406DA" w:rsidRPr="001B19A5" w:rsidRDefault="00D406DA" w:rsidP="001358EA">
            <w:pPr>
              <w:jc w:val="center"/>
              <w:rPr>
                <w:sz w:val="24"/>
                <w:szCs w:val="24"/>
              </w:rPr>
            </w:pPr>
            <w:r w:rsidRPr="001B19A5">
              <w:rPr>
                <w:sz w:val="24"/>
                <w:szCs w:val="24"/>
              </w:rPr>
              <w:t>4.</w:t>
            </w:r>
          </w:p>
        </w:tc>
        <w:tc>
          <w:tcPr>
            <w:tcW w:w="1985" w:type="dxa"/>
            <w:vMerge w:val="restart"/>
            <w:shd w:val="clear" w:color="auto" w:fill="auto"/>
          </w:tcPr>
          <w:p w:rsidR="00D406DA" w:rsidRPr="001B19A5" w:rsidRDefault="00D406DA" w:rsidP="001358EA">
            <w:pPr>
              <w:rPr>
                <w:sz w:val="24"/>
                <w:szCs w:val="24"/>
              </w:rPr>
            </w:pPr>
            <w:r w:rsidRPr="001B19A5">
              <w:rPr>
                <w:sz w:val="24"/>
                <w:szCs w:val="24"/>
              </w:rPr>
              <w:t>Результаты н</w:t>
            </w:r>
            <w:r w:rsidRPr="001B19A5">
              <w:rPr>
                <w:sz w:val="24"/>
                <w:szCs w:val="24"/>
              </w:rPr>
              <w:t>а</w:t>
            </w:r>
            <w:r w:rsidRPr="001B19A5">
              <w:rPr>
                <w:sz w:val="24"/>
                <w:szCs w:val="24"/>
              </w:rPr>
              <w:t>учно-методической деятельности</w:t>
            </w:r>
          </w:p>
        </w:tc>
        <w:tc>
          <w:tcPr>
            <w:tcW w:w="4819" w:type="dxa"/>
          </w:tcPr>
          <w:p w:rsidR="00D406DA" w:rsidRPr="001B19A5" w:rsidRDefault="00D406DA" w:rsidP="001358EA">
            <w:pPr>
              <w:rPr>
                <w:sz w:val="24"/>
                <w:szCs w:val="24"/>
              </w:rPr>
            </w:pPr>
            <w:r w:rsidRPr="001B19A5">
              <w:rPr>
                <w:sz w:val="24"/>
                <w:szCs w:val="24"/>
              </w:rPr>
              <w:t>4.1. Создание учебного кабинета как тво</w:t>
            </w:r>
            <w:r w:rsidRPr="001B19A5">
              <w:rPr>
                <w:sz w:val="24"/>
                <w:szCs w:val="24"/>
              </w:rPr>
              <w:t>р</w:t>
            </w:r>
            <w:r w:rsidRPr="001B19A5">
              <w:rPr>
                <w:sz w:val="24"/>
                <w:szCs w:val="24"/>
              </w:rPr>
              <w:t>ческой лаборатории или мастерской педаг</w:t>
            </w:r>
            <w:r w:rsidRPr="001B19A5">
              <w:rPr>
                <w:sz w:val="24"/>
                <w:szCs w:val="24"/>
              </w:rPr>
              <w:t>о</w:t>
            </w:r>
            <w:r w:rsidRPr="001B19A5">
              <w:rPr>
                <w:sz w:val="24"/>
                <w:szCs w:val="24"/>
              </w:rPr>
              <w:t xml:space="preserve">га-профессионала </w:t>
            </w:r>
          </w:p>
        </w:tc>
        <w:tc>
          <w:tcPr>
            <w:tcW w:w="7088" w:type="dxa"/>
          </w:tcPr>
          <w:p w:rsidR="00D406DA" w:rsidRPr="001B19A5" w:rsidRDefault="00D406DA" w:rsidP="00897E1E">
            <w:pPr>
              <w:rPr>
                <w:sz w:val="24"/>
                <w:szCs w:val="24"/>
              </w:rPr>
            </w:pPr>
            <w:r w:rsidRPr="001B19A5">
              <w:rPr>
                <w:sz w:val="24"/>
                <w:szCs w:val="24"/>
              </w:rPr>
              <w:t>1. Копия аттестационного листа кабинета, где обязательно должна быть указана категория кабинета,</w:t>
            </w:r>
            <w:r w:rsidR="00897E1E">
              <w:rPr>
                <w:sz w:val="24"/>
                <w:szCs w:val="24"/>
              </w:rPr>
              <w:t xml:space="preserve"> заверенный руководителем ОО 2.П</w:t>
            </w:r>
            <w:r w:rsidRPr="001B19A5">
              <w:rPr>
                <w:sz w:val="24"/>
                <w:szCs w:val="24"/>
              </w:rPr>
              <w:t>еречень разработанных учителем и используемых в образов</w:t>
            </w:r>
            <w:r w:rsidRPr="001B19A5">
              <w:rPr>
                <w:sz w:val="24"/>
                <w:szCs w:val="24"/>
              </w:rPr>
              <w:t>а</w:t>
            </w:r>
            <w:r w:rsidRPr="001B19A5">
              <w:rPr>
                <w:sz w:val="24"/>
                <w:szCs w:val="24"/>
              </w:rPr>
              <w:t>тельном процессе образовательных ресурсов</w:t>
            </w:r>
            <w:r w:rsidR="00897E1E">
              <w:rPr>
                <w:sz w:val="24"/>
                <w:szCs w:val="24"/>
              </w:rPr>
              <w:t xml:space="preserve"> (дидактических. учебных, информационно-наглядных материалов, ЭОР)</w:t>
            </w:r>
            <w:r w:rsidRPr="001B19A5">
              <w:rPr>
                <w:sz w:val="24"/>
                <w:szCs w:val="24"/>
              </w:rPr>
              <w:t>, завере</w:t>
            </w:r>
            <w:r w:rsidRPr="001B19A5">
              <w:rPr>
                <w:sz w:val="24"/>
                <w:szCs w:val="24"/>
              </w:rPr>
              <w:t>н</w:t>
            </w:r>
            <w:r w:rsidRPr="001B19A5">
              <w:rPr>
                <w:sz w:val="24"/>
                <w:szCs w:val="24"/>
              </w:rPr>
              <w:t>ный руководителем ОО</w:t>
            </w:r>
            <w:r w:rsidR="00897E1E">
              <w:rPr>
                <w:sz w:val="24"/>
                <w:szCs w:val="24"/>
              </w:rPr>
              <w:t xml:space="preserve"> в межаттестационный период.</w:t>
            </w:r>
          </w:p>
        </w:tc>
      </w:tr>
      <w:tr w:rsidR="00D406DA" w:rsidRPr="00CD1B35" w:rsidTr="00D406DA">
        <w:tc>
          <w:tcPr>
            <w:tcW w:w="817" w:type="dxa"/>
            <w:vMerge/>
            <w:shd w:val="clear" w:color="auto" w:fill="auto"/>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4.2. Использование новых образовательных технологий (в межаттестационный период)</w:t>
            </w:r>
          </w:p>
        </w:tc>
        <w:tc>
          <w:tcPr>
            <w:tcW w:w="7088" w:type="dxa"/>
          </w:tcPr>
          <w:p w:rsidR="00D406DA" w:rsidRPr="001B19A5" w:rsidRDefault="00D406DA" w:rsidP="001358EA">
            <w:pPr>
              <w:rPr>
                <w:sz w:val="24"/>
                <w:szCs w:val="24"/>
              </w:rPr>
            </w:pPr>
            <w:r w:rsidRPr="001B19A5">
              <w:rPr>
                <w:sz w:val="24"/>
                <w:szCs w:val="24"/>
              </w:rPr>
              <w:t>Методические разработки учебного занятия (визитные карточки) с использованием новых образовательных технологий (2-3 разр</w:t>
            </w:r>
            <w:r w:rsidRPr="001B19A5">
              <w:rPr>
                <w:sz w:val="24"/>
                <w:szCs w:val="24"/>
              </w:rPr>
              <w:t>а</w:t>
            </w:r>
            <w:r w:rsidRPr="001B19A5">
              <w:rPr>
                <w:sz w:val="24"/>
                <w:szCs w:val="24"/>
              </w:rPr>
              <w:t>ботки)</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4.3. Методическая работа (в межаттестац</w:t>
            </w:r>
            <w:r w:rsidRPr="001B19A5">
              <w:rPr>
                <w:sz w:val="24"/>
                <w:szCs w:val="24"/>
              </w:rPr>
              <w:t>и</w:t>
            </w:r>
            <w:r w:rsidRPr="001B19A5">
              <w:rPr>
                <w:sz w:val="24"/>
                <w:szCs w:val="24"/>
              </w:rPr>
              <w:t>онный период)</w:t>
            </w:r>
          </w:p>
        </w:tc>
        <w:tc>
          <w:tcPr>
            <w:tcW w:w="7088" w:type="dxa"/>
          </w:tcPr>
          <w:p w:rsidR="00D406DA" w:rsidRPr="001B19A5" w:rsidRDefault="00D406DA" w:rsidP="001358EA">
            <w:pPr>
              <w:rPr>
                <w:sz w:val="24"/>
                <w:szCs w:val="24"/>
              </w:rPr>
            </w:pPr>
            <w:r w:rsidRPr="001B19A5">
              <w:rPr>
                <w:sz w:val="24"/>
                <w:szCs w:val="24"/>
              </w:rPr>
              <w:t>1. Выписка из протокола заседания ШМО / РМО о выступлении учителя, заверенная руководителем ШМО / РМО</w:t>
            </w:r>
          </w:p>
          <w:p w:rsidR="00D406DA" w:rsidRPr="001B19A5" w:rsidRDefault="00D406DA" w:rsidP="001358EA">
            <w:pPr>
              <w:rPr>
                <w:sz w:val="24"/>
                <w:szCs w:val="24"/>
              </w:rPr>
            </w:pPr>
            <w:r w:rsidRPr="001B19A5">
              <w:rPr>
                <w:sz w:val="24"/>
                <w:szCs w:val="24"/>
              </w:rPr>
              <w:t xml:space="preserve">2. Перечень </w:t>
            </w:r>
            <w:r w:rsidR="00897E1E">
              <w:rPr>
                <w:sz w:val="24"/>
                <w:szCs w:val="24"/>
              </w:rPr>
              <w:t xml:space="preserve">разделов </w:t>
            </w:r>
            <w:r w:rsidRPr="001B19A5">
              <w:rPr>
                <w:sz w:val="24"/>
                <w:szCs w:val="24"/>
              </w:rPr>
              <w:t>рабочих учебных п</w:t>
            </w:r>
            <w:r w:rsidR="00897E1E">
              <w:rPr>
                <w:sz w:val="24"/>
                <w:szCs w:val="24"/>
              </w:rPr>
              <w:t>рограмм, разработанных учителем с учетом социально-культурных особенностей ОО,</w:t>
            </w:r>
            <w:r w:rsidRPr="001B19A5">
              <w:rPr>
                <w:sz w:val="24"/>
                <w:szCs w:val="24"/>
              </w:rPr>
              <w:t xml:space="preserve"> зав</w:t>
            </w:r>
            <w:r w:rsidRPr="001B19A5">
              <w:rPr>
                <w:sz w:val="24"/>
                <w:szCs w:val="24"/>
              </w:rPr>
              <w:t>е</w:t>
            </w:r>
            <w:r w:rsidRPr="001B19A5">
              <w:rPr>
                <w:sz w:val="24"/>
                <w:szCs w:val="24"/>
              </w:rPr>
              <w:lastRenderedPageBreak/>
              <w:t>ренный руководителем ОО</w:t>
            </w:r>
            <w:r w:rsidR="00897E1E">
              <w:rPr>
                <w:sz w:val="24"/>
                <w:szCs w:val="24"/>
              </w:rPr>
              <w:t>.</w:t>
            </w:r>
          </w:p>
          <w:p w:rsidR="00D406DA" w:rsidRPr="001B19A5" w:rsidRDefault="00D406DA" w:rsidP="001358EA">
            <w:pPr>
              <w:rPr>
                <w:sz w:val="24"/>
                <w:szCs w:val="24"/>
              </w:rPr>
            </w:pPr>
            <w:r w:rsidRPr="001B19A5">
              <w:rPr>
                <w:sz w:val="24"/>
                <w:szCs w:val="24"/>
              </w:rPr>
              <w:t xml:space="preserve">3. Перечень </w:t>
            </w:r>
            <w:r w:rsidR="00897E1E">
              <w:rPr>
                <w:sz w:val="24"/>
                <w:szCs w:val="24"/>
              </w:rPr>
              <w:t>дидактических материалов, разработанных у</w:t>
            </w:r>
            <w:r w:rsidRPr="001B19A5">
              <w:rPr>
                <w:sz w:val="24"/>
                <w:szCs w:val="24"/>
              </w:rPr>
              <w:t>чител</w:t>
            </w:r>
            <w:r w:rsidR="00897E1E">
              <w:rPr>
                <w:sz w:val="24"/>
                <w:szCs w:val="24"/>
              </w:rPr>
              <w:t>ем к рабочим программам</w:t>
            </w:r>
            <w:r w:rsidRPr="001B19A5">
              <w:rPr>
                <w:sz w:val="24"/>
                <w:szCs w:val="24"/>
              </w:rPr>
              <w:t>, заверенный руководителем ОО</w:t>
            </w:r>
            <w:r w:rsidR="00897E1E">
              <w:rPr>
                <w:sz w:val="24"/>
                <w:szCs w:val="24"/>
              </w:rPr>
              <w:t>.</w:t>
            </w:r>
          </w:p>
          <w:p w:rsidR="00D406DA" w:rsidRPr="001B19A5" w:rsidRDefault="00D406DA" w:rsidP="001358EA">
            <w:pPr>
              <w:rPr>
                <w:sz w:val="24"/>
                <w:szCs w:val="24"/>
              </w:rPr>
            </w:pPr>
            <w:r w:rsidRPr="001B19A5">
              <w:rPr>
                <w:sz w:val="24"/>
                <w:szCs w:val="24"/>
              </w:rPr>
              <w:t xml:space="preserve">4. Копии сертификатов на программно – методические разработки учителя (при наличии) </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4.4. Наличие Интернет-проектов, в которых педагогический работник принял участие самостоятельно или совместно с детьми (в межаттестационный период)</w:t>
            </w:r>
          </w:p>
        </w:tc>
        <w:tc>
          <w:tcPr>
            <w:tcW w:w="7088" w:type="dxa"/>
          </w:tcPr>
          <w:p w:rsidR="00D406DA" w:rsidRPr="001B19A5" w:rsidRDefault="00DF4689" w:rsidP="00DF4689">
            <w:pPr>
              <w:rPr>
                <w:sz w:val="24"/>
                <w:szCs w:val="24"/>
              </w:rPr>
            </w:pPr>
            <w:r>
              <w:rPr>
                <w:sz w:val="24"/>
                <w:szCs w:val="24"/>
                <w:lang w:val="en-US"/>
              </w:rPr>
              <w:t>URL</w:t>
            </w:r>
            <w:r>
              <w:rPr>
                <w:sz w:val="24"/>
                <w:szCs w:val="24"/>
              </w:rPr>
              <w:t xml:space="preserve">-адрес (ссылка на ресурс в сети интернет) и </w:t>
            </w:r>
            <w:r w:rsidR="00D406DA" w:rsidRPr="001B19A5">
              <w:rPr>
                <w:sz w:val="24"/>
                <w:szCs w:val="24"/>
                <w:lang w:val="en-US"/>
              </w:rPr>
              <w:t>Screen</w:t>
            </w:r>
            <w:r w:rsidR="00D406DA" w:rsidRPr="001B19A5">
              <w:rPr>
                <w:sz w:val="24"/>
                <w:szCs w:val="24"/>
              </w:rPr>
              <w:t>-</w:t>
            </w:r>
            <w:r w:rsidR="00D406DA" w:rsidRPr="001B19A5">
              <w:rPr>
                <w:sz w:val="24"/>
                <w:szCs w:val="24"/>
                <w:lang w:val="en-US"/>
              </w:rPr>
              <w:t>shot</w:t>
            </w:r>
            <w:r w:rsidR="00D406DA" w:rsidRPr="001B19A5">
              <w:rPr>
                <w:sz w:val="24"/>
                <w:szCs w:val="24"/>
              </w:rPr>
              <w:t xml:space="preserve"> гла</w:t>
            </w:r>
            <w:r w:rsidR="00D406DA" w:rsidRPr="001B19A5">
              <w:rPr>
                <w:sz w:val="24"/>
                <w:szCs w:val="24"/>
              </w:rPr>
              <w:t>в</w:t>
            </w:r>
            <w:r w:rsidR="00D406DA" w:rsidRPr="001B19A5">
              <w:rPr>
                <w:sz w:val="24"/>
                <w:szCs w:val="24"/>
              </w:rPr>
              <w:t>ной ст</w:t>
            </w:r>
            <w:r>
              <w:rPr>
                <w:sz w:val="24"/>
                <w:szCs w:val="24"/>
              </w:rPr>
              <w:t>раницы сайта Интернет – проекта, где фиксируется участие педагога.</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4.5. Наличие медиатеки, электронных обр</w:t>
            </w:r>
            <w:r w:rsidRPr="001B19A5">
              <w:rPr>
                <w:sz w:val="24"/>
                <w:szCs w:val="24"/>
              </w:rPr>
              <w:t>а</w:t>
            </w:r>
            <w:r w:rsidRPr="001B19A5">
              <w:rPr>
                <w:sz w:val="24"/>
                <w:szCs w:val="24"/>
              </w:rPr>
              <w:t>зовательных ресурсов (технологий) по н</w:t>
            </w:r>
            <w:r w:rsidRPr="001B19A5">
              <w:rPr>
                <w:sz w:val="24"/>
                <w:szCs w:val="24"/>
              </w:rPr>
              <w:t>а</w:t>
            </w:r>
            <w:r w:rsidRPr="001B19A5">
              <w:rPr>
                <w:sz w:val="24"/>
                <w:szCs w:val="24"/>
              </w:rPr>
              <w:t>правлению профессиональной деятельности</w:t>
            </w:r>
          </w:p>
        </w:tc>
        <w:tc>
          <w:tcPr>
            <w:tcW w:w="7088" w:type="dxa"/>
          </w:tcPr>
          <w:p w:rsidR="00D406DA" w:rsidRPr="001B19A5" w:rsidRDefault="00D406DA" w:rsidP="001358EA">
            <w:pPr>
              <w:rPr>
                <w:sz w:val="24"/>
                <w:szCs w:val="24"/>
              </w:rPr>
            </w:pPr>
            <w:r w:rsidRPr="001B19A5">
              <w:rPr>
                <w:sz w:val="24"/>
                <w:szCs w:val="24"/>
              </w:rPr>
              <w:t>Перечень используемых учителем в образовательном процессе медиа и электронных образовательных ресурсов, заверенный р</w:t>
            </w:r>
            <w:r w:rsidRPr="001B19A5">
              <w:rPr>
                <w:sz w:val="24"/>
                <w:szCs w:val="24"/>
              </w:rPr>
              <w:t>у</w:t>
            </w:r>
            <w:r w:rsidRPr="001B19A5">
              <w:rPr>
                <w:sz w:val="24"/>
                <w:szCs w:val="24"/>
              </w:rPr>
              <w:t>ководителем ОО</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4.6. Наличие Интернет-ресурса по напра</w:t>
            </w:r>
            <w:r w:rsidRPr="001B19A5">
              <w:rPr>
                <w:sz w:val="24"/>
                <w:szCs w:val="24"/>
              </w:rPr>
              <w:t>в</w:t>
            </w:r>
            <w:r w:rsidRPr="001B19A5">
              <w:rPr>
                <w:sz w:val="24"/>
                <w:szCs w:val="24"/>
              </w:rPr>
              <w:t>лению профессиональной деятельности</w:t>
            </w:r>
          </w:p>
        </w:tc>
        <w:tc>
          <w:tcPr>
            <w:tcW w:w="7088" w:type="dxa"/>
          </w:tcPr>
          <w:p w:rsidR="00D406DA" w:rsidRPr="001B19A5" w:rsidRDefault="00DF4689" w:rsidP="001358EA">
            <w:pPr>
              <w:rPr>
                <w:sz w:val="24"/>
                <w:szCs w:val="24"/>
              </w:rPr>
            </w:pPr>
            <w:r>
              <w:rPr>
                <w:sz w:val="24"/>
                <w:szCs w:val="24"/>
                <w:lang w:val="en-US"/>
              </w:rPr>
              <w:t>URL</w:t>
            </w:r>
            <w:r>
              <w:rPr>
                <w:sz w:val="24"/>
                <w:szCs w:val="24"/>
              </w:rPr>
              <w:t xml:space="preserve">-адрес (ссылка на ресурс в сети интернет) и </w:t>
            </w:r>
            <w:r w:rsidR="00D406DA" w:rsidRPr="001B19A5">
              <w:rPr>
                <w:sz w:val="24"/>
                <w:szCs w:val="24"/>
                <w:lang w:val="en-US"/>
              </w:rPr>
              <w:t>Screen</w:t>
            </w:r>
            <w:r w:rsidR="00D406DA" w:rsidRPr="001B19A5">
              <w:rPr>
                <w:sz w:val="24"/>
                <w:szCs w:val="24"/>
              </w:rPr>
              <w:t>-</w:t>
            </w:r>
            <w:r w:rsidR="00D406DA" w:rsidRPr="001B19A5">
              <w:rPr>
                <w:sz w:val="24"/>
                <w:szCs w:val="24"/>
                <w:lang w:val="en-US"/>
              </w:rPr>
              <w:t>shot</w:t>
            </w:r>
            <w:r w:rsidR="00D406DA" w:rsidRPr="001B19A5">
              <w:rPr>
                <w:sz w:val="24"/>
                <w:szCs w:val="24"/>
              </w:rPr>
              <w:t xml:space="preserve"> гла</w:t>
            </w:r>
            <w:r w:rsidR="00D406DA" w:rsidRPr="001B19A5">
              <w:rPr>
                <w:sz w:val="24"/>
                <w:szCs w:val="24"/>
              </w:rPr>
              <w:t>в</w:t>
            </w:r>
            <w:r w:rsidR="00D406DA" w:rsidRPr="001B19A5">
              <w:rPr>
                <w:sz w:val="24"/>
                <w:szCs w:val="24"/>
              </w:rPr>
              <w:t>ной страницы сайта Интернет – ресурса</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4.7. Транслирование опыта профессионал</w:t>
            </w:r>
            <w:r w:rsidRPr="001B19A5">
              <w:rPr>
                <w:sz w:val="24"/>
                <w:szCs w:val="24"/>
              </w:rPr>
              <w:t>ь</w:t>
            </w:r>
            <w:r w:rsidRPr="001B19A5">
              <w:rPr>
                <w:sz w:val="24"/>
                <w:szCs w:val="24"/>
              </w:rPr>
              <w:t>ной деятельности педагогического работн</w:t>
            </w:r>
            <w:r w:rsidRPr="001B19A5">
              <w:rPr>
                <w:sz w:val="24"/>
                <w:szCs w:val="24"/>
              </w:rPr>
              <w:t>и</w:t>
            </w:r>
            <w:r w:rsidRPr="001B19A5">
              <w:rPr>
                <w:sz w:val="24"/>
                <w:szCs w:val="24"/>
              </w:rPr>
              <w:t>ка с использованием современных технол</w:t>
            </w:r>
            <w:r w:rsidRPr="001B19A5">
              <w:rPr>
                <w:sz w:val="24"/>
                <w:szCs w:val="24"/>
              </w:rPr>
              <w:t>о</w:t>
            </w:r>
            <w:r w:rsidRPr="001B19A5">
              <w:rPr>
                <w:sz w:val="24"/>
                <w:szCs w:val="24"/>
              </w:rPr>
              <w:t>гий (в межаттестационный период)</w:t>
            </w:r>
          </w:p>
        </w:tc>
        <w:tc>
          <w:tcPr>
            <w:tcW w:w="7088" w:type="dxa"/>
          </w:tcPr>
          <w:p w:rsidR="00D406DA" w:rsidRPr="001B19A5" w:rsidRDefault="00D406DA" w:rsidP="001358EA">
            <w:pPr>
              <w:rPr>
                <w:sz w:val="24"/>
                <w:szCs w:val="24"/>
              </w:rPr>
            </w:pPr>
            <w:r w:rsidRPr="001B19A5">
              <w:rPr>
                <w:sz w:val="24"/>
                <w:szCs w:val="24"/>
              </w:rPr>
              <w:t>1. Копии публикаций с указанием выходных данных</w:t>
            </w:r>
          </w:p>
          <w:p w:rsidR="00D406DA" w:rsidRPr="001B19A5" w:rsidRDefault="00D406DA" w:rsidP="001358EA">
            <w:pPr>
              <w:rPr>
                <w:sz w:val="24"/>
                <w:szCs w:val="24"/>
              </w:rPr>
            </w:pPr>
            <w:r w:rsidRPr="001B19A5">
              <w:rPr>
                <w:sz w:val="24"/>
                <w:szCs w:val="24"/>
              </w:rPr>
              <w:t xml:space="preserve">2. </w:t>
            </w:r>
            <w:r w:rsidR="00DF4689">
              <w:rPr>
                <w:sz w:val="24"/>
                <w:szCs w:val="24"/>
                <w:lang w:val="en-US"/>
              </w:rPr>
              <w:t>URL</w:t>
            </w:r>
            <w:r w:rsidR="00DF4689">
              <w:rPr>
                <w:sz w:val="24"/>
                <w:szCs w:val="24"/>
              </w:rPr>
              <w:t xml:space="preserve">-адрес (ссылка на ресурс в сети интернет) и </w:t>
            </w:r>
            <w:r w:rsidRPr="001B19A5">
              <w:rPr>
                <w:sz w:val="24"/>
                <w:szCs w:val="24"/>
                <w:lang w:val="en-US"/>
              </w:rPr>
              <w:t>Screen</w:t>
            </w:r>
            <w:r w:rsidRPr="001B19A5">
              <w:rPr>
                <w:sz w:val="24"/>
                <w:szCs w:val="24"/>
              </w:rPr>
              <w:t>-</w:t>
            </w:r>
            <w:r w:rsidRPr="001B19A5">
              <w:rPr>
                <w:sz w:val="24"/>
                <w:szCs w:val="24"/>
                <w:lang w:val="en-US"/>
              </w:rPr>
              <w:t>shot</w:t>
            </w:r>
            <w:r w:rsidRPr="001B19A5">
              <w:rPr>
                <w:sz w:val="24"/>
                <w:szCs w:val="24"/>
              </w:rPr>
              <w:t xml:space="preserve"> И</w:t>
            </w:r>
            <w:r w:rsidRPr="001B19A5">
              <w:rPr>
                <w:sz w:val="24"/>
                <w:szCs w:val="24"/>
              </w:rPr>
              <w:t>н</w:t>
            </w:r>
            <w:r w:rsidRPr="001B19A5">
              <w:rPr>
                <w:sz w:val="24"/>
                <w:szCs w:val="24"/>
              </w:rPr>
              <w:t>тернет – публикаций (первая и последняя страницы)</w:t>
            </w:r>
            <w:r w:rsidR="00433B0C">
              <w:rPr>
                <w:sz w:val="24"/>
                <w:szCs w:val="24"/>
              </w:rPr>
              <w:t>, где разм</w:t>
            </w:r>
            <w:r w:rsidR="00433B0C">
              <w:rPr>
                <w:sz w:val="24"/>
                <w:szCs w:val="24"/>
              </w:rPr>
              <w:t>е</w:t>
            </w:r>
            <w:r w:rsidR="00433B0C">
              <w:rPr>
                <w:sz w:val="24"/>
                <w:szCs w:val="24"/>
              </w:rPr>
              <w:t>щены.</w:t>
            </w:r>
          </w:p>
          <w:p w:rsidR="00D406DA" w:rsidRDefault="00D406DA" w:rsidP="001358EA">
            <w:pPr>
              <w:rPr>
                <w:sz w:val="24"/>
                <w:szCs w:val="24"/>
              </w:rPr>
            </w:pPr>
            <w:r w:rsidRPr="001B19A5">
              <w:rPr>
                <w:sz w:val="24"/>
                <w:szCs w:val="24"/>
              </w:rPr>
              <w:t>3. Копии программ научно-практических конференций, чтений, семинаров, круглых столов и т.п. с указанием темы выступления аттестуемого учителя</w:t>
            </w:r>
          </w:p>
          <w:p w:rsidR="00713BC8" w:rsidRPr="001B19A5" w:rsidRDefault="00713BC8" w:rsidP="001358EA">
            <w:pPr>
              <w:rPr>
                <w:sz w:val="24"/>
                <w:szCs w:val="24"/>
              </w:rPr>
            </w:pPr>
            <w:r>
              <w:rPr>
                <w:sz w:val="24"/>
                <w:szCs w:val="24"/>
              </w:rPr>
              <w:t>4.Наличие подтверждающих документов о проведении мастер-классов, стажировок.</w:t>
            </w:r>
          </w:p>
          <w:p w:rsidR="00713BC8" w:rsidRDefault="00713BC8" w:rsidP="001358EA">
            <w:pPr>
              <w:rPr>
                <w:sz w:val="24"/>
                <w:szCs w:val="24"/>
              </w:rPr>
            </w:pPr>
            <w:r>
              <w:rPr>
                <w:sz w:val="24"/>
                <w:szCs w:val="24"/>
              </w:rPr>
              <w:t>5</w:t>
            </w:r>
            <w:r w:rsidR="00D406DA" w:rsidRPr="001B19A5">
              <w:rPr>
                <w:sz w:val="24"/>
                <w:szCs w:val="24"/>
              </w:rPr>
              <w:t>.</w:t>
            </w:r>
            <w:r>
              <w:rPr>
                <w:sz w:val="24"/>
                <w:szCs w:val="24"/>
              </w:rPr>
              <w:t xml:space="preserve"> Наличие подтверждающих документов педагога-эксперта.</w:t>
            </w:r>
          </w:p>
          <w:p w:rsidR="00D406DA" w:rsidRPr="001B19A5" w:rsidRDefault="00D406DA" w:rsidP="00713BC8">
            <w:pPr>
              <w:rPr>
                <w:sz w:val="24"/>
                <w:szCs w:val="24"/>
              </w:rPr>
            </w:pPr>
            <w:r w:rsidRPr="001B19A5">
              <w:rPr>
                <w:sz w:val="24"/>
                <w:szCs w:val="24"/>
              </w:rPr>
              <w:t xml:space="preserve"> </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4.8. Участие педагогического работника в экспериментальной и инновационной де</w:t>
            </w:r>
            <w:r w:rsidRPr="001B19A5">
              <w:rPr>
                <w:sz w:val="24"/>
                <w:szCs w:val="24"/>
              </w:rPr>
              <w:t>я</w:t>
            </w:r>
            <w:r w:rsidRPr="001B19A5">
              <w:rPr>
                <w:sz w:val="24"/>
                <w:szCs w:val="24"/>
              </w:rPr>
              <w:t>тельности (в межаттестационный период</w:t>
            </w:r>
          </w:p>
        </w:tc>
        <w:tc>
          <w:tcPr>
            <w:tcW w:w="7088" w:type="dxa"/>
          </w:tcPr>
          <w:p w:rsidR="00D406DA" w:rsidRDefault="00713BC8" w:rsidP="001358EA">
            <w:pPr>
              <w:rPr>
                <w:sz w:val="24"/>
                <w:szCs w:val="24"/>
              </w:rPr>
            </w:pPr>
            <w:r>
              <w:rPr>
                <w:sz w:val="24"/>
                <w:szCs w:val="24"/>
              </w:rPr>
              <w:t>1.</w:t>
            </w:r>
            <w:r w:rsidR="00D406DA" w:rsidRPr="001B19A5">
              <w:rPr>
                <w:sz w:val="24"/>
                <w:szCs w:val="24"/>
              </w:rPr>
              <w:t>Копии приказов об участии в экспериментальной и инновацио</w:t>
            </w:r>
            <w:r w:rsidR="00D406DA" w:rsidRPr="001B19A5">
              <w:rPr>
                <w:sz w:val="24"/>
                <w:szCs w:val="24"/>
              </w:rPr>
              <w:t>н</w:t>
            </w:r>
            <w:r w:rsidR="00D406DA" w:rsidRPr="001B19A5">
              <w:rPr>
                <w:sz w:val="24"/>
                <w:szCs w:val="24"/>
              </w:rPr>
              <w:t>ной деятельности (приказ об участии ОО в экспериментальной и инновационной деятельности и приказ по ОО о вхождении учит</w:t>
            </w:r>
            <w:r w:rsidR="00D406DA" w:rsidRPr="001B19A5">
              <w:rPr>
                <w:sz w:val="24"/>
                <w:szCs w:val="24"/>
              </w:rPr>
              <w:t>е</w:t>
            </w:r>
            <w:r w:rsidR="00D406DA" w:rsidRPr="001B19A5">
              <w:rPr>
                <w:sz w:val="24"/>
                <w:szCs w:val="24"/>
              </w:rPr>
              <w:t>ля в рабочую группу по экспериментальной (инновационной) де</w:t>
            </w:r>
            <w:r w:rsidR="00D406DA" w:rsidRPr="001B19A5">
              <w:rPr>
                <w:sz w:val="24"/>
                <w:szCs w:val="24"/>
              </w:rPr>
              <w:t>я</w:t>
            </w:r>
            <w:r w:rsidR="00D406DA" w:rsidRPr="001B19A5">
              <w:rPr>
                <w:sz w:val="24"/>
                <w:szCs w:val="24"/>
              </w:rPr>
              <w:t>тельности)</w:t>
            </w:r>
            <w:r>
              <w:rPr>
                <w:sz w:val="24"/>
                <w:szCs w:val="24"/>
              </w:rPr>
              <w:t>.</w:t>
            </w:r>
          </w:p>
          <w:p w:rsidR="00713BC8" w:rsidRPr="001B19A5" w:rsidRDefault="00713BC8" w:rsidP="001358EA">
            <w:pPr>
              <w:rPr>
                <w:sz w:val="24"/>
                <w:szCs w:val="24"/>
              </w:rPr>
            </w:pPr>
            <w:r>
              <w:rPr>
                <w:sz w:val="24"/>
                <w:szCs w:val="24"/>
              </w:rPr>
              <w:t xml:space="preserve">2. </w:t>
            </w:r>
            <w:bookmarkStart w:id="0" w:name="_GoBack"/>
            <w:bookmarkEnd w:id="0"/>
            <w:r w:rsidRPr="001B19A5">
              <w:rPr>
                <w:sz w:val="24"/>
                <w:szCs w:val="24"/>
              </w:rPr>
              <w:t>Копии сертификатов участников научно-практических конф</w:t>
            </w:r>
            <w:r w:rsidRPr="001B19A5">
              <w:rPr>
                <w:sz w:val="24"/>
                <w:szCs w:val="24"/>
              </w:rPr>
              <w:t>е</w:t>
            </w:r>
            <w:r w:rsidRPr="001B19A5">
              <w:rPr>
                <w:sz w:val="24"/>
                <w:szCs w:val="24"/>
              </w:rPr>
              <w:t xml:space="preserve">ренций, чтений, семинаров, круглых столов и т.п.  </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4.9. Участие педагогического работника в профессиональных конкурсах (в межатт</w:t>
            </w:r>
            <w:r w:rsidRPr="001B19A5">
              <w:rPr>
                <w:sz w:val="24"/>
                <w:szCs w:val="24"/>
              </w:rPr>
              <w:t>е</w:t>
            </w:r>
            <w:r w:rsidRPr="001B19A5">
              <w:rPr>
                <w:sz w:val="24"/>
                <w:szCs w:val="24"/>
              </w:rPr>
              <w:t>стационный период)</w:t>
            </w:r>
          </w:p>
        </w:tc>
        <w:tc>
          <w:tcPr>
            <w:tcW w:w="7088" w:type="dxa"/>
          </w:tcPr>
          <w:p w:rsidR="00D406DA" w:rsidRPr="001B19A5" w:rsidRDefault="00D406DA" w:rsidP="001358EA">
            <w:pPr>
              <w:rPr>
                <w:sz w:val="24"/>
                <w:szCs w:val="24"/>
              </w:rPr>
            </w:pPr>
            <w:r w:rsidRPr="001B19A5">
              <w:rPr>
                <w:sz w:val="24"/>
                <w:szCs w:val="24"/>
              </w:rPr>
              <w:t>Копии приказов и др. документы, свидетельствующие об участии в конкурсах (выписка из протокола приема конкурсных матери</w:t>
            </w:r>
            <w:r w:rsidRPr="001B19A5">
              <w:rPr>
                <w:sz w:val="24"/>
                <w:szCs w:val="24"/>
              </w:rPr>
              <w:t>а</w:t>
            </w:r>
            <w:r w:rsidRPr="001B19A5">
              <w:rPr>
                <w:sz w:val="24"/>
                <w:szCs w:val="24"/>
              </w:rPr>
              <w:t>лов, заверенная ответственным членом организационного комит</w:t>
            </w:r>
            <w:r w:rsidRPr="001B19A5">
              <w:rPr>
                <w:sz w:val="24"/>
                <w:szCs w:val="24"/>
              </w:rPr>
              <w:t>е</w:t>
            </w:r>
            <w:r w:rsidRPr="001B19A5">
              <w:rPr>
                <w:sz w:val="24"/>
                <w:szCs w:val="24"/>
              </w:rPr>
              <w:lastRenderedPageBreak/>
              <w:t>та конкурса, копия протокола заседания экспертной комиссии конкурса)</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4.10. Наличие призовых мест в професси</w:t>
            </w:r>
            <w:r w:rsidRPr="001B19A5">
              <w:rPr>
                <w:sz w:val="24"/>
                <w:szCs w:val="24"/>
              </w:rPr>
              <w:t>о</w:t>
            </w:r>
            <w:r w:rsidRPr="001B19A5">
              <w:rPr>
                <w:sz w:val="24"/>
                <w:szCs w:val="24"/>
              </w:rPr>
              <w:t>нальных конкурсах (в межаттестационный период)</w:t>
            </w:r>
          </w:p>
        </w:tc>
        <w:tc>
          <w:tcPr>
            <w:tcW w:w="7088" w:type="dxa"/>
          </w:tcPr>
          <w:p w:rsidR="00D406DA" w:rsidRPr="001B19A5" w:rsidRDefault="00D406DA" w:rsidP="001358EA">
            <w:pPr>
              <w:rPr>
                <w:sz w:val="24"/>
                <w:szCs w:val="24"/>
              </w:rPr>
            </w:pPr>
            <w:r w:rsidRPr="001B19A5">
              <w:rPr>
                <w:sz w:val="24"/>
                <w:szCs w:val="24"/>
              </w:rPr>
              <w:t xml:space="preserve">Копии грамот, дипломов </w:t>
            </w:r>
          </w:p>
        </w:tc>
      </w:tr>
      <w:tr w:rsidR="00D406DA" w:rsidRPr="00CD1B35" w:rsidTr="00D406DA">
        <w:tc>
          <w:tcPr>
            <w:tcW w:w="817" w:type="dxa"/>
            <w:vMerge w:val="restart"/>
            <w:shd w:val="clear" w:color="auto" w:fill="auto"/>
          </w:tcPr>
          <w:p w:rsidR="00D406DA" w:rsidRPr="001B19A5" w:rsidRDefault="00D406DA" w:rsidP="001358EA">
            <w:pPr>
              <w:jc w:val="center"/>
              <w:rPr>
                <w:sz w:val="24"/>
                <w:szCs w:val="24"/>
              </w:rPr>
            </w:pPr>
            <w:r w:rsidRPr="001B19A5">
              <w:rPr>
                <w:sz w:val="24"/>
                <w:szCs w:val="24"/>
              </w:rPr>
              <w:t>5.</w:t>
            </w:r>
          </w:p>
        </w:tc>
        <w:tc>
          <w:tcPr>
            <w:tcW w:w="1985" w:type="dxa"/>
            <w:vMerge w:val="restart"/>
            <w:shd w:val="clear" w:color="auto" w:fill="auto"/>
          </w:tcPr>
          <w:p w:rsidR="00D406DA" w:rsidRPr="001B19A5" w:rsidRDefault="00D406DA" w:rsidP="001358EA">
            <w:pPr>
              <w:rPr>
                <w:sz w:val="24"/>
                <w:szCs w:val="24"/>
              </w:rPr>
            </w:pPr>
            <w:r w:rsidRPr="001B19A5">
              <w:rPr>
                <w:sz w:val="24"/>
                <w:szCs w:val="24"/>
              </w:rPr>
              <w:t>Профессионал</w:t>
            </w:r>
            <w:r w:rsidRPr="001B19A5">
              <w:rPr>
                <w:sz w:val="24"/>
                <w:szCs w:val="24"/>
              </w:rPr>
              <w:t>ь</w:t>
            </w:r>
            <w:r w:rsidRPr="001B19A5">
              <w:rPr>
                <w:sz w:val="24"/>
                <w:szCs w:val="24"/>
              </w:rPr>
              <w:t>ные достижения педагогического работника</w:t>
            </w:r>
          </w:p>
        </w:tc>
        <w:tc>
          <w:tcPr>
            <w:tcW w:w="4819" w:type="dxa"/>
          </w:tcPr>
          <w:p w:rsidR="00D406DA" w:rsidRPr="001B19A5" w:rsidRDefault="00D406DA" w:rsidP="001358EA">
            <w:pPr>
              <w:rPr>
                <w:sz w:val="24"/>
                <w:szCs w:val="24"/>
              </w:rPr>
            </w:pPr>
            <w:r w:rsidRPr="001B19A5">
              <w:rPr>
                <w:sz w:val="24"/>
                <w:szCs w:val="24"/>
              </w:rPr>
              <w:t>5.1. Свидетельства наличия профессионал</w:t>
            </w:r>
            <w:r w:rsidRPr="001B19A5">
              <w:rPr>
                <w:sz w:val="24"/>
                <w:szCs w:val="24"/>
              </w:rPr>
              <w:t>ь</w:t>
            </w:r>
            <w:r w:rsidRPr="001B19A5">
              <w:rPr>
                <w:sz w:val="24"/>
                <w:szCs w:val="24"/>
              </w:rPr>
              <w:t>ных достижений</w:t>
            </w:r>
          </w:p>
        </w:tc>
        <w:tc>
          <w:tcPr>
            <w:tcW w:w="7088" w:type="dxa"/>
          </w:tcPr>
          <w:p w:rsidR="00D406DA" w:rsidRPr="001B19A5" w:rsidRDefault="00D406DA" w:rsidP="001358EA">
            <w:pPr>
              <w:rPr>
                <w:sz w:val="24"/>
                <w:szCs w:val="24"/>
              </w:rPr>
            </w:pPr>
            <w:r w:rsidRPr="001B19A5">
              <w:rPr>
                <w:sz w:val="24"/>
                <w:szCs w:val="24"/>
              </w:rPr>
              <w:t>1. Копии документов, подтверждающих государственные и отра</w:t>
            </w:r>
            <w:r w:rsidRPr="001B19A5">
              <w:rPr>
                <w:sz w:val="24"/>
                <w:szCs w:val="24"/>
              </w:rPr>
              <w:t>с</w:t>
            </w:r>
            <w:r w:rsidRPr="001B19A5">
              <w:rPr>
                <w:sz w:val="24"/>
                <w:szCs w:val="24"/>
              </w:rPr>
              <w:t>левые поощрения (звание Героя РФ, ордена, медали, знаки отл</w:t>
            </w:r>
            <w:r w:rsidRPr="001B19A5">
              <w:rPr>
                <w:sz w:val="24"/>
                <w:szCs w:val="24"/>
              </w:rPr>
              <w:t>и</w:t>
            </w:r>
            <w:r w:rsidRPr="001B19A5">
              <w:rPr>
                <w:sz w:val="24"/>
                <w:szCs w:val="24"/>
              </w:rPr>
              <w:t>чия РФ, почетное звание РФ, нагрудные знаки, почетные грамоты Министерства образования РФ и Нижегородской области, благ</w:t>
            </w:r>
            <w:r w:rsidRPr="001B19A5">
              <w:rPr>
                <w:sz w:val="24"/>
                <w:szCs w:val="24"/>
              </w:rPr>
              <w:t>о</w:t>
            </w:r>
            <w:r w:rsidRPr="001B19A5">
              <w:rPr>
                <w:sz w:val="24"/>
                <w:szCs w:val="24"/>
              </w:rPr>
              <w:t>дарности Министерства образования РФ и Нижегородской обла</w:t>
            </w:r>
            <w:r w:rsidRPr="001B19A5">
              <w:rPr>
                <w:sz w:val="24"/>
                <w:szCs w:val="24"/>
              </w:rPr>
              <w:t>с</w:t>
            </w:r>
            <w:r w:rsidRPr="001B19A5">
              <w:rPr>
                <w:sz w:val="24"/>
                <w:szCs w:val="24"/>
              </w:rPr>
              <w:t>ти и т.п.)</w:t>
            </w:r>
          </w:p>
          <w:p w:rsidR="00D406DA" w:rsidRPr="001B19A5" w:rsidRDefault="00D406DA" w:rsidP="001358EA">
            <w:pPr>
              <w:rPr>
                <w:sz w:val="24"/>
                <w:szCs w:val="24"/>
              </w:rPr>
            </w:pPr>
            <w:r w:rsidRPr="001B19A5">
              <w:rPr>
                <w:sz w:val="24"/>
                <w:szCs w:val="24"/>
              </w:rPr>
              <w:t xml:space="preserve">2. Копии документов, подтверждающих участие в конкурсе ПНПО </w:t>
            </w:r>
          </w:p>
          <w:p w:rsidR="00D406DA" w:rsidRPr="001B19A5" w:rsidRDefault="00D406DA" w:rsidP="001358EA">
            <w:pPr>
              <w:rPr>
                <w:i/>
                <w:sz w:val="24"/>
                <w:szCs w:val="24"/>
              </w:rPr>
            </w:pPr>
            <w:r w:rsidRPr="001B19A5">
              <w:rPr>
                <w:sz w:val="24"/>
                <w:szCs w:val="24"/>
              </w:rPr>
              <w:t>3 Копии документов, подтверждающих получение гранта или премии</w:t>
            </w:r>
          </w:p>
        </w:tc>
      </w:tr>
      <w:tr w:rsidR="00D406DA" w:rsidRPr="00CD1B35" w:rsidTr="00D406DA">
        <w:tc>
          <w:tcPr>
            <w:tcW w:w="817" w:type="dxa"/>
            <w:vMerge/>
            <w:shd w:val="clear" w:color="auto" w:fill="auto"/>
          </w:tcPr>
          <w:p w:rsidR="00D406DA" w:rsidRPr="001B19A5" w:rsidRDefault="00D406DA" w:rsidP="001358EA">
            <w:pPr>
              <w:jc w:val="center"/>
              <w:rPr>
                <w:sz w:val="24"/>
                <w:szCs w:val="24"/>
              </w:rPr>
            </w:pPr>
          </w:p>
        </w:tc>
        <w:tc>
          <w:tcPr>
            <w:tcW w:w="1985" w:type="dxa"/>
            <w:vMerge/>
            <w:shd w:val="clear" w:color="auto" w:fill="auto"/>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5.2. Повышение квалификации за последние три года</w:t>
            </w:r>
          </w:p>
        </w:tc>
        <w:tc>
          <w:tcPr>
            <w:tcW w:w="7088" w:type="dxa"/>
          </w:tcPr>
          <w:p w:rsidR="00D406DA" w:rsidRPr="001B19A5" w:rsidRDefault="00D406DA" w:rsidP="001358EA">
            <w:pPr>
              <w:rPr>
                <w:sz w:val="24"/>
                <w:szCs w:val="24"/>
              </w:rPr>
            </w:pPr>
            <w:r w:rsidRPr="001B19A5">
              <w:rPr>
                <w:sz w:val="24"/>
                <w:szCs w:val="24"/>
              </w:rPr>
              <w:t>Копии документов установленного образца (удостоверений, св</w:t>
            </w:r>
            <w:r w:rsidRPr="001B19A5">
              <w:rPr>
                <w:sz w:val="24"/>
                <w:szCs w:val="24"/>
              </w:rPr>
              <w:t>и</w:t>
            </w:r>
            <w:r w:rsidRPr="001B19A5">
              <w:rPr>
                <w:sz w:val="24"/>
                <w:szCs w:val="24"/>
              </w:rPr>
              <w:t>детельств, дипломов)</w:t>
            </w:r>
          </w:p>
        </w:tc>
      </w:tr>
      <w:tr w:rsidR="00D406DA" w:rsidRPr="00CD1B35" w:rsidTr="00D406DA">
        <w:tc>
          <w:tcPr>
            <w:tcW w:w="817" w:type="dxa"/>
            <w:vMerge/>
            <w:shd w:val="clear" w:color="auto" w:fill="auto"/>
          </w:tcPr>
          <w:p w:rsidR="00D406DA" w:rsidRPr="001B19A5" w:rsidRDefault="00D406DA" w:rsidP="001358EA">
            <w:pPr>
              <w:jc w:val="center"/>
              <w:rPr>
                <w:sz w:val="24"/>
                <w:szCs w:val="24"/>
              </w:rPr>
            </w:pPr>
          </w:p>
        </w:tc>
        <w:tc>
          <w:tcPr>
            <w:tcW w:w="1985" w:type="dxa"/>
            <w:vMerge/>
            <w:shd w:val="clear" w:color="auto" w:fill="auto"/>
          </w:tcPr>
          <w:p w:rsidR="00D406DA" w:rsidRPr="001B19A5" w:rsidRDefault="00D406DA" w:rsidP="001358EA">
            <w:pPr>
              <w:rPr>
                <w:sz w:val="24"/>
                <w:szCs w:val="24"/>
              </w:rPr>
            </w:pPr>
          </w:p>
        </w:tc>
        <w:tc>
          <w:tcPr>
            <w:tcW w:w="4819" w:type="dxa"/>
          </w:tcPr>
          <w:p w:rsidR="00D406DA" w:rsidRPr="001B19A5" w:rsidRDefault="00D406DA" w:rsidP="001358EA">
            <w:pPr>
              <w:rPr>
                <w:b/>
                <w:sz w:val="24"/>
                <w:szCs w:val="24"/>
              </w:rPr>
            </w:pPr>
            <w:r w:rsidRPr="001B19A5">
              <w:rPr>
                <w:sz w:val="24"/>
                <w:szCs w:val="24"/>
              </w:rPr>
              <w:t>5.3. Подтверждение соответствия профе</w:t>
            </w:r>
            <w:r w:rsidRPr="001B19A5">
              <w:rPr>
                <w:sz w:val="24"/>
                <w:szCs w:val="24"/>
              </w:rPr>
              <w:t>с</w:t>
            </w:r>
            <w:r w:rsidRPr="001B19A5">
              <w:rPr>
                <w:sz w:val="24"/>
                <w:szCs w:val="24"/>
              </w:rPr>
              <w:t>сиональной компетентности квалификац</w:t>
            </w:r>
            <w:r w:rsidRPr="001B19A5">
              <w:rPr>
                <w:sz w:val="24"/>
                <w:szCs w:val="24"/>
              </w:rPr>
              <w:t>и</w:t>
            </w:r>
            <w:r w:rsidRPr="001B19A5">
              <w:rPr>
                <w:sz w:val="24"/>
                <w:szCs w:val="24"/>
              </w:rPr>
              <w:t>онным требованиям</w:t>
            </w:r>
            <w:r w:rsidR="00541598">
              <w:rPr>
                <w:sz w:val="24"/>
                <w:szCs w:val="24"/>
              </w:rPr>
              <w:t xml:space="preserve"> (по личному заявлению</w:t>
            </w:r>
            <w:r w:rsidR="00383352">
              <w:rPr>
                <w:sz w:val="24"/>
                <w:szCs w:val="24"/>
              </w:rPr>
              <w:t xml:space="preserve"> педагога</w:t>
            </w:r>
            <w:r w:rsidR="00DE764A">
              <w:rPr>
                <w:sz w:val="24"/>
                <w:szCs w:val="24"/>
              </w:rPr>
              <w:t xml:space="preserve"> на добровольной основе</w:t>
            </w:r>
            <w:r w:rsidR="00541598">
              <w:rPr>
                <w:sz w:val="24"/>
                <w:szCs w:val="24"/>
              </w:rPr>
              <w:t>)</w:t>
            </w:r>
          </w:p>
        </w:tc>
        <w:tc>
          <w:tcPr>
            <w:tcW w:w="7088" w:type="dxa"/>
          </w:tcPr>
          <w:p w:rsidR="00D406DA" w:rsidRPr="001B19A5" w:rsidRDefault="00D406DA" w:rsidP="001358EA">
            <w:pPr>
              <w:rPr>
                <w:sz w:val="24"/>
                <w:szCs w:val="24"/>
              </w:rPr>
            </w:pPr>
            <w:r w:rsidRPr="001B19A5">
              <w:rPr>
                <w:sz w:val="24"/>
                <w:szCs w:val="24"/>
              </w:rPr>
              <w:t>Выписка из протокола результатов компьютерного тестирования</w:t>
            </w:r>
          </w:p>
        </w:tc>
      </w:tr>
    </w:tbl>
    <w:p w:rsidR="000A703F" w:rsidRPr="001B19A5" w:rsidRDefault="000A703F" w:rsidP="000A703F">
      <w:pPr>
        <w:ind w:firstLine="709"/>
        <w:contextualSpacing/>
        <w:jc w:val="both"/>
        <w:rPr>
          <w:rFonts w:eastAsia="Calibri"/>
          <w:i/>
          <w:sz w:val="24"/>
          <w:szCs w:val="24"/>
        </w:rPr>
      </w:pPr>
      <w:r w:rsidRPr="001B19A5">
        <w:rPr>
          <w:sz w:val="24"/>
          <w:szCs w:val="24"/>
        </w:rPr>
        <w:t>Количество вопросов на компьютерном тестировании – 30, за каждый правильный ответ аттестуемый педагогический работник пол</w:t>
      </w:r>
      <w:r w:rsidRPr="001B19A5">
        <w:rPr>
          <w:sz w:val="24"/>
          <w:szCs w:val="24"/>
        </w:rPr>
        <w:t>у</w:t>
      </w:r>
      <w:r w:rsidRPr="001B19A5">
        <w:rPr>
          <w:sz w:val="24"/>
          <w:szCs w:val="24"/>
        </w:rPr>
        <w:t>чает 0,33 балла, максимальное количество баллов – 10. Полученные педагогическим работником баллы будут зачтены в общую оценку эле</w:t>
      </w:r>
      <w:r w:rsidRPr="001B19A5">
        <w:rPr>
          <w:sz w:val="24"/>
          <w:szCs w:val="24"/>
        </w:rPr>
        <w:t>к</w:t>
      </w:r>
      <w:r w:rsidRPr="001B19A5">
        <w:rPr>
          <w:sz w:val="24"/>
          <w:szCs w:val="24"/>
        </w:rPr>
        <w:t>тронного или бумажного портфолио (см. раздел 5 пункт 5.3.)</w:t>
      </w:r>
    </w:p>
    <w:p w:rsidR="00AD65AF" w:rsidRDefault="00AD65AF" w:rsidP="0012315A">
      <w:pPr>
        <w:ind w:firstLine="708"/>
        <w:jc w:val="both"/>
        <w:rPr>
          <w:sz w:val="24"/>
          <w:szCs w:val="24"/>
        </w:rPr>
      </w:pPr>
    </w:p>
    <w:p w:rsidR="005200A8" w:rsidRPr="001B19A5" w:rsidRDefault="005200A8" w:rsidP="0012315A">
      <w:pPr>
        <w:ind w:firstLine="708"/>
        <w:jc w:val="both"/>
        <w:rPr>
          <w:sz w:val="24"/>
          <w:szCs w:val="24"/>
        </w:rPr>
      </w:pPr>
      <w:r w:rsidRPr="001B19A5">
        <w:rPr>
          <w:sz w:val="24"/>
          <w:szCs w:val="24"/>
        </w:rPr>
        <w:t xml:space="preserve">Альтернативной формой представления </w:t>
      </w:r>
      <w:r w:rsidR="00B750FA" w:rsidRPr="001B19A5">
        <w:rPr>
          <w:sz w:val="24"/>
          <w:szCs w:val="24"/>
        </w:rPr>
        <w:t xml:space="preserve">бумажного варианта </w:t>
      </w:r>
      <w:r w:rsidRPr="001B19A5">
        <w:rPr>
          <w:sz w:val="24"/>
          <w:szCs w:val="24"/>
        </w:rPr>
        <w:t>портфолио является электронный шаблон портфолио педагогического работника</w:t>
      </w:r>
      <w:r w:rsidR="0012315A" w:rsidRPr="001B19A5">
        <w:rPr>
          <w:sz w:val="24"/>
          <w:szCs w:val="24"/>
        </w:rPr>
        <w:t>.</w:t>
      </w:r>
      <w:r w:rsidR="00045986" w:rsidRPr="001B19A5">
        <w:rPr>
          <w:sz w:val="24"/>
          <w:szCs w:val="24"/>
        </w:rPr>
        <w:t xml:space="preserve"> В настоящее время разработаны </w:t>
      </w:r>
      <w:r w:rsidR="00B750FA" w:rsidRPr="001B19A5">
        <w:rPr>
          <w:sz w:val="24"/>
          <w:szCs w:val="24"/>
        </w:rPr>
        <w:t xml:space="preserve">шаблоны электронного </w:t>
      </w:r>
      <w:r w:rsidR="00045986" w:rsidRPr="001B19A5">
        <w:rPr>
          <w:sz w:val="24"/>
          <w:szCs w:val="24"/>
        </w:rPr>
        <w:t>портфолио для 2</w:t>
      </w:r>
      <w:r w:rsidR="003138F7" w:rsidRPr="001B19A5">
        <w:rPr>
          <w:sz w:val="24"/>
          <w:szCs w:val="24"/>
        </w:rPr>
        <w:t>3</w:t>
      </w:r>
      <w:r w:rsidR="00045986" w:rsidRPr="001B19A5">
        <w:rPr>
          <w:sz w:val="24"/>
          <w:szCs w:val="24"/>
        </w:rPr>
        <w:t xml:space="preserve"> специальн</w:t>
      </w:r>
      <w:r w:rsidR="00125085">
        <w:rPr>
          <w:sz w:val="24"/>
          <w:szCs w:val="24"/>
        </w:rPr>
        <w:t>остей педагогических работников:</w:t>
      </w:r>
    </w:p>
    <w:p w:rsidR="00181762" w:rsidRPr="001B19A5" w:rsidRDefault="00181762" w:rsidP="000973B1">
      <w:pPr>
        <w:numPr>
          <w:ilvl w:val="0"/>
          <w:numId w:val="2"/>
        </w:numPr>
        <w:rPr>
          <w:bCs/>
          <w:sz w:val="24"/>
          <w:szCs w:val="24"/>
        </w:rPr>
      </w:pPr>
      <w:r w:rsidRPr="001B19A5">
        <w:rPr>
          <w:bCs/>
          <w:sz w:val="24"/>
          <w:szCs w:val="24"/>
        </w:rPr>
        <w:t>Электронный шаблон портфолио учителя</w:t>
      </w:r>
    </w:p>
    <w:p w:rsidR="00181762" w:rsidRPr="001B19A5" w:rsidRDefault="00181762" w:rsidP="000973B1">
      <w:pPr>
        <w:numPr>
          <w:ilvl w:val="0"/>
          <w:numId w:val="2"/>
        </w:numPr>
        <w:jc w:val="both"/>
        <w:rPr>
          <w:bCs/>
          <w:sz w:val="24"/>
          <w:szCs w:val="24"/>
        </w:rPr>
      </w:pPr>
      <w:r w:rsidRPr="001B19A5">
        <w:rPr>
          <w:bCs/>
          <w:sz w:val="24"/>
          <w:szCs w:val="24"/>
        </w:rPr>
        <w:t>Электронный шаблон портфолио учителя начальных классов</w:t>
      </w:r>
    </w:p>
    <w:p w:rsidR="00181762" w:rsidRPr="001B19A5" w:rsidRDefault="00181762" w:rsidP="000973B1">
      <w:pPr>
        <w:numPr>
          <w:ilvl w:val="0"/>
          <w:numId w:val="2"/>
        </w:numPr>
        <w:jc w:val="both"/>
        <w:rPr>
          <w:b/>
          <w:bCs/>
          <w:sz w:val="24"/>
          <w:szCs w:val="24"/>
        </w:rPr>
      </w:pPr>
      <w:r w:rsidRPr="001B19A5">
        <w:rPr>
          <w:bCs/>
          <w:sz w:val="24"/>
          <w:szCs w:val="24"/>
        </w:rPr>
        <w:t>Электронный шаблон портфолио педагога-психолога</w:t>
      </w:r>
      <w:r w:rsidRPr="001B19A5">
        <w:rPr>
          <w:b/>
          <w:bCs/>
          <w:sz w:val="24"/>
          <w:szCs w:val="24"/>
        </w:rPr>
        <w:t> </w:t>
      </w:r>
      <w:r w:rsidRPr="001B19A5">
        <w:rPr>
          <w:bCs/>
          <w:sz w:val="24"/>
          <w:szCs w:val="24"/>
        </w:rPr>
        <w:t>О</w:t>
      </w:r>
      <w:r w:rsidR="00027931" w:rsidRPr="001B19A5">
        <w:rPr>
          <w:bCs/>
          <w:sz w:val="24"/>
          <w:szCs w:val="24"/>
        </w:rPr>
        <w:t>О</w:t>
      </w:r>
    </w:p>
    <w:p w:rsidR="00181762" w:rsidRPr="001B19A5" w:rsidRDefault="00181762" w:rsidP="000973B1">
      <w:pPr>
        <w:numPr>
          <w:ilvl w:val="0"/>
          <w:numId w:val="2"/>
        </w:numPr>
        <w:rPr>
          <w:bCs/>
          <w:sz w:val="24"/>
          <w:szCs w:val="24"/>
        </w:rPr>
      </w:pPr>
      <w:r w:rsidRPr="001B19A5">
        <w:rPr>
          <w:bCs/>
          <w:sz w:val="24"/>
          <w:szCs w:val="24"/>
        </w:rPr>
        <w:t>Электронный шаблон портфолио педагога-психолога ДОД</w:t>
      </w:r>
    </w:p>
    <w:p w:rsidR="00181762" w:rsidRPr="001B19A5" w:rsidRDefault="00181762" w:rsidP="000973B1">
      <w:pPr>
        <w:numPr>
          <w:ilvl w:val="0"/>
          <w:numId w:val="2"/>
        </w:numPr>
        <w:rPr>
          <w:bCs/>
          <w:sz w:val="24"/>
          <w:szCs w:val="24"/>
        </w:rPr>
      </w:pPr>
      <w:r w:rsidRPr="001B19A5">
        <w:rPr>
          <w:bCs/>
          <w:sz w:val="24"/>
          <w:szCs w:val="24"/>
        </w:rPr>
        <w:t>Электронный шаблон портфолио педагога-психолога ПО</w:t>
      </w:r>
    </w:p>
    <w:p w:rsidR="00181762" w:rsidRPr="001B19A5" w:rsidRDefault="00181762" w:rsidP="001B19A5">
      <w:pPr>
        <w:numPr>
          <w:ilvl w:val="0"/>
          <w:numId w:val="2"/>
        </w:numPr>
        <w:jc w:val="both"/>
        <w:rPr>
          <w:bCs/>
          <w:sz w:val="24"/>
          <w:szCs w:val="24"/>
        </w:rPr>
      </w:pPr>
      <w:r w:rsidRPr="001B19A5">
        <w:rPr>
          <w:bCs/>
          <w:sz w:val="24"/>
          <w:szCs w:val="24"/>
        </w:rPr>
        <w:t>Электронный шаблон портфолио педагога-психолога ДО</w:t>
      </w:r>
      <w:r w:rsidR="00027931" w:rsidRPr="001B19A5">
        <w:rPr>
          <w:bCs/>
          <w:sz w:val="24"/>
          <w:szCs w:val="24"/>
        </w:rPr>
        <w:t>О</w:t>
      </w:r>
    </w:p>
    <w:p w:rsidR="00181762" w:rsidRPr="001B19A5" w:rsidRDefault="00181762" w:rsidP="001B19A5">
      <w:pPr>
        <w:numPr>
          <w:ilvl w:val="0"/>
          <w:numId w:val="2"/>
        </w:numPr>
        <w:jc w:val="both"/>
        <w:rPr>
          <w:bCs/>
          <w:sz w:val="24"/>
          <w:szCs w:val="24"/>
        </w:rPr>
      </w:pPr>
      <w:r w:rsidRPr="001B19A5">
        <w:rPr>
          <w:bCs/>
          <w:sz w:val="24"/>
          <w:szCs w:val="24"/>
        </w:rPr>
        <w:t>Электронный шаблон портфолио педагога-психолога ППМС-центра</w:t>
      </w:r>
    </w:p>
    <w:p w:rsidR="00181762" w:rsidRPr="001B19A5" w:rsidRDefault="00181762" w:rsidP="001B19A5">
      <w:pPr>
        <w:numPr>
          <w:ilvl w:val="0"/>
          <w:numId w:val="2"/>
        </w:numPr>
        <w:jc w:val="both"/>
        <w:rPr>
          <w:bCs/>
          <w:sz w:val="24"/>
          <w:szCs w:val="24"/>
        </w:rPr>
      </w:pPr>
      <w:r w:rsidRPr="001B19A5">
        <w:rPr>
          <w:bCs/>
          <w:sz w:val="24"/>
          <w:szCs w:val="24"/>
        </w:rPr>
        <w:t>Электронный шаблон портфолио воспитателя ДО</w:t>
      </w:r>
      <w:r w:rsidR="00027931" w:rsidRPr="001B19A5">
        <w:rPr>
          <w:bCs/>
          <w:sz w:val="24"/>
          <w:szCs w:val="24"/>
        </w:rPr>
        <w:t>О</w:t>
      </w:r>
    </w:p>
    <w:p w:rsidR="00181762" w:rsidRPr="001B19A5" w:rsidRDefault="00181762" w:rsidP="001B19A5">
      <w:pPr>
        <w:numPr>
          <w:ilvl w:val="0"/>
          <w:numId w:val="2"/>
        </w:numPr>
        <w:rPr>
          <w:bCs/>
          <w:sz w:val="24"/>
          <w:szCs w:val="24"/>
        </w:rPr>
      </w:pPr>
      <w:r w:rsidRPr="001B19A5">
        <w:rPr>
          <w:bCs/>
          <w:sz w:val="24"/>
          <w:szCs w:val="24"/>
        </w:rPr>
        <w:lastRenderedPageBreak/>
        <w:t>Электронный шаблон портфолио старшего воспитателя ДО</w:t>
      </w:r>
      <w:r w:rsidR="00027931" w:rsidRPr="001B19A5">
        <w:rPr>
          <w:bCs/>
          <w:sz w:val="24"/>
          <w:szCs w:val="24"/>
        </w:rPr>
        <w:t>О</w:t>
      </w:r>
    </w:p>
    <w:p w:rsidR="00181762" w:rsidRPr="001B19A5" w:rsidRDefault="00181762" w:rsidP="001B19A5">
      <w:pPr>
        <w:numPr>
          <w:ilvl w:val="0"/>
          <w:numId w:val="2"/>
        </w:numPr>
        <w:jc w:val="both"/>
        <w:rPr>
          <w:bCs/>
          <w:sz w:val="24"/>
          <w:szCs w:val="24"/>
        </w:rPr>
      </w:pPr>
      <w:r w:rsidRPr="001B19A5">
        <w:rPr>
          <w:bCs/>
          <w:sz w:val="24"/>
          <w:szCs w:val="24"/>
        </w:rPr>
        <w:t>Электронный шаблон портфолио музыкального руководителя ДО</w:t>
      </w:r>
      <w:r w:rsidR="00027931" w:rsidRPr="001B19A5">
        <w:rPr>
          <w:bCs/>
          <w:sz w:val="24"/>
          <w:szCs w:val="24"/>
        </w:rPr>
        <w:t>О</w:t>
      </w:r>
    </w:p>
    <w:p w:rsidR="001B19A5" w:rsidRP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шаблон портфолио инструктора по физической культуре ДО</w:t>
      </w:r>
      <w:r w:rsidR="00027931" w:rsidRPr="001B19A5">
        <w:rPr>
          <w:rFonts w:ascii="Times New Roman" w:hAnsi="Times New Roman"/>
          <w:bCs/>
          <w:sz w:val="24"/>
          <w:szCs w:val="24"/>
        </w:rPr>
        <w:t>О</w:t>
      </w:r>
    </w:p>
    <w:p w:rsidR="007F6E74" w:rsidRP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шаблон портфолио социального педагога О</w:t>
      </w:r>
      <w:r w:rsidR="003138F7" w:rsidRPr="001B19A5">
        <w:rPr>
          <w:rFonts w:ascii="Times New Roman" w:hAnsi="Times New Roman"/>
          <w:bCs/>
          <w:sz w:val="24"/>
          <w:szCs w:val="24"/>
        </w:rPr>
        <w:t>О</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w:t>
      </w:r>
      <w:r w:rsidR="003138F7" w:rsidRPr="001B19A5">
        <w:rPr>
          <w:rFonts w:ascii="Times New Roman" w:hAnsi="Times New Roman"/>
          <w:bCs/>
          <w:sz w:val="24"/>
          <w:szCs w:val="24"/>
        </w:rPr>
        <w:t>лон портфолио воспитателя ГПД</w:t>
      </w:r>
      <w:r w:rsidRPr="001B19A5">
        <w:rPr>
          <w:rFonts w:ascii="Times New Roman" w:hAnsi="Times New Roman"/>
          <w:bCs/>
          <w:sz w:val="24"/>
          <w:szCs w:val="24"/>
        </w:rPr>
        <w:t>, классного воспитателя</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 xml:space="preserve">Электронный шаблон портфолио педагога-организатора </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 xml:space="preserve">Электронный шаблон портфолио старшего вожатого </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 xml:space="preserve">Электронный шаблон портфолио </w:t>
      </w:r>
      <w:r w:rsidR="003138F7" w:rsidRPr="001B19A5">
        <w:rPr>
          <w:rFonts w:ascii="Times New Roman" w:hAnsi="Times New Roman"/>
          <w:bCs/>
          <w:sz w:val="24"/>
          <w:szCs w:val="24"/>
        </w:rPr>
        <w:t>воспитателя общежития</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шаблон портфолио учител</w:t>
      </w:r>
      <w:r w:rsidR="003138F7" w:rsidRPr="001B19A5">
        <w:rPr>
          <w:rFonts w:ascii="Times New Roman" w:hAnsi="Times New Roman"/>
          <w:bCs/>
          <w:sz w:val="24"/>
          <w:szCs w:val="24"/>
        </w:rPr>
        <w:t>я ОО, реализующего адаптивные образовательные программы</w:t>
      </w:r>
      <w:r w:rsidRPr="001B19A5">
        <w:rPr>
          <w:rFonts w:ascii="Times New Roman" w:hAnsi="Times New Roman"/>
          <w:bCs/>
          <w:sz w:val="24"/>
          <w:szCs w:val="24"/>
        </w:rPr>
        <w:t xml:space="preserve"> </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 xml:space="preserve">Электронный шаблон портфолио </w:t>
      </w:r>
      <w:r w:rsidR="003138F7" w:rsidRPr="001B19A5">
        <w:rPr>
          <w:rFonts w:ascii="Times New Roman" w:hAnsi="Times New Roman"/>
          <w:bCs/>
          <w:sz w:val="24"/>
          <w:szCs w:val="24"/>
        </w:rPr>
        <w:t xml:space="preserve">воспитателя ОО, реализующего адаптивные образовательные программы </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 xml:space="preserve">Электронный шаблон портфолио </w:t>
      </w:r>
      <w:r w:rsidR="00027931" w:rsidRPr="001B19A5">
        <w:rPr>
          <w:rFonts w:ascii="Times New Roman" w:hAnsi="Times New Roman"/>
          <w:bCs/>
          <w:sz w:val="24"/>
          <w:szCs w:val="24"/>
        </w:rPr>
        <w:t>специалистов сопровождения образования детей с ОВЗ (учитель-логопед, учитель-дефектолог, с</w:t>
      </w:r>
      <w:r w:rsidR="00027931" w:rsidRPr="001B19A5">
        <w:rPr>
          <w:rFonts w:ascii="Times New Roman" w:hAnsi="Times New Roman"/>
          <w:bCs/>
          <w:sz w:val="24"/>
          <w:szCs w:val="24"/>
        </w:rPr>
        <w:t>о</w:t>
      </w:r>
      <w:r w:rsidR="00027931" w:rsidRPr="001B19A5">
        <w:rPr>
          <w:rFonts w:ascii="Times New Roman" w:hAnsi="Times New Roman"/>
          <w:bCs/>
          <w:sz w:val="24"/>
          <w:szCs w:val="24"/>
        </w:rPr>
        <w:t>циальный педагог, психолог)</w:t>
      </w:r>
    </w:p>
    <w:p w:rsidR="001B19A5" w:rsidRDefault="00027931"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шаблон портфолио воспитателя ДОО компенсирующей, комбинированной направленности</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шаблон портфолио методиста муниципальных методических служб</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 xml:space="preserve">Электронный шаблон портфолио педагогического работника </w:t>
      </w:r>
      <w:r w:rsidR="00027931" w:rsidRPr="001B19A5">
        <w:rPr>
          <w:rFonts w:ascii="Times New Roman" w:hAnsi="Times New Roman"/>
          <w:bCs/>
          <w:sz w:val="24"/>
          <w:szCs w:val="24"/>
        </w:rPr>
        <w:t>ГБО</w:t>
      </w:r>
      <w:r w:rsidR="00A13230">
        <w:rPr>
          <w:rFonts w:ascii="Times New Roman" w:hAnsi="Times New Roman"/>
          <w:bCs/>
          <w:sz w:val="24"/>
          <w:szCs w:val="24"/>
        </w:rPr>
        <w:t>О</w:t>
      </w:r>
      <w:r w:rsidR="00027931" w:rsidRPr="001B19A5">
        <w:rPr>
          <w:rFonts w:ascii="Times New Roman" w:hAnsi="Times New Roman"/>
          <w:bCs/>
          <w:sz w:val="24"/>
          <w:szCs w:val="24"/>
        </w:rPr>
        <w:t xml:space="preserve"> </w:t>
      </w:r>
      <w:r w:rsidRPr="001B19A5">
        <w:rPr>
          <w:rFonts w:ascii="Times New Roman" w:hAnsi="Times New Roman"/>
          <w:bCs/>
          <w:sz w:val="24"/>
          <w:szCs w:val="24"/>
        </w:rPr>
        <w:t>СПО</w:t>
      </w:r>
    </w:p>
    <w:p w:rsidR="00027931" w:rsidRPr="001B19A5" w:rsidRDefault="00027931"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шаблон портфолио методиста образовательной организации СПО</w:t>
      </w:r>
    </w:p>
    <w:p w:rsidR="00181762" w:rsidRDefault="00181762" w:rsidP="00125085">
      <w:pPr>
        <w:jc w:val="both"/>
        <w:rPr>
          <w:bCs/>
          <w:sz w:val="24"/>
          <w:szCs w:val="24"/>
        </w:rPr>
      </w:pPr>
      <w:r w:rsidRPr="001B19A5">
        <w:rPr>
          <w:bCs/>
          <w:sz w:val="24"/>
          <w:szCs w:val="24"/>
        </w:rPr>
        <w:t>Более подробно электронный шаблон и рекомендации к его заполнению рассматриваются на примере портфолио учителя.</w:t>
      </w:r>
    </w:p>
    <w:p w:rsidR="00191FF2" w:rsidRDefault="00191FF2" w:rsidP="00125085">
      <w:pPr>
        <w:jc w:val="both"/>
        <w:rPr>
          <w:bCs/>
          <w:sz w:val="24"/>
          <w:szCs w:val="24"/>
        </w:rPr>
      </w:pPr>
    </w:p>
    <w:tbl>
      <w:tblPr>
        <w:tblW w:w="11280" w:type="dxa"/>
        <w:tblInd w:w="92" w:type="dxa"/>
        <w:tblLook w:val="04A0"/>
      </w:tblPr>
      <w:tblGrid>
        <w:gridCol w:w="800"/>
        <w:gridCol w:w="4160"/>
        <w:gridCol w:w="2240"/>
        <w:gridCol w:w="2149"/>
        <w:gridCol w:w="2060"/>
      </w:tblGrid>
      <w:tr w:rsidR="00191FF2" w:rsidRPr="00191FF2" w:rsidTr="00191FF2">
        <w:trPr>
          <w:trHeight w:val="312"/>
        </w:trPr>
        <w:tc>
          <w:tcPr>
            <w:tcW w:w="11280" w:type="dxa"/>
            <w:gridSpan w:val="5"/>
            <w:tcBorders>
              <w:top w:val="single" w:sz="4" w:space="0" w:color="auto"/>
              <w:left w:val="single" w:sz="4" w:space="0" w:color="auto"/>
              <w:bottom w:val="single" w:sz="4" w:space="0" w:color="auto"/>
              <w:right w:val="single" w:sz="4" w:space="0" w:color="000000"/>
            </w:tcBorders>
            <w:shd w:val="clear" w:color="auto" w:fill="CCFFFF"/>
            <w:noWrap/>
            <w:vAlign w:val="center"/>
            <w:hideMark/>
          </w:tcPr>
          <w:p w:rsidR="00191FF2" w:rsidRPr="00191FF2" w:rsidRDefault="00191FF2" w:rsidP="00191FF2">
            <w:pPr>
              <w:jc w:val="center"/>
              <w:rPr>
                <w:b/>
                <w:bCs/>
                <w:sz w:val="24"/>
                <w:szCs w:val="24"/>
              </w:rPr>
            </w:pPr>
            <w:r w:rsidRPr="00191FF2">
              <w:rPr>
                <w:b/>
                <w:bCs/>
                <w:sz w:val="24"/>
                <w:szCs w:val="24"/>
              </w:rPr>
              <w:t>Электронный шаблон портфолио педагогического работника</w:t>
            </w:r>
          </w:p>
        </w:tc>
      </w:tr>
      <w:tr w:rsidR="00191FF2" w:rsidRPr="00191FF2" w:rsidTr="00191FF2">
        <w:trPr>
          <w:trHeight w:val="312"/>
        </w:trPr>
        <w:tc>
          <w:tcPr>
            <w:tcW w:w="11280" w:type="dxa"/>
            <w:gridSpan w:val="5"/>
            <w:tcBorders>
              <w:top w:val="single" w:sz="4" w:space="0" w:color="auto"/>
              <w:left w:val="single" w:sz="4" w:space="0" w:color="auto"/>
              <w:bottom w:val="single" w:sz="4" w:space="0" w:color="auto"/>
              <w:right w:val="single" w:sz="4" w:space="0" w:color="000000"/>
            </w:tcBorders>
            <w:shd w:val="clear" w:color="auto" w:fill="CCFFFF"/>
            <w:noWrap/>
            <w:vAlign w:val="center"/>
            <w:hideMark/>
          </w:tcPr>
          <w:p w:rsidR="00191FF2" w:rsidRPr="00191FF2" w:rsidRDefault="00191FF2" w:rsidP="00191FF2">
            <w:pPr>
              <w:jc w:val="center"/>
              <w:rPr>
                <w:b/>
                <w:bCs/>
                <w:sz w:val="24"/>
                <w:szCs w:val="24"/>
              </w:rPr>
            </w:pPr>
            <w:r w:rsidRPr="00191FF2">
              <w:rPr>
                <w:b/>
                <w:bCs/>
                <w:sz w:val="24"/>
                <w:szCs w:val="24"/>
              </w:rPr>
              <w:t>1.Профессиональный статус</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1</w:t>
            </w:r>
          </w:p>
        </w:tc>
        <w:tc>
          <w:tcPr>
            <w:tcW w:w="4160" w:type="dxa"/>
            <w:tcBorders>
              <w:top w:val="nil"/>
              <w:left w:val="nil"/>
              <w:bottom w:val="single" w:sz="4" w:space="0" w:color="auto"/>
              <w:right w:val="single" w:sz="4" w:space="0" w:color="auto"/>
            </w:tcBorders>
            <w:shd w:val="clear" w:color="auto" w:fill="auto"/>
            <w:noWrap/>
            <w:vAlign w:val="center"/>
            <w:hideMark/>
          </w:tcPr>
          <w:p w:rsidR="00191FF2" w:rsidRPr="00191FF2" w:rsidRDefault="00191FF2" w:rsidP="00191FF2">
            <w:pPr>
              <w:rPr>
                <w:b/>
                <w:bCs/>
                <w:sz w:val="24"/>
                <w:szCs w:val="24"/>
              </w:rPr>
            </w:pPr>
            <w:r w:rsidRPr="00191FF2">
              <w:rPr>
                <w:b/>
                <w:bCs/>
                <w:sz w:val="24"/>
                <w:szCs w:val="24"/>
              </w:rPr>
              <w:t>Регистрационный номер</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2</w:t>
            </w:r>
          </w:p>
        </w:tc>
        <w:tc>
          <w:tcPr>
            <w:tcW w:w="4160" w:type="dxa"/>
            <w:tcBorders>
              <w:top w:val="nil"/>
              <w:left w:val="nil"/>
              <w:bottom w:val="single" w:sz="4" w:space="0" w:color="auto"/>
              <w:right w:val="single" w:sz="4" w:space="0" w:color="auto"/>
            </w:tcBorders>
            <w:shd w:val="clear" w:color="auto" w:fill="auto"/>
            <w:noWrap/>
            <w:vAlign w:val="center"/>
            <w:hideMark/>
          </w:tcPr>
          <w:p w:rsidR="00191FF2" w:rsidRPr="00191FF2" w:rsidRDefault="00191FF2" w:rsidP="00191FF2">
            <w:pPr>
              <w:rPr>
                <w:b/>
                <w:bCs/>
                <w:sz w:val="24"/>
                <w:szCs w:val="24"/>
              </w:rPr>
            </w:pPr>
            <w:r w:rsidRPr="00191FF2">
              <w:rPr>
                <w:b/>
                <w:bCs/>
                <w:sz w:val="24"/>
                <w:szCs w:val="24"/>
              </w:rPr>
              <w:t>Личный ИНН</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3</w:t>
            </w:r>
          </w:p>
        </w:tc>
        <w:tc>
          <w:tcPr>
            <w:tcW w:w="4160" w:type="dxa"/>
            <w:tcBorders>
              <w:top w:val="nil"/>
              <w:left w:val="nil"/>
              <w:bottom w:val="single" w:sz="4" w:space="0" w:color="auto"/>
              <w:right w:val="single" w:sz="4" w:space="0" w:color="auto"/>
            </w:tcBorders>
            <w:shd w:val="clear" w:color="auto" w:fill="auto"/>
            <w:noWrap/>
            <w:vAlign w:val="center"/>
            <w:hideMark/>
          </w:tcPr>
          <w:p w:rsidR="00191FF2" w:rsidRPr="00191FF2" w:rsidRDefault="00191FF2" w:rsidP="00191FF2">
            <w:pPr>
              <w:rPr>
                <w:b/>
                <w:bCs/>
                <w:sz w:val="24"/>
                <w:szCs w:val="24"/>
              </w:rPr>
            </w:pPr>
            <w:r w:rsidRPr="00191FF2">
              <w:rPr>
                <w:b/>
                <w:bCs/>
                <w:sz w:val="24"/>
                <w:szCs w:val="24"/>
              </w:rPr>
              <w:t>ФИО</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4</w:t>
            </w:r>
          </w:p>
        </w:tc>
        <w:tc>
          <w:tcPr>
            <w:tcW w:w="4160" w:type="dxa"/>
            <w:tcBorders>
              <w:top w:val="nil"/>
              <w:left w:val="nil"/>
              <w:bottom w:val="single" w:sz="4" w:space="0" w:color="auto"/>
              <w:right w:val="single" w:sz="4" w:space="0" w:color="auto"/>
            </w:tcBorders>
            <w:shd w:val="clear" w:color="auto" w:fill="auto"/>
            <w:noWrap/>
            <w:vAlign w:val="center"/>
            <w:hideMark/>
          </w:tcPr>
          <w:p w:rsidR="00191FF2" w:rsidRPr="00191FF2" w:rsidRDefault="00191FF2" w:rsidP="00191FF2">
            <w:pPr>
              <w:rPr>
                <w:b/>
                <w:bCs/>
                <w:sz w:val="24"/>
                <w:szCs w:val="24"/>
              </w:rPr>
            </w:pPr>
            <w:r w:rsidRPr="00191FF2">
              <w:rPr>
                <w:b/>
                <w:bCs/>
                <w:sz w:val="24"/>
                <w:szCs w:val="24"/>
              </w:rPr>
              <w:t>Год рождения</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62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5</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Контактная информация (мобил</w:t>
            </w:r>
            <w:r w:rsidRPr="00191FF2">
              <w:rPr>
                <w:b/>
                <w:bCs/>
                <w:sz w:val="24"/>
                <w:szCs w:val="24"/>
              </w:rPr>
              <w:t>ь</w:t>
            </w:r>
            <w:r w:rsidRPr="00191FF2">
              <w:rPr>
                <w:b/>
                <w:bCs/>
                <w:sz w:val="24"/>
                <w:szCs w:val="24"/>
              </w:rPr>
              <w:t>ный телефон)</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6</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Образование</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7</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Имеющаяся категория</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8</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Заявленная категория</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9</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Стаж педагогической работы</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62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lastRenderedPageBreak/>
              <w:t>10</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Наименование должности по кот</w:t>
            </w:r>
            <w:r w:rsidRPr="00191FF2">
              <w:rPr>
                <w:b/>
                <w:bCs/>
                <w:sz w:val="24"/>
                <w:szCs w:val="24"/>
              </w:rPr>
              <w:t>о</w:t>
            </w:r>
            <w:r w:rsidRPr="00191FF2">
              <w:rPr>
                <w:b/>
                <w:bCs/>
                <w:sz w:val="24"/>
                <w:szCs w:val="24"/>
              </w:rPr>
              <w:t>рой проводится аттестация</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62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11</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Наименование ОУ в соответствии с Уставом</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12</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Район (выбрать из списка)</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nil"/>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13</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Код кафедры*</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705"/>
        </w:trPr>
        <w:tc>
          <w:tcPr>
            <w:tcW w:w="11280" w:type="dxa"/>
            <w:gridSpan w:val="5"/>
            <w:tcBorders>
              <w:top w:val="single" w:sz="4" w:space="0" w:color="auto"/>
              <w:left w:val="single" w:sz="4" w:space="0" w:color="auto"/>
              <w:bottom w:val="single" w:sz="4" w:space="0" w:color="auto"/>
              <w:right w:val="single" w:sz="4" w:space="0" w:color="000000"/>
            </w:tcBorders>
            <w:shd w:val="clear" w:color="auto" w:fill="CCFFFF"/>
            <w:vAlign w:val="center"/>
            <w:hideMark/>
          </w:tcPr>
          <w:p w:rsidR="00191FF2" w:rsidRPr="00191FF2" w:rsidRDefault="00191FF2" w:rsidP="00191FF2">
            <w:pPr>
              <w:jc w:val="center"/>
              <w:rPr>
                <w:b/>
                <w:bCs/>
                <w:sz w:val="24"/>
                <w:szCs w:val="24"/>
              </w:rPr>
            </w:pPr>
            <w:r w:rsidRPr="00191FF2">
              <w:rPr>
                <w:b/>
                <w:bCs/>
                <w:sz w:val="24"/>
                <w:szCs w:val="24"/>
              </w:rPr>
              <w:t>2. Показатели качества освоения обучающимися образовательных программ по результатам монит</w:t>
            </w:r>
            <w:r w:rsidRPr="00191FF2">
              <w:rPr>
                <w:b/>
                <w:bCs/>
                <w:sz w:val="24"/>
                <w:szCs w:val="24"/>
              </w:rPr>
              <w:t>о</w:t>
            </w:r>
            <w:r w:rsidRPr="00191FF2">
              <w:rPr>
                <w:b/>
                <w:bCs/>
                <w:sz w:val="24"/>
                <w:szCs w:val="24"/>
              </w:rPr>
              <w:t>рингов, проводимых организацией</w:t>
            </w:r>
          </w:p>
        </w:tc>
      </w:tr>
      <w:tr w:rsidR="00191FF2" w:rsidRPr="00191FF2" w:rsidTr="00191FF2">
        <w:trPr>
          <w:trHeight w:val="390"/>
        </w:trPr>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2.1</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Указать выбранные годы</w:t>
            </w:r>
          </w:p>
        </w:tc>
        <w:tc>
          <w:tcPr>
            <w:tcW w:w="224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62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Доля обучающихся, имеющих  п</w:t>
            </w:r>
            <w:r w:rsidRPr="00191FF2">
              <w:rPr>
                <w:b/>
                <w:bCs/>
                <w:sz w:val="24"/>
                <w:szCs w:val="24"/>
              </w:rPr>
              <w:t>о</w:t>
            </w:r>
            <w:r w:rsidRPr="00191FF2">
              <w:rPr>
                <w:b/>
                <w:bCs/>
                <w:sz w:val="24"/>
                <w:szCs w:val="24"/>
              </w:rPr>
              <w:t xml:space="preserve">ложительные результаты освоения образовательной программы по преподаваемому предмету </w:t>
            </w:r>
          </w:p>
        </w:tc>
        <w:tc>
          <w:tcPr>
            <w:tcW w:w="2240" w:type="dxa"/>
            <w:tcBorders>
              <w:top w:val="nil"/>
              <w:left w:val="nil"/>
              <w:bottom w:val="single" w:sz="4" w:space="0" w:color="auto"/>
              <w:right w:val="single" w:sz="4" w:space="0" w:color="auto"/>
            </w:tcBorders>
            <w:shd w:val="clear" w:color="auto" w:fill="FF99CC"/>
            <w:vAlign w:val="center"/>
            <w:hideMark/>
          </w:tcPr>
          <w:p w:rsidR="00191FF2" w:rsidRPr="00191FF2" w:rsidRDefault="00191FF2" w:rsidP="00191FF2">
            <w:pPr>
              <w:jc w:val="center"/>
              <w:rPr>
                <w:sz w:val="24"/>
                <w:szCs w:val="24"/>
              </w:rPr>
            </w:pPr>
            <w:r w:rsidRPr="00191FF2">
              <w:rPr>
                <w:sz w:val="24"/>
                <w:szCs w:val="24"/>
              </w:rPr>
              <w:t xml:space="preserve"> </w:t>
            </w:r>
          </w:p>
        </w:tc>
        <w:tc>
          <w:tcPr>
            <w:tcW w:w="2020" w:type="dxa"/>
            <w:tcBorders>
              <w:top w:val="nil"/>
              <w:left w:val="nil"/>
              <w:bottom w:val="single" w:sz="4" w:space="0" w:color="auto"/>
              <w:right w:val="single" w:sz="4" w:space="0" w:color="auto"/>
            </w:tcBorders>
            <w:shd w:val="clear" w:color="auto" w:fill="FF99CC"/>
            <w:vAlign w:val="center"/>
            <w:hideMark/>
          </w:tcPr>
          <w:p w:rsidR="00191FF2" w:rsidRPr="00191FF2" w:rsidRDefault="00191FF2" w:rsidP="00191FF2">
            <w:pPr>
              <w:jc w:val="center"/>
              <w:rPr>
                <w:sz w:val="24"/>
                <w:szCs w:val="24"/>
              </w:rPr>
            </w:pPr>
            <w:r w:rsidRPr="00191FF2">
              <w:rPr>
                <w:sz w:val="24"/>
                <w:szCs w:val="24"/>
              </w:rPr>
              <w:t xml:space="preserve"> </w:t>
            </w:r>
          </w:p>
        </w:tc>
        <w:tc>
          <w:tcPr>
            <w:tcW w:w="2060" w:type="dxa"/>
            <w:tcBorders>
              <w:top w:val="nil"/>
              <w:left w:val="nil"/>
              <w:bottom w:val="single" w:sz="4" w:space="0" w:color="auto"/>
              <w:right w:val="single" w:sz="4" w:space="0" w:color="auto"/>
            </w:tcBorders>
            <w:shd w:val="clear" w:color="auto" w:fill="FF99CC"/>
            <w:vAlign w:val="center"/>
            <w:hideMark/>
          </w:tcPr>
          <w:p w:rsidR="00191FF2" w:rsidRPr="00191FF2" w:rsidRDefault="00191FF2" w:rsidP="00191FF2">
            <w:pPr>
              <w:jc w:val="center"/>
              <w:rPr>
                <w:sz w:val="24"/>
                <w:szCs w:val="24"/>
              </w:rPr>
            </w:pPr>
            <w:r w:rsidRPr="00191FF2">
              <w:rPr>
                <w:sz w:val="24"/>
                <w:szCs w:val="24"/>
              </w:rPr>
              <w:t xml:space="preserve"> </w:t>
            </w:r>
          </w:p>
        </w:tc>
      </w:tr>
      <w:tr w:rsidR="00191FF2" w:rsidRPr="00191FF2" w:rsidTr="00191FF2">
        <w:trPr>
          <w:trHeight w:val="165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Количество обучающихся, име</w:t>
            </w:r>
            <w:r w:rsidRPr="00191FF2">
              <w:rPr>
                <w:b/>
                <w:bCs/>
                <w:sz w:val="24"/>
                <w:szCs w:val="24"/>
              </w:rPr>
              <w:t>ю</w:t>
            </w:r>
            <w:r w:rsidRPr="00191FF2">
              <w:rPr>
                <w:b/>
                <w:bCs/>
                <w:sz w:val="24"/>
                <w:szCs w:val="24"/>
              </w:rPr>
              <w:t>щих положительные результаты освоения образовательной пр</w:t>
            </w:r>
            <w:r w:rsidRPr="00191FF2">
              <w:rPr>
                <w:b/>
                <w:bCs/>
                <w:sz w:val="24"/>
                <w:szCs w:val="24"/>
              </w:rPr>
              <w:t>о</w:t>
            </w:r>
            <w:r w:rsidRPr="00191FF2">
              <w:rPr>
                <w:b/>
                <w:bCs/>
                <w:sz w:val="24"/>
                <w:szCs w:val="24"/>
              </w:rPr>
              <w:t>граммы по преподаваемому пре</w:t>
            </w:r>
            <w:r w:rsidRPr="00191FF2">
              <w:rPr>
                <w:b/>
                <w:bCs/>
                <w:sz w:val="24"/>
                <w:szCs w:val="24"/>
              </w:rPr>
              <w:t>д</w:t>
            </w:r>
            <w:r w:rsidRPr="00191FF2">
              <w:rPr>
                <w:b/>
                <w:bCs/>
                <w:sz w:val="24"/>
                <w:szCs w:val="24"/>
              </w:rPr>
              <w:t>мету</w:t>
            </w: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1248"/>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Количество обучающихся, обуча</w:t>
            </w:r>
            <w:r w:rsidRPr="00191FF2">
              <w:rPr>
                <w:b/>
                <w:bCs/>
                <w:sz w:val="24"/>
                <w:szCs w:val="24"/>
              </w:rPr>
              <w:t>е</w:t>
            </w:r>
            <w:r w:rsidRPr="00191FF2">
              <w:rPr>
                <w:b/>
                <w:bCs/>
                <w:sz w:val="24"/>
                <w:szCs w:val="24"/>
              </w:rPr>
              <w:t>мых данным преподавателем по преподаваемому предмету</w:t>
            </w: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420"/>
        </w:trPr>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2.2</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Указать выбранные годы</w:t>
            </w:r>
          </w:p>
        </w:tc>
        <w:tc>
          <w:tcPr>
            <w:tcW w:w="224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62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Доля обучающихся, имеющих  "4" и "5" (как показатель качества знаний), от общего количества об</w:t>
            </w:r>
            <w:r w:rsidRPr="00191FF2">
              <w:rPr>
                <w:b/>
                <w:bCs/>
                <w:sz w:val="24"/>
                <w:szCs w:val="24"/>
              </w:rPr>
              <w:t>у</w:t>
            </w:r>
            <w:r w:rsidRPr="00191FF2">
              <w:rPr>
                <w:b/>
                <w:bCs/>
                <w:sz w:val="24"/>
                <w:szCs w:val="24"/>
              </w:rPr>
              <w:t>чающихся по преподаваемому предмету</w:t>
            </w:r>
          </w:p>
        </w:tc>
        <w:tc>
          <w:tcPr>
            <w:tcW w:w="2240" w:type="dxa"/>
            <w:tcBorders>
              <w:top w:val="nil"/>
              <w:left w:val="nil"/>
              <w:bottom w:val="single" w:sz="4" w:space="0" w:color="auto"/>
              <w:right w:val="single" w:sz="4" w:space="0" w:color="auto"/>
            </w:tcBorders>
            <w:shd w:val="clear" w:color="auto" w:fill="FF99CC"/>
            <w:vAlign w:val="center"/>
            <w:hideMark/>
          </w:tcPr>
          <w:p w:rsidR="00191FF2" w:rsidRPr="00191FF2" w:rsidRDefault="00191FF2" w:rsidP="00191FF2">
            <w:pPr>
              <w:jc w:val="center"/>
              <w:rPr>
                <w:sz w:val="24"/>
                <w:szCs w:val="24"/>
              </w:rPr>
            </w:pPr>
            <w:r w:rsidRPr="00191FF2">
              <w:rPr>
                <w:sz w:val="24"/>
                <w:szCs w:val="24"/>
              </w:rPr>
              <w:t xml:space="preserve"> </w:t>
            </w:r>
          </w:p>
        </w:tc>
        <w:tc>
          <w:tcPr>
            <w:tcW w:w="2020" w:type="dxa"/>
            <w:tcBorders>
              <w:top w:val="nil"/>
              <w:left w:val="nil"/>
              <w:bottom w:val="single" w:sz="4" w:space="0" w:color="auto"/>
              <w:right w:val="single" w:sz="4" w:space="0" w:color="auto"/>
            </w:tcBorders>
            <w:shd w:val="clear" w:color="auto" w:fill="FF99CC"/>
            <w:vAlign w:val="center"/>
            <w:hideMark/>
          </w:tcPr>
          <w:p w:rsidR="00191FF2" w:rsidRPr="00191FF2" w:rsidRDefault="00191FF2" w:rsidP="00191FF2">
            <w:pPr>
              <w:jc w:val="center"/>
              <w:rPr>
                <w:sz w:val="24"/>
                <w:szCs w:val="24"/>
              </w:rPr>
            </w:pPr>
            <w:r w:rsidRPr="00191FF2">
              <w:rPr>
                <w:sz w:val="24"/>
                <w:szCs w:val="24"/>
              </w:rPr>
              <w:t xml:space="preserve"> </w:t>
            </w:r>
          </w:p>
        </w:tc>
        <w:tc>
          <w:tcPr>
            <w:tcW w:w="2060" w:type="dxa"/>
            <w:tcBorders>
              <w:top w:val="nil"/>
              <w:left w:val="nil"/>
              <w:bottom w:val="single" w:sz="4" w:space="0" w:color="auto"/>
              <w:right w:val="single" w:sz="4" w:space="0" w:color="auto"/>
            </w:tcBorders>
            <w:shd w:val="clear" w:color="auto" w:fill="FF99CC"/>
            <w:vAlign w:val="center"/>
            <w:hideMark/>
          </w:tcPr>
          <w:p w:rsidR="00191FF2" w:rsidRPr="00191FF2" w:rsidRDefault="00191FF2" w:rsidP="00191FF2">
            <w:pPr>
              <w:jc w:val="center"/>
              <w:rPr>
                <w:sz w:val="24"/>
                <w:szCs w:val="24"/>
              </w:rPr>
            </w:pPr>
            <w:r w:rsidRPr="00191FF2">
              <w:rPr>
                <w:sz w:val="24"/>
                <w:szCs w:val="24"/>
              </w:rPr>
              <w:t xml:space="preserve"> </w:t>
            </w:r>
          </w:p>
        </w:tc>
      </w:tr>
      <w:tr w:rsidR="00191FF2" w:rsidRPr="00191FF2" w:rsidTr="00191FF2">
        <w:trPr>
          <w:trHeight w:val="117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Количество обучающихся, пол</w:t>
            </w:r>
            <w:r w:rsidRPr="00191FF2">
              <w:rPr>
                <w:b/>
                <w:bCs/>
                <w:sz w:val="24"/>
                <w:szCs w:val="24"/>
              </w:rPr>
              <w:t>у</w:t>
            </w:r>
            <w:r w:rsidRPr="00191FF2">
              <w:rPr>
                <w:b/>
                <w:bCs/>
                <w:sz w:val="24"/>
                <w:szCs w:val="24"/>
              </w:rPr>
              <w:t>чивших "4" и "5" по преподава</w:t>
            </w:r>
            <w:r w:rsidRPr="00191FF2">
              <w:rPr>
                <w:b/>
                <w:bCs/>
                <w:sz w:val="24"/>
                <w:szCs w:val="24"/>
              </w:rPr>
              <w:t>е</w:t>
            </w:r>
            <w:r w:rsidRPr="00191FF2">
              <w:rPr>
                <w:b/>
                <w:bCs/>
                <w:sz w:val="24"/>
                <w:szCs w:val="24"/>
              </w:rPr>
              <w:t>мому предмету</w:t>
            </w: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390"/>
        </w:trPr>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2.3</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Указать выбранные годы</w:t>
            </w:r>
          </w:p>
        </w:tc>
        <w:tc>
          <w:tcPr>
            <w:tcW w:w="224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125"/>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Количество проведенных воспит</w:t>
            </w:r>
            <w:r w:rsidRPr="00191FF2">
              <w:rPr>
                <w:b/>
                <w:bCs/>
                <w:sz w:val="24"/>
                <w:szCs w:val="24"/>
              </w:rPr>
              <w:t>а</w:t>
            </w:r>
            <w:r w:rsidRPr="00191FF2">
              <w:rPr>
                <w:b/>
                <w:bCs/>
                <w:sz w:val="24"/>
                <w:szCs w:val="24"/>
              </w:rPr>
              <w:t>тельных мероприятий для об</w:t>
            </w:r>
            <w:r w:rsidRPr="00191FF2">
              <w:rPr>
                <w:b/>
                <w:bCs/>
                <w:sz w:val="24"/>
                <w:szCs w:val="24"/>
              </w:rPr>
              <w:t>у</w:t>
            </w:r>
            <w:r w:rsidRPr="00191FF2">
              <w:rPr>
                <w:b/>
                <w:bCs/>
                <w:sz w:val="24"/>
                <w:szCs w:val="24"/>
              </w:rPr>
              <w:t>чающихся</w:t>
            </w: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390"/>
        </w:trPr>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2.4</w:t>
            </w: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Указать выбранные годы</w:t>
            </w:r>
          </w:p>
        </w:tc>
        <w:tc>
          <w:tcPr>
            <w:tcW w:w="224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245"/>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проектов социальной н</w:t>
            </w:r>
            <w:r w:rsidRPr="00191FF2">
              <w:rPr>
                <w:b/>
                <w:bCs/>
                <w:sz w:val="24"/>
                <w:szCs w:val="24"/>
              </w:rPr>
              <w:t>а</w:t>
            </w:r>
            <w:r w:rsidRPr="00191FF2">
              <w:rPr>
                <w:b/>
                <w:bCs/>
                <w:sz w:val="24"/>
                <w:szCs w:val="24"/>
              </w:rPr>
              <w:t>правленности, реализованных с обучающимися под руководством педагогического работника (да/нет)</w:t>
            </w: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3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2.5</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форм организации вн</w:t>
            </w:r>
            <w:r w:rsidRPr="00191FF2">
              <w:rPr>
                <w:b/>
                <w:bCs/>
                <w:sz w:val="24"/>
                <w:szCs w:val="24"/>
              </w:rPr>
              <w:t>е</w:t>
            </w:r>
            <w:r w:rsidRPr="00191FF2">
              <w:rPr>
                <w:b/>
                <w:bCs/>
                <w:sz w:val="24"/>
                <w:szCs w:val="24"/>
              </w:rPr>
              <w:t>урочной деятельности по предмету (кружки, клубы, секции, предме</w:t>
            </w:r>
            <w:r w:rsidRPr="00191FF2">
              <w:rPr>
                <w:b/>
                <w:bCs/>
                <w:sz w:val="24"/>
                <w:szCs w:val="24"/>
              </w:rPr>
              <w:t>т</w:t>
            </w:r>
            <w:r w:rsidRPr="00191FF2">
              <w:rPr>
                <w:b/>
                <w:bCs/>
                <w:sz w:val="24"/>
                <w:szCs w:val="24"/>
              </w:rPr>
              <w:t>ные недели и др.) (да/нет)</w:t>
            </w:r>
          </w:p>
        </w:tc>
        <w:tc>
          <w:tcPr>
            <w:tcW w:w="2240" w:type="dxa"/>
            <w:tcBorders>
              <w:top w:val="single" w:sz="4" w:space="0" w:color="auto"/>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630"/>
        </w:trPr>
        <w:tc>
          <w:tcPr>
            <w:tcW w:w="11280" w:type="dxa"/>
            <w:gridSpan w:val="5"/>
            <w:tcBorders>
              <w:top w:val="single" w:sz="4" w:space="0" w:color="auto"/>
              <w:left w:val="single" w:sz="4" w:space="0" w:color="auto"/>
              <w:bottom w:val="single" w:sz="4" w:space="0" w:color="auto"/>
              <w:right w:val="single" w:sz="4" w:space="0" w:color="000000"/>
            </w:tcBorders>
            <w:shd w:val="clear" w:color="auto" w:fill="CCFFFF"/>
            <w:vAlign w:val="center"/>
            <w:hideMark/>
          </w:tcPr>
          <w:p w:rsidR="00191FF2" w:rsidRPr="00191FF2" w:rsidRDefault="00191FF2" w:rsidP="00191FF2">
            <w:pPr>
              <w:jc w:val="center"/>
              <w:rPr>
                <w:b/>
                <w:bCs/>
                <w:sz w:val="24"/>
                <w:szCs w:val="24"/>
              </w:rPr>
            </w:pPr>
            <w:r w:rsidRPr="00191FF2">
              <w:rPr>
                <w:b/>
                <w:bCs/>
                <w:sz w:val="24"/>
                <w:szCs w:val="24"/>
              </w:rPr>
              <w:t>3. Результаты освоения обучающимися образовательных программ по итогам мониторинга системы образования</w:t>
            </w:r>
          </w:p>
        </w:tc>
      </w:tr>
      <w:tr w:rsidR="00191FF2" w:rsidRPr="00191FF2" w:rsidTr="00191FF2">
        <w:trPr>
          <w:trHeight w:val="1035"/>
        </w:trPr>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3.1</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победителей и призеров олимпиад (в межаттестационный период) (да/нет)</w:t>
            </w:r>
          </w:p>
        </w:tc>
        <w:tc>
          <w:tcPr>
            <w:tcW w:w="224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уровне образ</w:t>
            </w:r>
            <w:r w:rsidRPr="00191FF2">
              <w:rPr>
                <w:b/>
                <w:bCs/>
                <w:sz w:val="24"/>
                <w:szCs w:val="24"/>
              </w:rPr>
              <w:t>о</w:t>
            </w:r>
            <w:r w:rsidRPr="00191FF2">
              <w:rPr>
                <w:b/>
                <w:bCs/>
                <w:sz w:val="24"/>
                <w:szCs w:val="24"/>
              </w:rPr>
              <w:t>вательной орг</w:t>
            </w:r>
            <w:r w:rsidRPr="00191FF2">
              <w:rPr>
                <w:b/>
                <w:bCs/>
                <w:sz w:val="24"/>
                <w:szCs w:val="24"/>
              </w:rPr>
              <w:t>а</w:t>
            </w:r>
            <w:r w:rsidRPr="00191FF2">
              <w:rPr>
                <w:b/>
                <w:bCs/>
                <w:sz w:val="24"/>
                <w:szCs w:val="24"/>
              </w:rPr>
              <w:t>низации</w:t>
            </w:r>
          </w:p>
        </w:tc>
        <w:tc>
          <w:tcPr>
            <w:tcW w:w="202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w:t>
            </w:r>
            <w:r w:rsidRPr="00191FF2">
              <w:rPr>
                <w:b/>
                <w:bCs/>
                <w:sz w:val="24"/>
                <w:szCs w:val="24"/>
              </w:rPr>
              <w:t>ь</w:t>
            </w:r>
            <w:r w:rsidRPr="00191FF2">
              <w:rPr>
                <w:b/>
                <w:bCs/>
                <w:sz w:val="24"/>
                <w:szCs w:val="24"/>
              </w:rPr>
              <w:t>ном или фед</w:t>
            </w:r>
            <w:r w:rsidRPr="00191FF2">
              <w:rPr>
                <w:b/>
                <w:bCs/>
                <w:sz w:val="24"/>
                <w:szCs w:val="24"/>
              </w:rPr>
              <w:t>е</w:t>
            </w:r>
            <w:r w:rsidRPr="00191FF2">
              <w:rPr>
                <w:b/>
                <w:bCs/>
                <w:sz w:val="24"/>
                <w:szCs w:val="24"/>
              </w:rPr>
              <w:t>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18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3.2</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участников научных (и</w:t>
            </w:r>
            <w:r w:rsidRPr="00191FF2">
              <w:rPr>
                <w:b/>
                <w:bCs/>
                <w:sz w:val="24"/>
                <w:szCs w:val="24"/>
              </w:rPr>
              <w:t>н</w:t>
            </w:r>
            <w:r w:rsidRPr="00191FF2">
              <w:rPr>
                <w:b/>
                <w:bCs/>
                <w:sz w:val="24"/>
                <w:szCs w:val="24"/>
              </w:rPr>
              <w:t>теллектуальных) конференций и научных обществ обучающихся (в межаттестационный период) (да/нет)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уровне образ</w:t>
            </w:r>
            <w:r w:rsidRPr="00191FF2">
              <w:rPr>
                <w:b/>
                <w:bCs/>
                <w:sz w:val="24"/>
                <w:szCs w:val="24"/>
              </w:rPr>
              <w:t>о</w:t>
            </w:r>
            <w:r w:rsidRPr="00191FF2">
              <w:rPr>
                <w:b/>
                <w:bCs/>
                <w:sz w:val="24"/>
                <w:szCs w:val="24"/>
              </w:rPr>
              <w:t>вательной орг</w:t>
            </w:r>
            <w:r w:rsidRPr="00191FF2">
              <w:rPr>
                <w:b/>
                <w:bCs/>
                <w:sz w:val="24"/>
                <w:szCs w:val="24"/>
              </w:rPr>
              <w:t>а</w:t>
            </w:r>
            <w:r w:rsidRPr="00191FF2">
              <w:rPr>
                <w:b/>
                <w:bCs/>
                <w:sz w:val="24"/>
                <w:szCs w:val="24"/>
              </w:rPr>
              <w:t>низации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w:t>
            </w:r>
            <w:r w:rsidRPr="00191FF2">
              <w:rPr>
                <w:b/>
                <w:bCs/>
                <w:sz w:val="24"/>
                <w:szCs w:val="24"/>
              </w:rPr>
              <w:t>ь</w:t>
            </w:r>
            <w:r w:rsidRPr="00191FF2">
              <w:rPr>
                <w:b/>
                <w:bCs/>
                <w:sz w:val="24"/>
                <w:szCs w:val="24"/>
              </w:rPr>
              <w:t>ном или фед</w:t>
            </w:r>
            <w:r w:rsidRPr="00191FF2">
              <w:rPr>
                <w:b/>
                <w:bCs/>
                <w:sz w:val="24"/>
                <w:szCs w:val="24"/>
              </w:rPr>
              <w:t>е</w:t>
            </w:r>
            <w:r w:rsidRPr="00191FF2">
              <w:rPr>
                <w:b/>
                <w:bCs/>
                <w:sz w:val="24"/>
                <w:szCs w:val="24"/>
              </w:rPr>
              <w:t>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50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lastRenderedPageBreak/>
              <w:t>3.3</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победителей и призеров научных (интеллектуальных) ко</w:t>
            </w:r>
            <w:r w:rsidRPr="00191FF2">
              <w:rPr>
                <w:b/>
                <w:bCs/>
                <w:sz w:val="24"/>
                <w:szCs w:val="24"/>
              </w:rPr>
              <w:t>н</w:t>
            </w:r>
            <w:r w:rsidRPr="00191FF2">
              <w:rPr>
                <w:b/>
                <w:bCs/>
                <w:sz w:val="24"/>
                <w:szCs w:val="24"/>
              </w:rPr>
              <w:t>ференций и научных обществ об</w:t>
            </w:r>
            <w:r w:rsidRPr="00191FF2">
              <w:rPr>
                <w:b/>
                <w:bCs/>
                <w:sz w:val="24"/>
                <w:szCs w:val="24"/>
              </w:rPr>
              <w:t>у</w:t>
            </w:r>
            <w:r w:rsidRPr="00191FF2">
              <w:rPr>
                <w:b/>
                <w:bCs/>
                <w:sz w:val="24"/>
                <w:szCs w:val="24"/>
              </w:rPr>
              <w:t>чающихся (в межаттестационный период) (да/нет)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уровне образ</w:t>
            </w:r>
            <w:r w:rsidRPr="00191FF2">
              <w:rPr>
                <w:b/>
                <w:bCs/>
                <w:sz w:val="24"/>
                <w:szCs w:val="24"/>
              </w:rPr>
              <w:t>о</w:t>
            </w:r>
            <w:r w:rsidRPr="00191FF2">
              <w:rPr>
                <w:b/>
                <w:bCs/>
                <w:sz w:val="24"/>
                <w:szCs w:val="24"/>
              </w:rPr>
              <w:t>вательной орг</w:t>
            </w:r>
            <w:r w:rsidRPr="00191FF2">
              <w:rPr>
                <w:b/>
                <w:bCs/>
                <w:sz w:val="24"/>
                <w:szCs w:val="24"/>
              </w:rPr>
              <w:t>а</w:t>
            </w:r>
            <w:r w:rsidRPr="00191FF2">
              <w:rPr>
                <w:b/>
                <w:bCs/>
                <w:sz w:val="24"/>
                <w:szCs w:val="24"/>
              </w:rPr>
              <w:t>низации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w:t>
            </w:r>
            <w:r w:rsidRPr="00191FF2">
              <w:rPr>
                <w:b/>
                <w:bCs/>
                <w:sz w:val="24"/>
                <w:szCs w:val="24"/>
              </w:rPr>
              <w:t>ь</w:t>
            </w:r>
            <w:r w:rsidRPr="00191FF2">
              <w:rPr>
                <w:b/>
                <w:bCs/>
                <w:sz w:val="24"/>
                <w:szCs w:val="24"/>
              </w:rPr>
              <w:t>ном или фед</w:t>
            </w:r>
            <w:r w:rsidRPr="00191FF2">
              <w:rPr>
                <w:b/>
                <w:bCs/>
                <w:sz w:val="24"/>
                <w:szCs w:val="24"/>
              </w:rPr>
              <w:t>е</w:t>
            </w:r>
            <w:r w:rsidRPr="00191FF2">
              <w:rPr>
                <w:b/>
                <w:bCs/>
                <w:sz w:val="24"/>
                <w:szCs w:val="24"/>
              </w:rPr>
              <w:t>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83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3.4</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участников фестивалей, конкурсов, смотров, физкультурно-спортивных соревнований, выст</w:t>
            </w:r>
            <w:r w:rsidRPr="00191FF2">
              <w:rPr>
                <w:b/>
                <w:bCs/>
                <w:sz w:val="24"/>
                <w:szCs w:val="24"/>
              </w:rPr>
              <w:t>а</w:t>
            </w:r>
            <w:r w:rsidRPr="00191FF2">
              <w:rPr>
                <w:b/>
                <w:bCs/>
                <w:sz w:val="24"/>
                <w:szCs w:val="24"/>
              </w:rPr>
              <w:t>вок творческих работ по препод</w:t>
            </w:r>
            <w:r w:rsidRPr="00191FF2">
              <w:rPr>
                <w:b/>
                <w:bCs/>
                <w:sz w:val="24"/>
                <w:szCs w:val="24"/>
              </w:rPr>
              <w:t>а</w:t>
            </w:r>
            <w:r w:rsidRPr="00191FF2">
              <w:rPr>
                <w:b/>
                <w:bCs/>
                <w:sz w:val="24"/>
                <w:szCs w:val="24"/>
              </w:rPr>
              <w:t>ваемым предметам (в межаттест</w:t>
            </w:r>
            <w:r w:rsidRPr="00191FF2">
              <w:rPr>
                <w:b/>
                <w:bCs/>
                <w:sz w:val="24"/>
                <w:szCs w:val="24"/>
              </w:rPr>
              <w:t>а</w:t>
            </w:r>
            <w:r w:rsidRPr="00191FF2">
              <w:rPr>
                <w:b/>
                <w:bCs/>
                <w:sz w:val="24"/>
                <w:szCs w:val="24"/>
              </w:rPr>
              <w:t>ционный период) (да/нет)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уровне образ</w:t>
            </w:r>
            <w:r w:rsidRPr="00191FF2">
              <w:rPr>
                <w:b/>
                <w:bCs/>
                <w:sz w:val="24"/>
                <w:szCs w:val="24"/>
              </w:rPr>
              <w:t>о</w:t>
            </w:r>
            <w:r w:rsidRPr="00191FF2">
              <w:rPr>
                <w:b/>
                <w:bCs/>
                <w:sz w:val="24"/>
                <w:szCs w:val="24"/>
              </w:rPr>
              <w:t>вательной орг</w:t>
            </w:r>
            <w:r w:rsidRPr="00191FF2">
              <w:rPr>
                <w:b/>
                <w:bCs/>
                <w:sz w:val="24"/>
                <w:szCs w:val="24"/>
              </w:rPr>
              <w:t>а</w:t>
            </w:r>
            <w:r w:rsidRPr="00191FF2">
              <w:rPr>
                <w:b/>
                <w:bCs/>
                <w:sz w:val="24"/>
                <w:szCs w:val="24"/>
              </w:rPr>
              <w:t>низации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w:t>
            </w:r>
            <w:r w:rsidRPr="00191FF2">
              <w:rPr>
                <w:b/>
                <w:bCs/>
                <w:sz w:val="24"/>
                <w:szCs w:val="24"/>
              </w:rPr>
              <w:t>ь</w:t>
            </w:r>
            <w:r w:rsidRPr="00191FF2">
              <w:rPr>
                <w:b/>
                <w:bCs/>
                <w:sz w:val="24"/>
                <w:szCs w:val="24"/>
              </w:rPr>
              <w:t>ном или фед</w:t>
            </w:r>
            <w:r w:rsidRPr="00191FF2">
              <w:rPr>
                <w:b/>
                <w:bCs/>
                <w:sz w:val="24"/>
                <w:szCs w:val="24"/>
              </w:rPr>
              <w:t>е</w:t>
            </w:r>
            <w:r w:rsidRPr="00191FF2">
              <w:rPr>
                <w:b/>
                <w:bCs/>
                <w:sz w:val="24"/>
                <w:szCs w:val="24"/>
              </w:rPr>
              <w:t>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219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3.5</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победителей и призеров фестивалей, конкурсов, смотров, физкультурно-спортивных соре</w:t>
            </w:r>
            <w:r w:rsidRPr="00191FF2">
              <w:rPr>
                <w:b/>
                <w:bCs/>
                <w:sz w:val="24"/>
                <w:szCs w:val="24"/>
              </w:rPr>
              <w:t>в</w:t>
            </w:r>
            <w:r w:rsidRPr="00191FF2">
              <w:rPr>
                <w:b/>
                <w:bCs/>
                <w:sz w:val="24"/>
                <w:szCs w:val="24"/>
              </w:rPr>
              <w:t>нований, выставок творческих р</w:t>
            </w:r>
            <w:r w:rsidRPr="00191FF2">
              <w:rPr>
                <w:b/>
                <w:bCs/>
                <w:sz w:val="24"/>
                <w:szCs w:val="24"/>
              </w:rPr>
              <w:t>а</w:t>
            </w:r>
            <w:r w:rsidRPr="00191FF2">
              <w:rPr>
                <w:b/>
                <w:bCs/>
                <w:sz w:val="24"/>
                <w:szCs w:val="24"/>
              </w:rPr>
              <w:t>бот по преподаваемым предметам (в межаттестационный период) (да/нет)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уровне образ</w:t>
            </w:r>
            <w:r w:rsidRPr="00191FF2">
              <w:rPr>
                <w:b/>
                <w:bCs/>
                <w:sz w:val="24"/>
                <w:szCs w:val="24"/>
              </w:rPr>
              <w:t>о</w:t>
            </w:r>
            <w:r w:rsidRPr="00191FF2">
              <w:rPr>
                <w:b/>
                <w:bCs/>
                <w:sz w:val="24"/>
                <w:szCs w:val="24"/>
              </w:rPr>
              <w:t>вательной орг</w:t>
            </w:r>
            <w:r w:rsidRPr="00191FF2">
              <w:rPr>
                <w:b/>
                <w:bCs/>
                <w:sz w:val="24"/>
                <w:szCs w:val="24"/>
              </w:rPr>
              <w:t>а</w:t>
            </w:r>
            <w:r w:rsidRPr="00191FF2">
              <w:rPr>
                <w:b/>
                <w:bCs/>
                <w:sz w:val="24"/>
                <w:szCs w:val="24"/>
              </w:rPr>
              <w:t>низации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w:t>
            </w:r>
            <w:r w:rsidRPr="00191FF2">
              <w:rPr>
                <w:b/>
                <w:bCs/>
                <w:sz w:val="24"/>
                <w:szCs w:val="24"/>
              </w:rPr>
              <w:t>ь</w:t>
            </w:r>
            <w:r w:rsidRPr="00191FF2">
              <w:rPr>
                <w:b/>
                <w:bCs/>
                <w:sz w:val="24"/>
                <w:szCs w:val="24"/>
              </w:rPr>
              <w:t>ном или фед</w:t>
            </w:r>
            <w:r w:rsidRPr="00191FF2">
              <w:rPr>
                <w:b/>
                <w:bCs/>
                <w:sz w:val="24"/>
                <w:szCs w:val="24"/>
              </w:rPr>
              <w:t>е</w:t>
            </w:r>
            <w:r w:rsidRPr="00191FF2">
              <w:rPr>
                <w:b/>
                <w:bCs/>
                <w:sz w:val="24"/>
                <w:szCs w:val="24"/>
              </w:rPr>
              <w:t>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11280" w:type="dxa"/>
            <w:gridSpan w:val="5"/>
            <w:tcBorders>
              <w:top w:val="single" w:sz="4" w:space="0" w:color="auto"/>
              <w:left w:val="single" w:sz="4" w:space="0" w:color="auto"/>
              <w:bottom w:val="single" w:sz="4" w:space="0" w:color="auto"/>
              <w:right w:val="single" w:sz="4" w:space="0" w:color="000000"/>
            </w:tcBorders>
            <w:shd w:val="clear" w:color="auto" w:fill="CCFFFF"/>
            <w:noWrap/>
            <w:vAlign w:val="center"/>
            <w:hideMark/>
          </w:tcPr>
          <w:p w:rsidR="00191FF2" w:rsidRPr="00191FF2" w:rsidRDefault="00191FF2" w:rsidP="00191FF2">
            <w:pPr>
              <w:jc w:val="center"/>
              <w:rPr>
                <w:b/>
                <w:bCs/>
                <w:sz w:val="24"/>
                <w:szCs w:val="24"/>
              </w:rPr>
            </w:pPr>
            <w:r w:rsidRPr="00191FF2">
              <w:rPr>
                <w:b/>
                <w:bCs/>
                <w:sz w:val="24"/>
                <w:szCs w:val="24"/>
              </w:rPr>
              <w:t>4. Результаты научно-методической деятельности</w:t>
            </w:r>
          </w:p>
        </w:tc>
      </w:tr>
      <w:tr w:rsidR="00191FF2" w:rsidRPr="00191FF2" w:rsidTr="00191FF2">
        <w:trPr>
          <w:trHeight w:val="2880"/>
        </w:trPr>
        <w:tc>
          <w:tcPr>
            <w:tcW w:w="800" w:type="dxa"/>
            <w:tcBorders>
              <w:top w:val="nil"/>
              <w:left w:val="single" w:sz="4" w:space="0" w:color="auto"/>
              <w:bottom w:val="nil"/>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lastRenderedPageBreak/>
              <w:t>4.1</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Создание учебного кабинета как творческой лаборатории или ма</w:t>
            </w:r>
            <w:r w:rsidRPr="00191FF2">
              <w:rPr>
                <w:b/>
                <w:bCs/>
                <w:sz w:val="24"/>
                <w:szCs w:val="24"/>
              </w:rPr>
              <w:t>с</w:t>
            </w:r>
            <w:r w:rsidRPr="00191FF2">
              <w:rPr>
                <w:b/>
                <w:bCs/>
                <w:sz w:val="24"/>
                <w:szCs w:val="24"/>
              </w:rPr>
              <w:t>терской педагога-профессионала (работа по систематизации средств обучения, разработка дидактич</w:t>
            </w:r>
            <w:r w:rsidRPr="00191FF2">
              <w:rPr>
                <w:b/>
                <w:bCs/>
                <w:sz w:val="24"/>
                <w:szCs w:val="24"/>
              </w:rPr>
              <w:t>е</w:t>
            </w:r>
            <w:r w:rsidRPr="00191FF2">
              <w:rPr>
                <w:b/>
                <w:bCs/>
                <w:sz w:val="24"/>
                <w:szCs w:val="24"/>
              </w:rPr>
              <w:t xml:space="preserve">ского и раздаточного материала, паспорт кабинета, ученические проекты и др.) (выбрать один из вариантов) </w:t>
            </w:r>
          </w:p>
        </w:tc>
        <w:tc>
          <w:tcPr>
            <w:tcW w:w="2240" w:type="dxa"/>
            <w:tcBorders>
              <w:top w:val="nil"/>
              <w:left w:val="nil"/>
              <w:bottom w:val="nil"/>
              <w:right w:val="single" w:sz="4" w:space="0" w:color="auto"/>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2790"/>
        </w:trPr>
        <w:tc>
          <w:tcPr>
            <w:tcW w:w="800" w:type="dxa"/>
            <w:tcBorders>
              <w:top w:val="single" w:sz="4" w:space="0" w:color="auto"/>
              <w:left w:val="single" w:sz="4" w:space="0" w:color="auto"/>
              <w:bottom w:val="nil"/>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4.2</w:t>
            </w: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Использование новых образов</w:t>
            </w:r>
            <w:r w:rsidRPr="00191FF2">
              <w:rPr>
                <w:b/>
                <w:bCs/>
                <w:sz w:val="24"/>
                <w:szCs w:val="24"/>
              </w:rPr>
              <w:t>а</w:t>
            </w:r>
            <w:r w:rsidRPr="00191FF2">
              <w:rPr>
                <w:b/>
                <w:bCs/>
                <w:sz w:val="24"/>
                <w:szCs w:val="24"/>
              </w:rPr>
              <w:t>тельных технологий (развивающее обучение,  коммуникативное об</w:t>
            </w:r>
            <w:r w:rsidRPr="00191FF2">
              <w:rPr>
                <w:b/>
                <w:bCs/>
                <w:sz w:val="24"/>
                <w:szCs w:val="24"/>
              </w:rPr>
              <w:t>у</w:t>
            </w:r>
            <w:r w:rsidRPr="00191FF2">
              <w:rPr>
                <w:b/>
                <w:bCs/>
                <w:sz w:val="24"/>
                <w:szCs w:val="24"/>
              </w:rPr>
              <w:t>чение, проектная технология,</w:t>
            </w:r>
            <w:r w:rsidRPr="00191FF2">
              <w:rPr>
                <w:b/>
                <w:bCs/>
                <w:sz w:val="24"/>
                <w:szCs w:val="24"/>
              </w:rPr>
              <w:br/>
              <w:t>личностно-ориентированные те</w:t>
            </w:r>
            <w:r w:rsidRPr="00191FF2">
              <w:rPr>
                <w:b/>
                <w:bCs/>
                <w:sz w:val="24"/>
                <w:szCs w:val="24"/>
              </w:rPr>
              <w:t>х</w:t>
            </w:r>
            <w:r w:rsidRPr="00191FF2">
              <w:rPr>
                <w:b/>
                <w:bCs/>
                <w:sz w:val="24"/>
                <w:szCs w:val="24"/>
              </w:rPr>
              <w:t>нологии обучения, метод проектов и др. по ФГОС) (выбрать один из вариантов)</w:t>
            </w:r>
          </w:p>
        </w:tc>
        <w:tc>
          <w:tcPr>
            <w:tcW w:w="2240" w:type="dxa"/>
            <w:tcBorders>
              <w:top w:val="single" w:sz="4" w:space="0" w:color="auto"/>
              <w:left w:val="nil"/>
              <w:bottom w:val="nil"/>
              <w:right w:val="single" w:sz="4" w:space="0" w:color="auto"/>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860"/>
        </w:trPr>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4.3</w:t>
            </w:r>
          </w:p>
        </w:tc>
        <w:tc>
          <w:tcPr>
            <w:tcW w:w="4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Методическая работа (в межатт</w:t>
            </w:r>
            <w:r w:rsidRPr="00191FF2">
              <w:rPr>
                <w:b/>
                <w:bCs/>
                <w:sz w:val="24"/>
                <w:szCs w:val="24"/>
              </w:rPr>
              <w:t>е</w:t>
            </w:r>
            <w:r w:rsidRPr="00191FF2">
              <w:rPr>
                <w:b/>
                <w:bCs/>
                <w:sz w:val="24"/>
                <w:szCs w:val="24"/>
              </w:rPr>
              <w:t>стационный период)(да/нет)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активное участие в  методическом объединении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разработка пр</w:t>
            </w:r>
            <w:r w:rsidRPr="00191FF2">
              <w:rPr>
                <w:b/>
                <w:bCs/>
                <w:sz w:val="24"/>
                <w:szCs w:val="24"/>
              </w:rPr>
              <w:t>о</w:t>
            </w:r>
            <w:r w:rsidRPr="00191FF2">
              <w:rPr>
                <w:b/>
                <w:bCs/>
                <w:sz w:val="24"/>
                <w:szCs w:val="24"/>
              </w:rPr>
              <w:t>граммно-методического сопровождения образовательного процесса</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390"/>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single" w:sz="4" w:space="0" w:color="auto"/>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48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4.4</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Интернет-проектов, в к</w:t>
            </w:r>
            <w:r w:rsidRPr="00191FF2">
              <w:rPr>
                <w:b/>
                <w:bCs/>
                <w:sz w:val="24"/>
                <w:szCs w:val="24"/>
              </w:rPr>
              <w:t>о</w:t>
            </w:r>
            <w:r w:rsidRPr="00191FF2">
              <w:rPr>
                <w:b/>
                <w:bCs/>
                <w:sz w:val="24"/>
                <w:szCs w:val="24"/>
              </w:rPr>
              <w:t>торых педагогический работник принял участие самостоятельно или совместно с детьми (в межатт</w:t>
            </w:r>
            <w:r w:rsidRPr="00191FF2">
              <w:rPr>
                <w:b/>
                <w:bCs/>
                <w:sz w:val="24"/>
                <w:szCs w:val="24"/>
              </w:rPr>
              <w:t>е</w:t>
            </w:r>
            <w:r w:rsidRPr="00191FF2">
              <w:rPr>
                <w:b/>
                <w:bCs/>
                <w:sz w:val="24"/>
                <w:szCs w:val="24"/>
              </w:rPr>
              <w:t>стационный период) (да/нет)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или федеральном уровне</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635"/>
        </w:trPr>
        <w:tc>
          <w:tcPr>
            <w:tcW w:w="800" w:type="dxa"/>
            <w:tcBorders>
              <w:top w:val="nil"/>
              <w:left w:val="single" w:sz="4" w:space="0" w:color="auto"/>
              <w:bottom w:val="nil"/>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lastRenderedPageBreak/>
              <w:t>4.5</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медиатеки, электронных образовательных ресурсов (техн</w:t>
            </w:r>
            <w:r w:rsidRPr="00191FF2">
              <w:rPr>
                <w:b/>
                <w:bCs/>
                <w:sz w:val="24"/>
                <w:szCs w:val="24"/>
              </w:rPr>
              <w:t>о</w:t>
            </w:r>
            <w:r w:rsidRPr="00191FF2">
              <w:rPr>
                <w:b/>
                <w:bCs/>
                <w:sz w:val="24"/>
                <w:szCs w:val="24"/>
              </w:rPr>
              <w:t>логий) по направлению професси</w:t>
            </w:r>
            <w:r w:rsidRPr="00191FF2">
              <w:rPr>
                <w:b/>
                <w:bCs/>
                <w:sz w:val="24"/>
                <w:szCs w:val="24"/>
              </w:rPr>
              <w:t>о</w:t>
            </w:r>
            <w:r w:rsidRPr="00191FF2">
              <w:rPr>
                <w:b/>
                <w:bCs/>
                <w:sz w:val="24"/>
                <w:szCs w:val="24"/>
              </w:rPr>
              <w:t>нальной деятельности (да/нет)</w:t>
            </w: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32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4.6</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интернет-ресурса по н</w:t>
            </w:r>
            <w:r w:rsidRPr="00191FF2">
              <w:rPr>
                <w:b/>
                <w:bCs/>
                <w:sz w:val="24"/>
                <w:szCs w:val="24"/>
              </w:rPr>
              <w:t>а</w:t>
            </w:r>
            <w:r w:rsidRPr="00191FF2">
              <w:rPr>
                <w:b/>
                <w:bCs/>
                <w:sz w:val="24"/>
                <w:szCs w:val="24"/>
              </w:rPr>
              <w:t>правлению профессиональной де</w:t>
            </w:r>
            <w:r w:rsidRPr="00191FF2">
              <w:rPr>
                <w:b/>
                <w:bCs/>
                <w:sz w:val="24"/>
                <w:szCs w:val="24"/>
              </w:rPr>
              <w:t>я</w:t>
            </w:r>
            <w:r w:rsidRPr="00191FF2">
              <w:rPr>
                <w:b/>
                <w:bCs/>
                <w:sz w:val="24"/>
                <w:szCs w:val="24"/>
              </w:rPr>
              <w:t>тельности (страница на сайте, пе</w:t>
            </w:r>
            <w:r w:rsidRPr="00191FF2">
              <w:rPr>
                <w:b/>
                <w:bCs/>
                <w:sz w:val="24"/>
                <w:szCs w:val="24"/>
              </w:rPr>
              <w:t>р</w:t>
            </w:r>
            <w:r w:rsidRPr="00191FF2">
              <w:rPr>
                <w:b/>
                <w:bCs/>
                <w:sz w:val="24"/>
                <w:szCs w:val="24"/>
              </w:rPr>
              <w:t>сональный сайт) (да/нет)</w:t>
            </w:r>
          </w:p>
        </w:tc>
        <w:tc>
          <w:tcPr>
            <w:tcW w:w="2240" w:type="dxa"/>
            <w:tcBorders>
              <w:top w:val="single" w:sz="4" w:space="0" w:color="auto"/>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318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4.7</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Транслирование  опыта практич</w:t>
            </w:r>
            <w:r w:rsidRPr="00191FF2">
              <w:rPr>
                <w:b/>
                <w:bCs/>
                <w:sz w:val="24"/>
                <w:szCs w:val="24"/>
              </w:rPr>
              <w:t>е</w:t>
            </w:r>
            <w:r w:rsidRPr="00191FF2">
              <w:rPr>
                <w:b/>
                <w:bCs/>
                <w:sz w:val="24"/>
                <w:szCs w:val="24"/>
              </w:rPr>
              <w:t>ских результатов профессионал</w:t>
            </w:r>
            <w:r w:rsidRPr="00191FF2">
              <w:rPr>
                <w:b/>
                <w:bCs/>
                <w:sz w:val="24"/>
                <w:szCs w:val="24"/>
              </w:rPr>
              <w:t>ь</w:t>
            </w:r>
            <w:r w:rsidRPr="00191FF2">
              <w:rPr>
                <w:b/>
                <w:bCs/>
                <w:sz w:val="24"/>
                <w:szCs w:val="24"/>
              </w:rPr>
              <w:t>ной деятельности педагогического работника с использованием с</w:t>
            </w:r>
            <w:r w:rsidRPr="00191FF2">
              <w:rPr>
                <w:b/>
                <w:bCs/>
                <w:sz w:val="24"/>
                <w:szCs w:val="24"/>
              </w:rPr>
              <w:t>о</w:t>
            </w:r>
            <w:r w:rsidRPr="00191FF2">
              <w:rPr>
                <w:b/>
                <w:bCs/>
                <w:sz w:val="24"/>
                <w:szCs w:val="24"/>
              </w:rPr>
              <w:t>временных технологий (в рамках проведения мастер-классов, сем</w:t>
            </w:r>
            <w:r w:rsidRPr="00191FF2">
              <w:rPr>
                <w:b/>
                <w:bCs/>
                <w:sz w:val="24"/>
                <w:szCs w:val="24"/>
              </w:rPr>
              <w:t>и</w:t>
            </w:r>
            <w:r w:rsidRPr="00191FF2">
              <w:rPr>
                <w:b/>
                <w:bCs/>
                <w:sz w:val="24"/>
                <w:szCs w:val="24"/>
              </w:rPr>
              <w:t>наров, конференций, круглых ст</w:t>
            </w:r>
            <w:r w:rsidRPr="00191FF2">
              <w:rPr>
                <w:b/>
                <w:bCs/>
                <w:sz w:val="24"/>
                <w:szCs w:val="24"/>
              </w:rPr>
              <w:t>о</w:t>
            </w:r>
            <w:r w:rsidRPr="00191FF2">
              <w:rPr>
                <w:b/>
                <w:bCs/>
                <w:sz w:val="24"/>
                <w:szCs w:val="24"/>
              </w:rPr>
              <w:t>лов и др. в сетевом педагогическом сообществе (в межаттестационный период)(да/нет)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уровне образ</w:t>
            </w:r>
            <w:r w:rsidRPr="00191FF2">
              <w:rPr>
                <w:b/>
                <w:bCs/>
                <w:sz w:val="24"/>
                <w:szCs w:val="24"/>
              </w:rPr>
              <w:t>о</w:t>
            </w:r>
            <w:r w:rsidRPr="00191FF2">
              <w:rPr>
                <w:b/>
                <w:bCs/>
                <w:sz w:val="24"/>
                <w:szCs w:val="24"/>
              </w:rPr>
              <w:t>вательной орг</w:t>
            </w:r>
            <w:r w:rsidRPr="00191FF2">
              <w:rPr>
                <w:b/>
                <w:bCs/>
                <w:sz w:val="24"/>
                <w:szCs w:val="24"/>
              </w:rPr>
              <w:t>а</w:t>
            </w:r>
            <w:r w:rsidRPr="00191FF2">
              <w:rPr>
                <w:b/>
                <w:bCs/>
                <w:sz w:val="24"/>
                <w:szCs w:val="24"/>
              </w:rPr>
              <w:t>низации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w:t>
            </w:r>
            <w:r w:rsidRPr="00191FF2">
              <w:rPr>
                <w:b/>
                <w:bCs/>
                <w:sz w:val="24"/>
                <w:szCs w:val="24"/>
              </w:rPr>
              <w:t>ь</w:t>
            </w:r>
            <w:r w:rsidRPr="00191FF2">
              <w:rPr>
                <w:b/>
                <w:bCs/>
                <w:sz w:val="24"/>
                <w:szCs w:val="24"/>
              </w:rPr>
              <w:t>ном или фед</w:t>
            </w:r>
            <w:r w:rsidRPr="00191FF2">
              <w:rPr>
                <w:b/>
                <w:bCs/>
                <w:sz w:val="24"/>
                <w:szCs w:val="24"/>
              </w:rPr>
              <w:t>е</w:t>
            </w:r>
            <w:r w:rsidRPr="00191FF2">
              <w:rPr>
                <w:b/>
                <w:bCs/>
                <w:sz w:val="24"/>
                <w:szCs w:val="24"/>
              </w:rPr>
              <w:t>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23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4.8</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Участие педагогического работн</w:t>
            </w:r>
            <w:r w:rsidRPr="00191FF2">
              <w:rPr>
                <w:b/>
                <w:bCs/>
                <w:sz w:val="24"/>
                <w:szCs w:val="24"/>
              </w:rPr>
              <w:t>и</w:t>
            </w:r>
            <w:r w:rsidRPr="00191FF2">
              <w:rPr>
                <w:b/>
                <w:bCs/>
                <w:sz w:val="24"/>
                <w:szCs w:val="24"/>
              </w:rPr>
              <w:t>ка в экспериментальной и иннов</w:t>
            </w:r>
            <w:r w:rsidRPr="00191FF2">
              <w:rPr>
                <w:b/>
                <w:bCs/>
                <w:sz w:val="24"/>
                <w:szCs w:val="24"/>
              </w:rPr>
              <w:t>а</w:t>
            </w:r>
            <w:r w:rsidRPr="00191FF2">
              <w:rPr>
                <w:b/>
                <w:bCs/>
                <w:sz w:val="24"/>
                <w:szCs w:val="24"/>
              </w:rPr>
              <w:t>ционной деятельности (в межатт</w:t>
            </w:r>
            <w:r w:rsidRPr="00191FF2">
              <w:rPr>
                <w:b/>
                <w:bCs/>
                <w:sz w:val="24"/>
                <w:szCs w:val="24"/>
              </w:rPr>
              <w:t>е</w:t>
            </w:r>
            <w:r w:rsidRPr="00191FF2">
              <w:rPr>
                <w:b/>
                <w:bCs/>
                <w:sz w:val="24"/>
                <w:szCs w:val="24"/>
              </w:rPr>
              <w:t>стационный период)(да/нет)</w:t>
            </w:r>
          </w:p>
        </w:tc>
        <w:tc>
          <w:tcPr>
            <w:tcW w:w="224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2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уровне</w:t>
            </w:r>
          </w:p>
        </w:tc>
        <w:tc>
          <w:tcPr>
            <w:tcW w:w="20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федеральном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21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4.9</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публикаций, иллюстр</w:t>
            </w:r>
            <w:r w:rsidRPr="00191FF2">
              <w:rPr>
                <w:b/>
                <w:bCs/>
                <w:sz w:val="24"/>
                <w:szCs w:val="24"/>
              </w:rPr>
              <w:t>и</w:t>
            </w:r>
            <w:r w:rsidRPr="00191FF2">
              <w:rPr>
                <w:b/>
                <w:bCs/>
                <w:sz w:val="24"/>
                <w:szCs w:val="24"/>
              </w:rPr>
              <w:t>рующих инновационный опыт п</w:t>
            </w:r>
            <w:r w:rsidRPr="00191FF2">
              <w:rPr>
                <w:b/>
                <w:bCs/>
                <w:sz w:val="24"/>
                <w:szCs w:val="24"/>
              </w:rPr>
              <w:t>е</w:t>
            </w:r>
            <w:r w:rsidRPr="00191FF2">
              <w:rPr>
                <w:b/>
                <w:bCs/>
                <w:sz w:val="24"/>
                <w:szCs w:val="24"/>
              </w:rPr>
              <w:t>дагогического работника  (в м</w:t>
            </w:r>
            <w:r w:rsidRPr="00191FF2">
              <w:rPr>
                <w:b/>
                <w:bCs/>
                <w:sz w:val="24"/>
                <w:szCs w:val="24"/>
              </w:rPr>
              <w:t>е</w:t>
            </w:r>
            <w:r w:rsidRPr="00191FF2">
              <w:rPr>
                <w:b/>
                <w:bCs/>
                <w:sz w:val="24"/>
                <w:szCs w:val="24"/>
              </w:rPr>
              <w:t>жаттестационный период) (да/нет)</w:t>
            </w:r>
          </w:p>
        </w:tc>
        <w:tc>
          <w:tcPr>
            <w:tcW w:w="224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2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уровне</w:t>
            </w:r>
          </w:p>
        </w:tc>
        <w:tc>
          <w:tcPr>
            <w:tcW w:w="20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федеральном или междун</w:t>
            </w:r>
            <w:r w:rsidRPr="00191FF2">
              <w:rPr>
                <w:b/>
                <w:bCs/>
                <w:sz w:val="24"/>
                <w:szCs w:val="24"/>
              </w:rPr>
              <w:t>а</w:t>
            </w:r>
            <w:r w:rsidRPr="00191FF2">
              <w:rPr>
                <w:b/>
                <w:bCs/>
                <w:sz w:val="24"/>
                <w:szCs w:val="24"/>
              </w:rPr>
              <w:t>родном уровнях</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29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lastRenderedPageBreak/>
              <w:t>4.10</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Участие педагогического работн</w:t>
            </w:r>
            <w:r w:rsidRPr="00191FF2">
              <w:rPr>
                <w:b/>
                <w:bCs/>
                <w:sz w:val="24"/>
                <w:szCs w:val="24"/>
              </w:rPr>
              <w:t>и</w:t>
            </w:r>
            <w:r w:rsidRPr="00191FF2">
              <w:rPr>
                <w:b/>
                <w:bCs/>
                <w:sz w:val="24"/>
                <w:szCs w:val="24"/>
              </w:rPr>
              <w:t>ка в профессиональных конкурсах (в межаттестационный период) (да/нет)</w:t>
            </w:r>
          </w:p>
        </w:tc>
        <w:tc>
          <w:tcPr>
            <w:tcW w:w="224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2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или федеральном уровне</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127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4.11</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 xml:space="preserve"> Наличие у педагогического рабо</w:t>
            </w:r>
            <w:r w:rsidRPr="00191FF2">
              <w:rPr>
                <w:b/>
                <w:bCs/>
                <w:sz w:val="24"/>
                <w:szCs w:val="24"/>
              </w:rPr>
              <w:t>т</w:t>
            </w:r>
            <w:r w:rsidRPr="00191FF2">
              <w:rPr>
                <w:b/>
                <w:bCs/>
                <w:sz w:val="24"/>
                <w:szCs w:val="24"/>
              </w:rPr>
              <w:t>ника призовых мест в професси</w:t>
            </w:r>
            <w:r w:rsidRPr="00191FF2">
              <w:rPr>
                <w:b/>
                <w:bCs/>
                <w:sz w:val="24"/>
                <w:szCs w:val="24"/>
              </w:rPr>
              <w:t>о</w:t>
            </w:r>
            <w:r w:rsidRPr="00191FF2">
              <w:rPr>
                <w:b/>
                <w:bCs/>
                <w:sz w:val="24"/>
                <w:szCs w:val="24"/>
              </w:rPr>
              <w:t>нальных конкурсах  (в межаттест</w:t>
            </w:r>
            <w:r w:rsidRPr="00191FF2">
              <w:rPr>
                <w:b/>
                <w:bCs/>
                <w:sz w:val="24"/>
                <w:szCs w:val="24"/>
              </w:rPr>
              <w:t>а</w:t>
            </w:r>
            <w:r w:rsidRPr="00191FF2">
              <w:rPr>
                <w:b/>
                <w:bCs/>
                <w:sz w:val="24"/>
                <w:szCs w:val="24"/>
              </w:rPr>
              <w:t>ционный период) (да/нет)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или федеральном уровне</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312"/>
        </w:trPr>
        <w:tc>
          <w:tcPr>
            <w:tcW w:w="11280" w:type="dxa"/>
            <w:gridSpan w:val="5"/>
            <w:tcBorders>
              <w:top w:val="single" w:sz="4" w:space="0" w:color="auto"/>
              <w:left w:val="single" w:sz="4" w:space="0" w:color="auto"/>
              <w:bottom w:val="single" w:sz="4" w:space="0" w:color="auto"/>
              <w:right w:val="single" w:sz="4" w:space="0" w:color="000000"/>
            </w:tcBorders>
            <w:shd w:val="clear" w:color="auto" w:fill="CCFFFF"/>
            <w:noWrap/>
            <w:vAlign w:val="center"/>
            <w:hideMark/>
          </w:tcPr>
          <w:p w:rsidR="00191FF2" w:rsidRPr="00191FF2" w:rsidRDefault="00191FF2" w:rsidP="00191FF2">
            <w:pPr>
              <w:jc w:val="center"/>
              <w:rPr>
                <w:b/>
                <w:bCs/>
                <w:sz w:val="24"/>
                <w:szCs w:val="24"/>
              </w:rPr>
            </w:pPr>
            <w:r w:rsidRPr="00191FF2">
              <w:rPr>
                <w:b/>
                <w:bCs/>
                <w:sz w:val="24"/>
                <w:szCs w:val="24"/>
              </w:rPr>
              <w:t>5. Профессиональные достижения педагогического работника</w:t>
            </w:r>
          </w:p>
        </w:tc>
      </w:tr>
      <w:tr w:rsidR="00191FF2" w:rsidRPr="00191FF2" w:rsidTr="00191FF2">
        <w:trPr>
          <w:trHeight w:val="750"/>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5.1</w:t>
            </w:r>
          </w:p>
        </w:tc>
        <w:tc>
          <w:tcPr>
            <w:tcW w:w="4160" w:type="dxa"/>
            <w:vMerge w:val="restart"/>
            <w:tcBorders>
              <w:top w:val="nil"/>
              <w:left w:val="single" w:sz="4" w:space="0" w:color="auto"/>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поощрений (наград, гр</w:t>
            </w:r>
            <w:r w:rsidRPr="00191FF2">
              <w:rPr>
                <w:b/>
                <w:bCs/>
                <w:sz w:val="24"/>
                <w:szCs w:val="24"/>
              </w:rPr>
              <w:t>а</w:t>
            </w:r>
            <w:r w:rsidRPr="00191FF2">
              <w:rPr>
                <w:b/>
                <w:bCs/>
                <w:sz w:val="24"/>
                <w:szCs w:val="24"/>
              </w:rPr>
              <w:t>мот, званий и т.п.) (да/нет)</w:t>
            </w:r>
          </w:p>
        </w:tc>
        <w:tc>
          <w:tcPr>
            <w:tcW w:w="224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2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уровне</w:t>
            </w:r>
          </w:p>
        </w:tc>
        <w:tc>
          <w:tcPr>
            <w:tcW w:w="20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федеральном уровне</w:t>
            </w:r>
          </w:p>
        </w:tc>
      </w:tr>
      <w:tr w:rsidR="00191FF2" w:rsidRPr="00191FF2" w:rsidTr="00191FF2">
        <w:trPr>
          <w:trHeight w:val="390"/>
        </w:trPr>
        <w:tc>
          <w:tcPr>
            <w:tcW w:w="800" w:type="dxa"/>
            <w:vMerge/>
            <w:tcBorders>
              <w:top w:val="nil"/>
              <w:left w:val="single" w:sz="4" w:space="0" w:color="auto"/>
              <w:bottom w:val="single" w:sz="4" w:space="0" w:color="auto"/>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auto"/>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936"/>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5.2</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Победитель в конкурсе ПНПО  в межаттестационный период (да/нет)</w:t>
            </w: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5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5.3</w:t>
            </w: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Получатель гранта Губернатора Нижегородской области (През</w:t>
            </w:r>
            <w:r w:rsidRPr="00191FF2">
              <w:rPr>
                <w:b/>
                <w:bCs/>
                <w:sz w:val="24"/>
                <w:szCs w:val="24"/>
              </w:rPr>
              <w:t>и</w:t>
            </w:r>
            <w:r w:rsidRPr="00191FF2">
              <w:rPr>
                <w:b/>
                <w:bCs/>
                <w:sz w:val="24"/>
                <w:szCs w:val="24"/>
              </w:rPr>
              <w:t>дентской премии) в межаттестац</w:t>
            </w:r>
            <w:r w:rsidRPr="00191FF2">
              <w:rPr>
                <w:b/>
                <w:bCs/>
                <w:sz w:val="24"/>
                <w:szCs w:val="24"/>
              </w:rPr>
              <w:t>и</w:t>
            </w:r>
            <w:r w:rsidRPr="00191FF2">
              <w:rPr>
                <w:b/>
                <w:bCs/>
                <w:sz w:val="24"/>
                <w:szCs w:val="24"/>
              </w:rPr>
              <w:t>онный период (да/нет)</w:t>
            </w: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125"/>
        </w:trPr>
        <w:tc>
          <w:tcPr>
            <w:tcW w:w="800" w:type="dxa"/>
            <w:tcBorders>
              <w:top w:val="nil"/>
              <w:left w:val="single" w:sz="4" w:space="0" w:color="auto"/>
              <w:bottom w:val="nil"/>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5.4</w:t>
            </w: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Повышение квалификации за п</w:t>
            </w:r>
            <w:r w:rsidRPr="00191FF2">
              <w:rPr>
                <w:b/>
                <w:bCs/>
                <w:sz w:val="24"/>
                <w:szCs w:val="24"/>
              </w:rPr>
              <w:t>о</w:t>
            </w:r>
            <w:r w:rsidRPr="00191FF2">
              <w:rPr>
                <w:b/>
                <w:bCs/>
                <w:sz w:val="24"/>
                <w:szCs w:val="24"/>
              </w:rPr>
              <w:t>следние три года (да/нет)</w:t>
            </w:r>
          </w:p>
        </w:tc>
        <w:tc>
          <w:tcPr>
            <w:tcW w:w="2240" w:type="dxa"/>
            <w:tcBorders>
              <w:top w:val="single" w:sz="4" w:space="0" w:color="auto"/>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705"/>
        </w:trPr>
        <w:tc>
          <w:tcPr>
            <w:tcW w:w="800" w:type="dxa"/>
            <w:tcBorders>
              <w:top w:val="single" w:sz="4" w:space="0" w:color="auto"/>
              <w:left w:val="single" w:sz="4" w:space="0" w:color="auto"/>
              <w:bottom w:val="nil"/>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5.5</w:t>
            </w: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ученой степени или об</w:t>
            </w:r>
            <w:r w:rsidRPr="00191FF2">
              <w:rPr>
                <w:b/>
                <w:bCs/>
                <w:sz w:val="24"/>
                <w:szCs w:val="24"/>
              </w:rPr>
              <w:t>у</w:t>
            </w:r>
            <w:r w:rsidRPr="00191FF2">
              <w:rPr>
                <w:b/>
                <w:bCs/>
                <w:sz w:val="24"/>
                <w:szCs w:val="24"/>
              </w:rPr>
              <w:t>чение в аспирантуре (да/нет)</w:t>
            </w:r>
          </w:p>
        </w:tc>
        <w:tc>
          <w:tcPr>
            <w:tcW w:w="2240" w:type="dxa"/>
            <w:tcBorders>
              <w:top w:val="single" w:sz="4" w:space="0" w:color="auto"/>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06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lastRenderedPageBreak/>
              <w:t>5.6</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Подтверждение соответствия пр</w:t>
            </w:r>
            <w:r w:rsidRPr="00191FF2">
              <w:rPr>
                <w:b/>
                <w:bCs/>
                <w:sz w:val="24"/>
                <w:szCs w:val="24"/>
              </w:rPr>
              <w:t>о</w:t>
            </w:r>
            <w:r w:rsidRPr="00191FF2">
              <w:rPr>
                <w:b/>
                <w:bCs/>
                <w:sz w:val="24"/>
                <w:szCs w:val="24"/>
              </w:rPr>
              <w:t>фессиональной компетентности квалификационным требованиям</w:t>
            </w:r>
          </w:p>
        </w:tc>
        <w:tc>
          <w:tcPr>
            <w:tcW w:w="2240" w:type="dxa"/>
            <w:tcBorders>
              <w:top w:val="single" w:sz="4" w:space="0" w:color="auto"/>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312"/>
        </w:trPr>
        <w:tc>
          <w:tcPr>
            <w:tcW w:w="7200" w:type="dxa"/>
            <w:gridSpan w:val="3"/>
            <w:tcBorders>
              <w:top w:val="nil"/>
              <w:left w:val="single" w:sz="4" w:space="0" w:color="auto"/>
              <w:bottom w:val="single" w:sz="4" w:space="0" w:color="auto"/>
              <w:right w:val="nil"/>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nil"/>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c>
          <w:tcPr>
            <w:tcW w:w="2060" w:type="dxa"/>
            <w:tcBorders>
              <w:top w:val="nil"/>
              <w:left w:val="nil"/>
              <w:bottom w:val="single" w:sz="4" w:space="0" w:color="auto"/>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690"/>
        </w:trPr>
        <w:tc>
          <w:tcPr>
            <w:tcW w:w="800" w:type="dxa"/>
            <w:tcBorders>
              <w:top w:val="nil"/>
              <w:left w:val="single" w:sz="4" w:space="0" w:color="auto"/>
              <w:bottom w:val="single" w:sz="4" w:space="0" w:color="auto"/>
              <w:right w:val="nil"/>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c>
          <w:tcPr>
            <w:tcW w:w="10480" w:type="dxa"/>
            <w:gridSpan w:val="4"/>
            <w:tcBorders>
              <w:top w:val="nil"/>
              <w:left w:val="single" w:sz="4" w:space="0" w:color="auto"/>
              <w:bottom w:val="single" w:sz="4" w:space="0" w:color="auto"/>
              <w:right w:val="single" w:sz="4" w:space="0" w:color="000000"/>
            </w:tcBorders>
            <w:shd w:val="clear" w:color="auto" w:fill="00FF00"/>
            <w:noWrap/>
            <w:vAlign w:val="center"/>
            <w:hideMark/>
          </w:tcPr>
          <w:p w:rsidR="00191FF2" w:rsidRPr="00191FF2" w:rsidRDefault="00191FF2" w:rsidP="00191FF2">
            <w:pPr>
              <w:jc w:val="center"/>
              <w:rPr>
                <w:rFonts w:ascii="Arial" w:hAnsi="Arial" w:cs="Arial"/>
                <w:b/>
                <w:bCs/>
                <w:color w:val="FF0000"/>
                <w:sz w:val="32"/>
                <w:szCs w:val="32"/>
              </w:rPr>
            </w:pPr>
            <w:r w:rsidRPr="00191FF2">
              <w:rPr>
                <w:rFonts w:ascii="Arial" w:hAnsi="Arial" w:cs="Arial"/>
                <w:b/>
                <w:bCs/>
                <w:color w:val="FF0000"/>
                <w:sz w:val="32"/>
                <w:szCs w:val="32"/>
              </w:rPr>
              <w:t>Шаблон не заполнен</w:t>
            </w:r>
          </w:p>
        </w:tc>
      </w:tr>
    </w:tbl>
    <w:p w:rsidR="00191FF2" w:rsidRDefault="00191FF2" w:rsidP="00125085">
      <w:pPr>
        <w:jc w:val="both"/>
        <w:rPr>
          <w:bCs/>
          <w:sz w:val="24"/>
          <w:szCs w:val="24"/>
        </w:rPr>
      </w:pPr>
    </w:p>
    <w:p w:rsidR="00145B12" w:rsidRPr="001B19A5" w:rsidRDefault="00145B12" w:rsidP="006853FE">
      <w:pPr>
        <w:pStyle w:val="ab"/>
        <w:spacing w:after="0" w:line="240" w:lineRule="auto"/>
        <w:ind w:left="0"/>
        <w:rPr>
          <w:rFonts w:ascii="Times New Roman" w:hAnsi="Times New Roman"/>
          <w:i/>
          <w:sz w:val="24"/>
          <w:szCs w:val="24"/>
        </w:rPr>
      </w:pPr>
    </w:p>
    <w:p w:rsidR="002154F2" w:rsidRPr="00300309" w:rsidRDefault="002154F2" w:rsidP="002154F2">
      <w:pPr>
        <w:jc w:val="center"/>
        <w:rPr>
          <w:b/>
          <w:sz w:val="24"/>
          <w:szCs w:val="24"/>
        </w:rPr>
      </w:pPr>
      <w:r w:rsidRPr="00300309">
        <w:rPr>
          <w:b/>
          <w:sz w:val="24"/>
          <w:szCs w:val="24"/>
        </w:rPr>
        <w:t>Рекомендации к заполнению электронного шаблона портфолио педагогического работника (учитель)</w:t>
      </w:r>
    </w:p>
    <w:p w:rsidR="00E15179" w:rsidRPr="00300309" w:rsidRDefault="00E15179" w:rsidP="002154F2">
      <w:pPr>
        <w:jc w:val="center"/>
        <w:rPr>
          <w:b/>
          <w:sz w:val="24"/>
          <w:szCs w:val="24"/>
        </w:rPr>
      </w:pPr>
    </w:p>
    <w:p w:rsidR="00E15179" w:rsidRPr="00300309" w:rsidRDefault="00E15179" w:rsidP="00E15179">
      <w:pPr>
        <w:ind w:firstLine="720"/>
        <w:jc w:val="both"/>
        <w:rPr>
          <w:sz w:val="24"/>
          <w:szCs w:val="24"/>
        </w:rPr>
      </w:pPr>
      <w:r w:rsidRPr="00300309">
        <w:rPr>
          <w:sz w:val="24"/>
          <w:szCs w:val="24"/>
        </w:rPr>
        <w:t>Портфолио педагогического работника дает общие сведения, а также информацию о результатах  его профессиональной  педагогич</w:t>
      </w:r>
      <w:r w:rsidRPr="00300309">
        <w:rPr>
          <w:sz w:val="24"/>
          <w:szCs w:val="24"/>
        </w:rPr>
        <w:t>е</w:t>
      </w:r>
      <w:r w:rsidRPr="00300309">
        <w:rPr>
          <w:sz w:val="24"/>
          <w:szCs w:val="24"/>
        </w:rPr>
        <w:t>ской деятельности по результатам мониторингов в межаттестационный период. Электронный шаблон заполняется педагогическим работн</w:t>
      </w:r>
      <w:r w:rsidRPr="00300309">
        <w:rPr>
          <w:sz w:val="24"/>
          <w:szCs w:val="24"/>
        </w:rPr>
        <w:t>и</w:t>
      </w:r>
      <w:r w:rsidRPr="00300309">
        <w:rPr>
          <w:sz w:val="24"/>
          <w:szCs w:val="24"/>
        </w:rPr>
        <w:t>ком на основании документальных подтверждений, перечисленных в Таблице, затем распечатывается и заверяется на основе представле</w:t>
      </w:r>
      <w:r w:rsidRPr="00300309">
        <w:rPr>
          <w:sz w:val="24"/>
          <w:szCs w:val="24"/>
        </w:rPr>
        <w:t>н</w:t>
      </w:r>
      <w:r w:rsidRPr="00300309">
        <w:rPr>
          <w:sz w:val="24"/>
          <w:szCs w:val="24"/>
        </w:rPr>
        <w:t>ных документов на  каждой странице печатного варианта росписью руководителя ОО и печатью ОО. Электронный шаблон предоставляется в электронном (на диске) и печатном виде в Центр организационно – методического сопровождения аттестации ГБОУ ДПО НИРО на эк</w:t>
      </w:r>
      <w:r w:rsidRPr="00300309">
        <w:rPr>
          <w:sz w:val="24"/>
          <w:szCs w:val="24"/>
        </w:rPr>
        <w:t>с</w:t>
      </w:r>
      <w:r w:rsidRPr="00300309">
        <w:rPr>
          <w:sz w:val="24"/>
          <w:szCs w:val="24"/>
        </w:rPr>
        <w:t>пертизу.</w:t>
      </w:r>
    </w:p>
    <w:p w:rsidR="00E15179" w:rsidRPr="00300309" w:rsidRDefault="00E15179" w:rsidP="00E15179">
      <w:pPr>
        <w:ind w:firstLine="720"/>
        <w:jc w:val="both"/>
        <w:rPr>
          <w:sz w:val="24"/>
          <w:szCs w:val="24"/>
        </w:rPr>
      </w:pPr>
      <w:r w:rsidRPr="00300309">
        <w:rPr>
          <w:sz w:val="24"/>
          <w:szCs w:val="24"/>
        </w:rPr>
        <w:t xml:space="preserve">Портфолио </w:t>
      </w:r>
      <w:r w:rsidRPr="00300309">
        <w:rPr>
          <w:sz w:val="24"/>
          <w:szCs w:val="24"/>
          <w:lang w:val="en-US"/>
        </w:rPr>
        <w:t>c</w:t>
      </w:r>
      <w:r w:rsidRPr="00300309">
        <w:rPr>
          <w:sz w:val="24"/>
          <w:szCs w:val="24"/>
        </w:rPr>
        <w:t xml:space="preserve">ледует заполнять в программе </w:t>
      </w:r>
      <w:r w:rsidRPr="00300309">
        <w:rPr>
          <w:sz w:val="24"/>
          <w:szCs w:val="24"/>
          <w:lang w:val="en-US"/>
        </w:rPr>
        <w:t>Microsoft</w:t>
      </w:r>
      <w:r w:rsidRPr="00300309">
        <w:rPr>
          <w:sz w:val="24"/>
          <w:szCs w:val="24"/>
        </w:rPr>
        <w:t xml:space="preserve"> </w:t>
      </w:r>
      <w:r w:rsidRPr="00300309">
        <w:rPr>
          <w:sz w:val="24"/>
          <w:szCs w:val="24"/>
          <w:lang w:val="en-US"/>
        </w:rPr>
        <w:t>Office</w:t>
      </w:r>
      <w:r w:rsidRPr="00300309">
        <w:rPr>
          <w:sz w:val="24"/>
          <w:szCs w:val="24"/>
        </w:rPr>
        <w:t xml:space="preserve"> </w:t>
      </w:r>
      <w:r w:rsidRPr="00300309">
        <w:rPr>
          <w:sz w:val="24"/>
          <w:szCs w:val="24"/>
          <w:lang w:val="en-US"/>
        </w:rPr>
        <w:t>Excel</w:t>
      </w:r>
      <w:r w:rsidRPr="00300309">
        <w:rPr>
          <w:sz w:val="24"/>
          <w:szCs w:val="24"/>
        </w:rPr>
        <w:t xml:space="preserve"> 2003  строго в соответствии с унифицированной формой. Файл электронного шаблона, скопированный с сайта института, перед заполнением необходимо переименовать. Например, Иванова Мария Пе</w:t>
      </w:r>
      <w:r w:rsidRPr="00300309">
        <w:rPr>
          <w:sz w:val="24"/>
          <w:szCs w:val="24"/>
        </w:rPr>
        <w:t>т</w:t>
      </w:r>
      <w:r w:rsidRPr="00300309">
        <w:rPr>
          <w:sz w:val="24"/>
          <w:szCs w:val="24"/>
        </w:rPr>
        <w:t>ровна, МБОУ СОШ №2 г.Арзамас.</w:t>
      </w:r>
    </w:p>
    <w:p w:rsidR="00E15179" w:rsidRPr="00300309" w:rsidRDefault="00E15179" w:rsidP="00E15179">
      <w:pPr>
        <w:numPr>
          <w:ilvl w:val="0"/>
          <w:numId w:val="1"/>
        </w:numPr>
        <w:tabs>
          <w:tab w:val="clear" w:pos="1440"/>
          <w:tab w:val="num" w:pos="1495"/>
        </w:tabs>
        <w:ind w:left="1495"/>
        <w:jc w:val="both"/>
        <w:rPr>
          <w:sz w:val="24"/>
          <w:szCs w:val="24"/>
        </w:rPr>
      </w:pPr>
      <w:r w:rsidRPr="00300309">
        <w:rPr>
          <w:b/>
          <w:sz w:val="24"/>
          <w:szCs w:val="24"/>
        </w:rPr>
        <w:t>Регистрационный номер</w:t>
      </w:r>
      <w:r w:rsidRPr="00300309">
        <w:rPr>
          <w:sz w:val="24"/>
          <w:szCs w:val="24"/>
        </w:rPr>
        <w:t xml:space="preserve"> вносится </w:t>
      </w:r>
      <w:r w:rsidRPr="00300309">
        <w:rPr>
          <w:b/>
          <w:sz w:val="24"/>
          <w:szCs w:val="24"/>
        </w:rPr>
        <w:t>автоматически</w:t>
      </w:r>
      <w:r w:rsidRPr="00300309">
        <w:rPr>
          <w:sz w:val="24"/>
          <w:szCs w:val="24"/>
        </w:rPr>
        <w:t xml:space="preserve"> программой.</w:t>
      </w:r>
    </w:p>
    <w:p w:rsidR="00E15179" w:rsidRPr="00300309" w:rsidRDefault="00E15179" w:rsidP="00E15179">
      <w:pPr>
        <w:numPr>
          <w:ilvl w:val="0"/>
          <w:numId w:val="1"/>
        </w:numPr>
        <w:tabs>
          <w:tab w:val="clear" w:pos="1440"/>
          <w:tab w:val="num" w:pos="1495"/>
        </w:tabs>
        <w:ind w:left="1495"/>
        <w:jc w:val="both"/>
        <w:rPr>
          <w:sz w:val="24"/>
          <w:szCs w:val="24"/>
        </w:rPr>
      </w:pPr>
      <w:r w:rsidRPr="00300309">
        <w:rPr>
          <w:b/>
          <w:sz w:val="24"/>
          <w:szCs w:val="24"/>
        </w:rPr>
        <w:t xml:space="preserve">Ф.И.О. </w:t>
      </w:r>
      <w:r w:rsidRPr="00300309">
        <w:rPr>
          <w:sz w:val="24"/>
          <w:szCs w:val="24"/>
        </w:rPr>
        <w:t xml:space="preserve">участника указывается строго в соответствии с </w:t>
      </w:r>
      <w:r w:rsidRPr="00300309">
        <w:rPr>
          <w:b/>
          <w:sz w:val="24"/>
          <w:szCs w:val="24"/>
        </w:rPr>
        <w:t>паспортными данными</w:t>
      </w:r>
      <w:r w:rsidRPr="00300309">
        <w:rPr>
          <w:sz w:val="24"/>
          <w:szCs w:val="24"/>
        </w:rPr>
        <w:t>.</w:t>
      </w:r>
    </w:p>
    <w:p w:rsidR="00E15179" w:rsidRPr="00300309" w:rsidRDefault="00E15179" w:rsidP="00E15179">
      <w:pPr>
        <w:numPr>
          <w:ilvl w:val="0"/>
          <w:numId w:val="1"/>
        </w:numPr>
        <w:tabs>
          <w:tab w:val="clear" w:pos="1440"/>
          <w:tab w:val="num" w:pos="1495"/>
        </w:tabs>
        <w:ind w:left="1495"/>
        <w:jc w:val="both"/>
        <w:rPr>
          <w:sz w:val="24"/>
          <w:szCs w:val="24"/>
        </w:rPr>
      </w:pPr>
      <w:r w:rsidRPr="00300309">
        <w:rPr>
          <w:b/>
          <w:sz w:val="24"/>
          <w:szCs w:val="24"/>
        </w:rPr>
        <w:t>Контактная информация</w:t>
      </w:r>
      <w:r w:rsidRPr="00300309">
        <w:rPr>
          <w:sz w:val="24"/>
          <w:szCs w:val="24"/>
        </w:rPr>
        <w:t xml:space="preserve"> (указывается только мобильный телефон); </w:t>
      </w:r>
    </w:p>
    <w:p w:rsidR="00E15179" w:rsidRPr="00300309" w:rsidRDefault="00E15179" w:rsidP="00E15179">
      <w:pPr>
        <w:numPr>
          <w:ilvl w:val="0"/>
          <w:numId w:val="1"/>
        </w:numPr>
        <w:tabs>
          <w:tab w:val="clear" w:pos="1440"/>
          <w:tab w:val="num" w:pos="1495"/>
        </w:tabs>
        <w:ind w:left="1495"/>
        <w:jc w:val="both"/>
        <w:rPr>
          <w:sz w:val="24"/>
          <w:szCs w:val="24"/>
        </w:rPr>
      </w:pPr>
      <w:r w:rsidRPr="00300309">
        <w:rPr>
          <w:b/>
          <w:sz w:val="24"/>
          <w:szCs w:val="24"/>
        </w:rPr>
        <w:t>Код кафедры</w:t>
      </w:r>
      <w:r w:rsidRPr="00300309">
        <w:rPr>
          <w:sz w:val="24"/>
          <w:szCs w:val="24"/>
        </w:rPr>
        <w:t xml:space="preserve"> вносится </w:t>
      </w:r>
      <w:r w:rsidRPr="00300309">
        <w:rPr>
          <w:b/>
          <w:sz w:val="24"/>
          <w:szCs w:val="24"/>
        </w:rPr>
        <w:t>Центром организационно-методическим сопровождением аттестации  ГБОУ ДПО НИРО.</w:t>
      </w:r>
    </w:p>
    <w:p w:rsidR="00E15179" w:rsidRPr="00300309" w:rsidRDefault="00E15179" w:rsidP="00E15179">
      <w:pPr>
        <w:ind w:firstLine="720"/>
        <w:jc w:val="right"/>
        <w:rPr>
          <w:sz w:val="24"/>
          <w:szCs w:val="24"/>
        </w:rPr>
      </w:pPr>
      <w:r w:rsidRPr="00300309">
        <w:rPr>
          <w:sz w:val="24"/>
          <w:szCs w:val="24"/>
        </w:rPr>
        <w:t>Таблица</w:t>
      </w:r>
    </w:p>
    <w:tbl>
      <w:tblPr>
        <w:tblW w:w="15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843"/>
        <w:gridCol w:w="4500"/>
        <w:gridCol w:w="6273"/>
        <w:gridCol w:w="2215"/>
      </w:tblGrid>
      <w:tr w:rsidR="00E15179" w:rsidRPr="00300309" w:rsidTr="00CE39B7">
        <w:tc>
          <w:tcPr>
            <w:tcW w:w="675" w:type="dxa"/>
          </w:tcPr>
          <w:p w:rsidR="00E15179" w:rsidRPr="00300309" w:rsidRDefault="00E15179" w:rsidP="00CE39B7">
            <w:pPr>
              <w:jc w:val="center"/>
              <w:rPr>
                <w:b/>
                <w:sz w:val="24"/>
                <w:szCs w:val="24"/>
              </w:rPr>
            </w:pPr>
            <w:r w:rsidRPr="00300309">
              <w:rPr>
                <w:b/>
                <w:sz w:val="24"/>
                <w:szCs w:val="24"/>
              </w:rPr>
              <w:t>№ п.п.</w:t>
            </w:r>
          </w:p>
        </w:tc>
        <w:tc>
          <w:tcPr>
            <w:tcW w:w="1843" w:type="dxa"/>
          </w:tcPr>
          <w:p w:rsidR="00E15179" w:rsidRPr="00300309" w:rsidRDefault="00E15179" w:rsidP="00CE39B7">
            <w:pPr>
              <w:jc w:val="center"/>
              <w:rPr>
                <w:b/>
                <w:sz w:val="24"/>
                <w:szCs w:val="24"/>
              </w:rPr>
            </w:pPr>
            <w:r w:rsidRPr="00300309">
              <w:rPr>
                <w:b/>
                <w:sz w:val="24"/>
                <w:szCs w:val="24"/>
              </w:rPr>
              <w:t>Разделы портфолио</w:t>
            </w:r>
          </w:p>
        </w:tc>
        <w:tc>
          <w:tcPr>
            <w:tcW w:w="4500" w:type="dxa"/>
          </w:tcPr>
          <w:p w:rsidR="00E15179" w:rsidRPr="00300309" w:rsidRDefault="00E15179" w:rsidP="00CE39B7">
            <w:pPr>
              <w:jc w:val="center"/>
              <w:rPr>
                <w:b/>
                <w:sz w:val="24"/>
                <w:szCs w:val="24"/>
              </w:rPr>
            </w:pPr>
            <w:r w:rsidRPr="00300309">
              <w:rPr>
                <w:b/>
                <w:sz w:val="24"/>
                <w:szCs w:val="24"/>
              </w:rPr>
              <w:t>Критерии оценивания</w:t>
            </w:r>
          </w:p>
        </w:tc>
        <w:tc>
          <w:tcPr>
            <w:tcW w:w="6273" w:type="dxa"/>
          </w:tcPr>
          <w:p w:rsidR="00E15179" w:rsidRPr="00300309" w:rsidRDefault="00E15179" w:rsidP="00CE39B7">
            <w:pPr>
              <w:jc w:val="center"/>
              <w:rPr>
                <w:b/>
                <w:sz w:val="24"/>
                <w:szCs w:val="24"/>
              </w:rPr>
            </w:pPr>
            <w:r w:rsidRPr="00300309">
              <w:rPr>
                <w:b/>
                <w:sz w:val="24"/>
                <w:szCs w:val="24"/>
              </w:rPr>
              <w:t xml:space="preserve">Документальные подтверждения </w:t>
            </w:r>
          </w:p>
        </w:tc>
        <w:tc>
          <w:tcPr>
            <w:tcW w:w="2215" w:type="dxa"/>
          </w:tcPr>
          <w:p w:rsidR="00E15179" w:rsidRPr="00300309" w:rsidRDefault="00E15179" w:rsidP="00CE39B7">
            <w:pPr>
              <w:jc w:val="center"/>
              <w:rPr>
                <w:b/>
                <w:sz w:val="24"/>
                <w:szCs w:val="24"/>
              </w:rPr>
            </w:pPr>
            <w:r w:rsidRPr="00300309">
              <w:rPr>
                <w:b/>
                <w:sz w:val="24"/>
                <w:szCs w:val="24"/>
              </w:rPr>
              <w:t>Максимальный балл по критерию</w:t>
            </w:r>
          </w:p>
        </w:tc>
      </w:tr>
      <w:tr w:rsidR="00E15179" w:rsidRPr="00300309" w:rsidTr="00CE39B7">
        <w:tc>
          <w:tcPr>
            <w:tcW w:w="675" w:type="dxa"/>
            <w:vMerge w:val="restart"/>
          </w:tcPr>
          <w:p w:rsidR="00E15179" w:rsidRPr="00300309" w:rsidRDefault="00E15179" w:rsidP="00CE39B7">
            <w:pPr>
              <w:jc w:val="center"/>
              <w:rPr>
                <w:sz w:val="24"/>
                <w:szCs w:val="24"/>
              </w:rPr>
            </w:pPr>
            <w:r w:rsidRPr="00300309">
              <w:rPr>
                <w:sz w:val="24"/>
                <w:szCs w:val="24"/>
              </w:rPr>
              <w:t>2.</w:t>
            </w:r>
          </w:p>
        </w:tc>
        <w:tc>
          <w:tcPr>
            <w:tcW w:w="1843" w:type="dxa"/>
            <w:vMerge w:val="restart"/>
          </w:tcPr>
          <w:p w:rsidR="00E15179" w:rsidRPr="00300309" w:rsidRDefault="00E15179" w:rsidP="00CE39B7">
            <w:pPr>
              <w:rPr>
                <w:sz w:val="24"/>
                <w:szCs w:val="24"/>
              </w:rPr>
            </w:pPr>
            <w:r w:rsidRPr="00300309">
              <w:rPr>
                <w:sz w:val="24"/>
                <w:szCs w:val="24"/>
              </w:rPr>
              <w:t>Показатели к</w:t>
            </w:r>
            <w:r w:rsidRPr="00300309">
              <w:rPr>
                <w:sz w:val="24"/>
                <w:szCs w:val="24"/>
              </w:rPr>
              <w:t>а</w:t>
            </w:r>
            <w:r w:rsidRPr="00300309">
              <w:rPr>
                <w:sz w:val="24"/>
                <w:szCs w:val="24"/>
              </w:rPr>
              <w:t>чества осво</w:t>
            </w:r>
            <w:r w:rsidRPr="00300309">
              <w:rPr>
                <w:sz w:val="24"/>
                <w:szCs w:val="24"/>
              </w:rPr>
              <w:t>е</w:t>
            </w:r>
            <w:r w:rsidRPr="00300309">
              <w:rPr>
                <w:sz w:val="24"/>
                <w:szCs w:val="24"/>
              </w:rPr>
              <w:t>ния обуча</w:t>
            </w:r>
            <w:r w:rsidRPr="00300309">
              <w:rPr>
                <w:sz w:val="24"/>
                <w:szCs w:val="24"/>
              </w:rPr>
              <w:t>ю</w:t>
            </w:r>
            <w:r w:rsidRPr="00300309">
              <w:rPr>
                <w:sz w:val="24"/>
                <w:szCs w:val="24"/>
              </w:rPr>
              <w:t>щимися обр</w:t>
            </w:r>
            <w:r w:rsidRPr="00300309">
              <w:rPr>
                <w:sz w:val="24"/>
                <w:szCs w:val="24"/>
              </w:rPr>
              <w:t>а</w:t>
            </w:r>
            <w:r w:rsidRPr="00300309">
              <w:rPr>
                <w:sz w:val="24"/>
                <w:szCs w:val="24"/>
              </w:rPr>
              <w:t xml:space="preserve">зовательных программ по результатам мониторингов, </w:t>
            </w:r>
            <w:r w:rsidRPr="00300309">
              <w:rPr>
                <w:sz w:val="24"/>
                <w:szCs w:val="24"/>
              </w:rPr>
              <w:lastRenderedPageBreak/>
              <w:t>проводимых организацией</w:t>
            </w:r>
          </w:p>
        </w:tc>
        <w:tc>
          <w:tcPr>
            <w:tcW w:w="4500" w:type="dxa"/>
          </w:tcPr>
          <w:p w:rsidR="00E15179" w:rsidRPr="00300309" w:rsidRDefault="00E15179" w:rsidP="00CE39B7">
            <w:pPr>
              <w:rPr>
                <w:sz w:val="24"/>
                <w:szCs w:val="24"/>
              </w:rPr>
            </w:pPr>
            <w:r w:rsidRPr="00300309">
              <w:rPr>
                <w:sz w:val="24"/>
                <w:szCs w:val="24"/>
              </w:rPr>
              <w:lastRenderedPageBreak/>
              <w:t>2.1. Доля обучающихся, имеющих  п</w:t>
            </w:r>
            <w:r w:rsidRPr="00300309">
              <w:rPr>
                <w:sz w:val="24"/>
                <w:szCs w:val="24"/>
              </w:rPr>
              <w:t>о</w:t>
            </w:r>
            <w:r w:rsidRPr="00300309">
              <w:rPr>
                <w:sz w:val="24"/>
                <w:szCs w:val="24"/>
              </w:rPr>
              <w:t>ложительные результаты освоения обр</w:t>
            </w:r>
            <w:r w:rsidRPr="00300309">
              <w:rPr>
                <w:sz w:val="24"/>
                <w:szCs w:val="24"/>
              </w:rPr>
              <w:t>а</w:t>
            </w:r>
            <w:r w:rsidRPr="00300309">
              <w:rPr>
                <w:sz w:val="24"/>
                <w:szCs w:val="24"/>
              </w:rPr>
              <w:t>зовательной программы по преподава</w:t>
            </w:r>
            <w:r w:rsidRPr="00300309">
              <w:rPr>
                <w:sz w:val="24"/>
                <w:szCs w:val="24"/>
              </w:rPr>
              <w:t>е</w:t>
            </w:r>
            <w:r w:rsidRPr="00300309">
              <w:rPr>
                <w:sz w:val="24"/>
                <w:szCs w:val="24"/>
              </w:rPr>
              <w:t>мому предмету</w:t>
            </w:r>
          </w:p>
        </w:tc>
        <w:tc>
          <w:tcPr>
            <w:tcW w:w="6273" w:type="dxa"/>
          </w:tcPr>
          <w:p w:rsidR="00E15179" w:rsidRPr="00300309" w:rsidRDefault="00E15179" w:rsidP="00CE39B7">
            <w:pPr>
              <w:rPr>
                <w:sz w:val="24"/>
                <w:szCs w:val="24"/>
              </w:rPr>
            </w:pPr>
            <w:r w:rsidRPr="00300309">
              <w:rPr>
                <w:sz w:val="24"/>
                <w:szCs w:val="24"/>
              </w:rPr>
              <w:t>Расчет доли производит компьютер.</w:t>
            </w:r>
          </w:p>
          <w:p w:rsidR="00E15179" w:rsidRPr="00300309" w:rsidRDefault="00E15179" w:rsidP="00CE39B7">
            <w:pPr>
              <w:rPr>
                <w:sz w:val="24"/>
                <w:szCs w:val="24"/>
              </w:rPr>
            </w:pPr>
            <w:r w:rsidRPr="00300309">
              <w:rPr>
                <w:sz w:val="24"/>
                <w:szCs w:val="24"/>
              </w:rPr>
              <w:t>Количество обучающихся берется из справки ОО, по</w:t>
            </w:r>
            <w:r w:rsidRPr="00300309">
              <w:rPr>
                <w:sz w:val="24"/>
                <w:szCs w:val="24"/>
              </w:rPr>
              <w:t>д</w:t>
            </w:r>
            <w:r w:rsidRPr="00300309">
              <w:rPr>
                <w:sz w:val="24"/>
                <w:szCs w:val="24"/>
              </w:rPr>
              <w:t>тверждающей результаты аттестации (ЕГЭ и другие фо</w:t>
            </w:r>
            <w:r w:rsidRPr="00300309">
              <w:rPr>
                <w:sz w:val="24"/>
                <w:szCs w:val="24"/>
              </w:rPr>
              <w:t>р</w:t>
            </w:r>
            <w:r w:rsidRPr="00300309">
              <w:rPr>
                <w:sz w:val="24"/>
                <w:szCs w:val="24"/>
              </w:rPr>
              <w:t>мы итоговой аттестации), сводные данные  по успеваем</w:t>
            </w:r>
            <w:r w:rsidRPr="00300309">
              <w:rPr>
                <w:sz w:val="24"/>
                <w:szCs w:val="24"/>
              </w:rPr>
              <w:t>о</w:t>
            </w:r>
            <w:r w:rsidRPr="00300309">
              <w:rPr>
                <w:sz w:val="24"/>
                <w:szCs w:val="24"/>
              </w:rPr>
              <w:t>сти и качеству знаний</w:t>
            </w:r>
          </w:p>
        </w:tc>
        <w:tc>
          <w:tcPr>
            <w:tcW w:w="2215" w:type="dxa"/>
          </w:tcPr>
          <w:p w:rsidR="00E15179" w:rsidRPr="00300309" w:rsidRDefault="00E15179" w:rsidP="00CE39B7">
            <w:pPr>
              <w:jc w:val="center"/>
              <w:rPr>
                <w:b/>
                <w:sz w:val="24"/>
                <w:szCs w:val="24"/>
              </w:rPr>
            </w:pPr>
            <w:r w:rsidRPr="00300309">
              <w:rPr>
                <w:b/>
                <w:sz w:val="24"/>
                <w:szCs w:val="24"/>
              </w:rPr>
              <w:t>15</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 xml:space="preserve">2.2. Доля обучающихся, имеющих  "4" и "5" (как показатель качества знаний), от общего количества обучающихся по </w:t>
            </w:r>
            <w:r w:rsidRPr="00300309">
              <w:rPr>
                <w:sz w:val="24"/>
                <w:szCs w:val="24"/>
              </w:rPr>
              <w:lastRenderedPageBreak/>
              <w:t>преподаваемому предмету</w:t>
            </w:r>
          </w:p>
        </w:tc>
        <w:tc>
          <w:tcPr>
            <w:tcW w:w="6273" w:type="dxa"/>
          </w:tcPr>
          <w:p w:rsidR="00E15179" w:rsidRPr="00300309" w:rsidRDefault="00E15179" w:rsidP="00CE39B7">
            <w:pPr>
              <w:rPr>
                <w:sz w:val="24"/>
                <w:szCs w:val="24"/>
              </w:rPr>
            </w:pPr>
            <w:r w:rsidRPr="00300309">
              <w:rPr>
                <w:sz w:val="24"/>
                <w:szCs w:val="24"/>
              </w:rPr>
              <w:lastRenderedPageBreak/>
              <w:t>Расчет доли производит компьютер.</w:t>
            </w:r>
          </w:p>
          <w:p w:rsidR="00E15179" w:rsidRPr="00300309" w:rsidRDefault="00E15179" w:rsidP="00CE39B7">
            <w:pPr>
              <w:rPr>
                <w:sz w:val="24"/>
                <w:szCs w:val="24"/>
              </w:rPr>
            </w:pPr>
            <w:r w:rsidRPr="00300309">
              <w:rPr>
                <w:sz w:val="24"/>
                <w:szCs w:val="24"/>
              </w:rPr>
              <w:t xml:space="preserve">Количество обучающихся,  получивших «4» и «5» берется из справки ОО, подтверждающей результаты аттестации </w:t>
            </w:r>
            <w:r w:rsidRPr="00300309">
              <w:rPr>
                <w:sz w:val="24"/>
                <w:szCs w:val="24"/>
              </w:rPr>
              <w:lastRenderedPageBreak/>
              <w:t>(ЕГЭ и другие формы итоговой аттестации), сводные да</w:t>
            </w:r>
            <w:r w:rsidRPr="00300309">
              <w:rPr>
                <w:sz w:val="24"/>
                <w:szCs w:val="24"/>
              </w:rPr>
              <w:t>н</w:t>
            </w:r>
            <w:r w:rsidRPr="00300309">
              <w:rPr>
                <w:sz w:val="24"/>
                <w:szCs w:val="24"/>
              </w:rPr>
              <w:t xml:space="preserve">ные по успеваемости и качеству знаний. </w:t>
            </w:r>
          </w:p>
        </w:tc>
        <w:tc>
          <w:tcPr>
            <w:tcW w:w="2215" w:type="dxa"/>
          </w:tcPr>
          <w:p w:rsidR="00E15179" w:rsidRPr="00300309" w:rsidRDefault="00E15179" w:rsidP="00CE39B7">
            <w:pPr>
              <w:jc w:val="center"/>
              <w:rPr>
                <w:b/>
                <w:sz w:val="24"/>
                <w:szCs w:val="24"/>
              </w:rPr>
            </w:pPr>
            <w:r w:rsidRPr="00300309">
              <w:rPr>
                <w:b/>
                <w:sz w:val="24"/>
                <w:szCs w:val="24"/>
              </w:rPr>
              <w:lastRenderedPageBreak/>
              <w:t>12</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2.3. Количество проведенных воспит</w:t>
            </w:r>
            <w:r w:rsidRPr="00300309">
              <w:rPr>
                <w:sz w:val="24"/>
                <w:szCs w:val="24"/>
              </w:rPr>
              <w:t>а</w:t>
            </w:r>
            <w:r w:rsidRPr="00300309">
              <w:rPr>
                <w:sz w:val="24"/>
                <w:szCs w:val="24"/>
              </w:rPr>
              <w:t>тельных мероприятий для обучающихся</w:t>
            </w:r>
          </w:p>
        </w:tc>
        <w:tc>
          <w:tcPr>
            <w:tcW w:w="6273" w:type="dxa"/>
          </w:tcPr>
          <w:p w:rsidR="00E15179" w:rsidRPr="00300309" w:rsidRDefault="00E15179" w:rsidP="00CE39B7">
            <w:pPr>
              <w:rPr>
                <w:sz w:val="24"/>
                <w:szCs w:val="24"/>
              </w:rPr>
            </w:pPr>
            <w:r w:rsidRPr="00300309">
              <w:rPr>
                <w:sz w:val="24"/>
                <w:szCs w:val="24"/>
              </w:rPr>
              <w:t>Представляется перечень проведённых воспитательных мероприятий (тематические классные часы, вечера, род</w:t>
            </w:r>
            <w:r w:rsidRPr="00300309">
              <w:rPr>
                <w:sz w:val="24"/>
                <w:szCs w:val="24"/>
              </w:rPr>
              <w:t>и</w:t>
            </w:r>
            <w:r w:rsidRPr="00300309">
              <w:rPr>
                <w:sz w:val="24"/>
                <w:szCs w:val="24"/>
              </w:rPr>
              <w:t>тельские собрания, благотворительные концерты и т.д.) и даты проведения</w:t>
            </w:r>
          </w:p>
        </w:tc>
        <w:tc>
          <w:tcPr>
            <w:tcW w:w="2215" w:type="dxa"/>
          </w:tcPr>
          <w:p w:rsidR="00E15179" w:rsidRPr="00300309" w:rsidRDefault="00E15179" w:rsidP="00CE39B7">
            <w:pPr>
              <w:jc w:val="center"/>
              <w:rPr>
                <w:b/>
                <w:sz w:val="24"/>
                <w:szCs w:val="24"/>
              </w:rPr>
            </w:pPr>
            <w:r w:rsidRPr="00300309">
              <w:rPr>
                <w:b/>
                <w:sz w:val="24"/>
                <w:szCs w:val="24"/>
              </w:rPr>
              <w:t>6</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jc w:val="center"/>
              <w:rPr>
                <w:sz w:val="24"/>
                <w:szCs w:val="24"/>
              </w:rPr>
            </w:pPr>
          </w:p>
        </w:tc>
        <w:tc>
          <w:tcPr>
            <w:tcW w:w="4500" w:type="dxa"/>
          </w:tcPr>
          <w:p w:rsidR="00E15179" w:rsidRPr="00300309" w:rsidRDefault="00E15179" w:rsidP="00CE39B7">
            <w:pPr>
              <w:rPr>
                <w:sz w:val="24"/>
                <w:szCs w:val="24"/>
              </w:rPr>
            </w:pPr>
            <w:r w:rsidRPr="00300309">
              <w:rPr>
                <w:sz w:val="24"/>
                <w:szCs w:val="24"/>
              </w:rPr>
              <w:t>2.4. Наличие проектов социальной н</w:t>
            </w:r>
            <w:r w:rsidRPr="00300309">
              <w:rPr>
                <w:sz w:val="24"/>
                <w:szCs w:val="24"/>
              </w:rPr>
              <w:t>а</w:t>
            </w:r>
            <w:r w:rsidRPr="00300309">
              <w:rPr>
                <w:sz w:val="24"/>
                <w:szCs w:val="24"/>
              </w:rPr>
              <w:t>правленности, реализованных с обуча</w:t>
            </w:r>
            <w:r w:rsidRPr="00300309">
              <w:rPr>
                <w:sz w:val="24"/>
                <w:szCs w:val="24"/>
              </w:rPr>
              <w:t>ю</w:t>
            </w:r>
            <w:r w:rsidRPr="00300309">
              <w:rPr>
                <w:sz w:val="24"/>
                <w:szCs w:val="24"/>
              </w:rPr>
              <w:t>щимися под руководством педагогич</w:t>
            </w:r>
            <w:r w:rsidRPr="00300309">
              <w:rPr>
                <w:sz w:val="24"/>
                <w:szCs w:val="24"/>
              </w:rPr>
              <w:t>е</w:t>
            </w:r>
            <w:r w:rsidRPr="00300309">
              <w:rPr>
                <w:sz w:val="24"/>
                <w:szCs w:val="24"/>
              </w:rPr>
              <w:t>ского работника (да/нет)</w:t>
            </w:r>
          </w:p>
        </w:tc>
        <w:tc>
          <w:tcPr>
            <w:tcW w:w="6273" w:type="dxa"/>
          </w:tcPr>
          <w:p w:rsidR="00E15179" w:rsidRPr="00300309" w:rsidRDefault="00E15179" w:rsidP="00CE39B7">
            <w:pPr>
              <w:rPr>
                <w:i/>
                <w:sz w:val="24"/>
                <w:szCs w:val="24"/>
              </w:rPr>
            </w:pPr>
            <w:r w:rsidRPr="00300309">
              <w:rPr>
                <w:sz w:val="24"/>
                <w:szCs w:val="24"/>
              </w:rPr>
              <w:t>Представляется перечень организованных учителем пр</w:t>
            </w:r>
            <w:r w:rsidRPr="00300309">
              <w:rPr>
                <w:sz w:val="24"/>
                <w:szCs w:val="24"/>
              </w:rPr>
              <w:t>о</w:t>
            </w:r>
            <w:r w:rsidRPr="00300309">
              <w:rPr>
                <w:sz w:val="24"/>
                <w:szCs w:val="24"/>
              </w:rPr>
              <w:t>ектов и паспорта проектов.</w:t>
            </w:r>
          </w:p>
        </w:tc>
        <w:tc>
          <w:tcPr>
            <w:tcW w:w="2215" w:type="dxa"/>
          </w:tcPr>
          <w:p w:rsidR="00E15179" w:rsidRPr="00300309" w:rsidRDefault="00E15179" w:rsidP="00CE39B7">
            <w:pPr>
              <w:jc w:val="center"/>
              <w:rPr>
                <w:b/>
                <w:sz w:val="24"/>
                <w:szCs w:val="24"/>
              </w:rPr>
            </w:pPr>
            <w:r w:rsidRPr="00300309">
              <w:rPr>
                <w:b/>
                <w:sz w:val="24"/>
                <w:szCs w:val="24"/>
              </w:rPr>
              <w:t>3</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jc w:val="center"/>
              <w:rPr>
                <w:sz w:val="24"/>
                <w:szCs w:val="24"/>
              </w:rPr>
            </w:pPr>
          </w:p>
        </w:tc>
        <w:tc>
          <w:tcPr>
            <w:tcW w:w="4500" w:type="dxa"/>
          </w:tcPr>
          <w:p w:rsidR="00E15179" w:rsidRPr="00300309" w:rsidRDefault="00E15179" w:rsidP="00CE39B7">
            <w:pPr>
              <w:rPr>
                <w:sz w:val="24"/>
                <w:szCs w:val="24"/>
              </w:rPr>
            </w:pPr>
            <w:r w:rsidRPr="00300309">
              <w:rPr>
                <w:sz w:val="24"/>
                <w:szCs w:val="24"/>
              </w:rPr>
              <w:t>2.5. Наличие форм организации внеуро</w:t>
            </w:r>
            <w:r w:rsidRPr="00300309">
              <w:rPr>
                <w:sz w:val="24"/>
                <w:szCs w:val="24"/>
              </w:rPr>
              <w:t>ч</w:t>
            </w:r>
            <w:r w:rsidRPr="00300309">
              <w:rPr>
                <w:sz w:val="24"/>
                <w:szCs w:val="24"/>
              </w:rPr>
              <w:t>ной деятельности по предмету (кружки, клубы, секции, предметные недели и др.) (да/нет)</w:t>
            </w:r>
          </w:p>
        </w:tc>
        <w:tc>
          <w:tcPr>
            <w:tcW w:w="6273" w:type="dxa"/>
          </w:tcPr>
          <w:p w:rsidR="00E15179" w:rsidRPr="00300309" w:rsidRDefault="00E15179" w:rsidP="00CE39B7">
            <w:pPr>
              <w:rPr>
                <w:sz w:val="24"/>
                <w:szCs w:val="24"/>
              </w:rPr>
            </w:pPr>
            <w:r w:rsidRPr="00300309">
              <w:rPr>
                <w:sz w:val="24"/>
                <w:szCs w:val="24"/>
              </w:rPr>
              <w:t>Представляется справка ОО (учреждения культуры, учр</w:t>
            </w:r>
            <w:r w:rsidRPr="00300309">
              <w:rPr>
                <w:sz w:val="24"/>
                <w:szCs w:val="24"/>
              </w:rPr>
              <w:t>е</w:t>
            </w:r>
            <w:r w:rsidRPr="00300309">
              <w:rPr>
                <w:sz w:val="24"/>
                <w:szCs w:val="24"/>
              </w:rPr>
              <w:t>ждения дополнительного образования)</w:t>
            </w:r>
          </w:p>
        </w:tc>
        <w:tc>
          <w:tcPr>
            <w:tcW w:w="2215" w:type="dxa"/>
          </w:tcPr>
          <w:p w:rsidR="00E15179" w:rsidRPr="00300309" w:rsidRDefault="00E15179" w:rsidP="00CE39B7">
            <w:pPr>
              <w:jc w:val="center"/>
              <w:rPr>
                <w:b/>
                <w:sz w:val="24"/>
                <w:szCs w:val="24"/>
              </w:rPr>
            </w:pPr>
            <w:r w:rsidRPr="00300309">
              <w:rPr>
                <w:b/>
                <w:sz w:val="24"/>
                <w:szCs w:val="24"/>
              </w:rPr>
              <w:t>4</w:t>
            </w:r>
          </w:p>
        </w:tc>
      </w:tr>
      <w:tr w:rsidR="00E15179" w:rsidRPr="00300309" w:rsidTr="00CE39B7">
        <w:tc>
          <w:tcPr>
            <w:tcW w:w="675" w:type="dxa"/>
            <w:vMerge w:val="restart"/>
            <w:shd w:val="clear" w:color="auto" w:fill="auto"/>
          </w:tcPr>
          <w:p w:rsidR="00E15179" w:rsidRPr="00300309" w:rsidRDefault="00E15179" w:rsidP="00CE39B7">
            <w:pPr>
              <w:jc w:val="center"/>
              <w:rPr>
                <w:sz w:val="24"/>
                <w:szCs w:val="24"/>
              </w:rPr>
            </w:pPr>
            <w:r w:rsidRPr="00300309">
              <w:rPr>
                <w:sz w:val="24"/>
                <w:szCs w:val="24"/>
              </w:rPr>
              <w:t>3.</w:t>
            </w:r>
          </w:p>
        </w:tc>
        <w:tc>
          <w:tcPr>
            <w:tcW w:w="1843" w:type="dxa"/>
            <w:vMerge w:val="restart"/>
            <w:shd w:val="clear" w:color="auto" w:fill="auto"/>
          </w:tcPr>
          <w:p w:rsidR="00E15179" w:rsidRPr="00300309" w:rsidRDefault="00E15179" w:rsidP="00CE39B7">
            <w:pPr>
              <w:rPr>
                <w:sz w:val="24"/>
                <w:szCs w:val="24"/>
              </w:rPr>
            </w:pPr>
            <w:r w:rsidRPr="00300309">
              <w:rPr>
                <w:sz w:val="24"/>
                <w:szCs w:val="24"/>
              </w:rPr>
              <w:t>Результаты о</w:t>
            </w:r>
            <w:r w:rsidRPr="00300309">
              <w:rPr>
                <w:sz w:val="24"/>
                <w:szCs w:val="24"/>
              </w:rPr>
              <w:t>с</w:t>
            </w:r>
            <w:r w:rsidRPr="00300309">
              <w:rPr>
                <w:sz w:val="24"/>
                <w:szCs w:val="24"/>
              </w:rPr>
              <w:t>воения об</w:t>
            </w:r>
            <w:r w:rsidRPr="00300309">
              <w:rPr>
                <w:sz w:val="24"/>
                <w:szCs w:val="24"/>
              </w:rPr>
              <w:t>у</w:t>
            </w:r>
            <w:r w:rsidRPr="00300309">
              <w:rPr>
                <w:sz w:val="24"/>
                <w:szCs w:val="24"/>
              </w:rPr>
              <w:t>чающимися образовател</w:t>
            </w:r>
            <w:r w:rsidRPr="00300309">
              <w:rPr>
                <w:sz w:val="24"/>
                <w:szCs w:val="24"/>
              </w:rPr>
              <w:t>ь</w:t>
            </w:r>
            <w:r w:rsidRPr="00300309">
              <w:rPr>
                <w:sz w:val="24"/>
                <w:szCs w:val="24"/>
              </w:rPr>
              <w:t>ных программ по итогам м</w:t>
            </w:r>
            <w:r w:rsidRPr="00300309">
              <w:rPr>
                <w:sz w:val="24"/>
                <w:szCs w:val="24"/>
              </w:rPr>
              <w:t>о</w:t>
            </w:r>
            <w:r w:rsidRPr="00300309">
              <w:rPr>
                <w:sz w:val="24"/>
                <w:szCs w:val="24"/>
              </w:rPr>
              <w:t>ниторинга си</w:t>
            </w:r>
            <w:r w:rsidRPr="00300309">
              <w:rPr>
                <w:sz w:val="24"/>
                <w:szCs w:val="24"/>
              </w:rPr>
              <w:t>с</w:t>
            </w:r>
            <w:r w:rsidRPr="00300309">
              <w:rPr>
                <w:sz w:val="24"/>
                <w:szCs w:val="24"/>
              </w:rPr>
              <w:t>темы образов</w:t>
            </w:r>
            <w:r w:rsidRPr="00300309">
              <w:rPr>
                <w:sz w:val="24"/>
                <w:szCs w:val="24"/>
              </w:rPr>
              <w:t>а</w:t>
            </w:r>
            <w:r w:rsidRPr="00300309">
              <w:rPr>
                <w:sz w:val="24"/>
                <w:szCs w:val="24"/>
              </w:rPr>
              <w:t>ния</w:t>
            </w:r>
          </w:p>
        </w:tc>
        <w:tc>
          <w:tcPr>
            <w:tcW w:w="4500" w:type="dxa"/>
          </w:tcPr>
          <w:p w:rsidR="00E15179" w:rsidRPr="00300309" w:rsidRDefault="00E15179" w:rsidP="00CE39B7">
            <w:pPr>
              <w:rPr>
                <w:sz w:val="24"/>
                <w:szCs w:val="24"/>
              </w:rPr>
            </w:pPr>
            <w:r w:rsidRPr="00300309">
              <w:rPr>
                <w:sz w:val="24"/>
                <w:szCs w:val="24"/>
              </w:rPr>
              <w:t>3.1. Наличие победителей и призеров олимпиад (в межаттестационный период) (да/нет)</w:t>
            </w:r>
          </w:p>
        </w:tc>
        <w:tc>
          <w:tcPr>
            <w:tcW w:w="6273" w:type="dxa"/>
          </w:tcPr>
          <w:p w:rsidR="00E15179" w:rsidRPr="00300309" w:rsidRDefault="00E15179" w:rsidP="00CE39B7">
            <w:pPr>
              <w:rPr>
                <w:sz w:val="24"/>
                <w:szCs w:val="24"/>
              </w:rPr>
            </w:pPr>
            <w:r w:rsidRPr="00300309">
              <w:rPr>
                <w:sz w:val="24"/>
                <w:szCs w:val="24"/>
              </w:rPr>
              <w:t xml:space="preserve">Представляются копии грамот, дипломов  (1, 2, 3 места) </w:t>
            </w:r>
          </w:p>
        </w:tc>
        <w:tc>
          <w:tcPr>
            <w:tcW w:w="2215" w:type="dxa"/>
          </w:tcPr>
          <w:p w:rsidR="00E15179" w:rsidRPr="00300309" w:rsidRDefault="00E15179" w:rsidP="00CE39B7">
            <w:pPr>
              <w:jc w:val="center"/>
              <w:rPr>
                <w:b/>
                <w:sz w:val="24"/>
                <w:szCs w:val="24"/>
                <w:lang w:val="en-US"/>
              </w:rPr>
            </w:pPr>
            <w:r w:rsidRPr="00300309">
              <w:rPr>
                <w:b/>
                <w:sz w:val="24"/>
                <w:szCs w:val="24"/>
                <w:lang w:val="en-US"/>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3.2. Наличие участников научных (и</w:t>
            </w:r>
            <w:r w:rsidRPr="00300309">
              <w:rPr>
                <w:sz w:val="24"/>
                <w:szCs w:val="24"/>
              </w:rPr>
              <w:t>н</w:t>
            </w:r>
            <w:r w:rsidRPr="00300309">
              <w:rPr>
                <w:sz w:val="24"/>
                <w:szCs w:val="24"/>
              </w:rPr>
              <w:t>теллектуальных) конференций и нау</w:t>
            </w:r>
            <w:r w:rsidRPr="00300309">
              <w:rPr>
                <w:sz w:val="24"/>
                <w:szCs w:val="24"/>
              </w:rPr>
              <w:t>ч</w:t>
            </w:r>
            <w:r w:rsidRPr="00300309">
              <w:rPr>
                <w:sz w:val="24"/>
                <w:szCs w:val="24"/>
              </w:rPr>
              <w:t>ных обществ обучающихся (в межатт</w:t>
            </w:r>
            <w:r w:rsidRPr="00300309">
              <w:rPr>
                <w:sz w:val="24"/>
                <w:szCs w:val="24"/>
              </w:rPr>
              <w:t>е</w:t>
            </w:r>
            <w:r w:rsidRPr="00300309">
              <w:rPr>
                <w:sz w:val="24"/>
                <w:szCs w:val="24"/>
              </w:rPr>
              <w:t>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копии приказов на участников научных конференций и НОО</w:t>
            </w:r>
          </w:p>
        </w:tc>
        <w:tc>
          <w:tcPr>
            <w:tcW w:w="2215" w:type="dxa"/>
          </w:tcPr>
          <w:p w:rsidR="00E15179" w:rsidRPr="00300309" w:rsidRDefault="00E15179" w:rsidP="00CE39B7">
            <w:pPr>
              <w:jc w:val="center"/>
              <w:rPr>
                <w:b/>
                <w:sz w:val="24"/>
                <w:szCs w:val="24"/>
                <w:lang w:val="en-US"/>
              </w:rPr>
            </w:pPr>
            <w:r w:rsidRPr="00300309">
              <w:rPr>
                <w:b/>
                <w:sz w:val="24"/>
                <w:szCs w:val="24"/>
                <w:lang w:val="en-US"/>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3.3. Наличие победителей и призеров н</w:t>
            </w:r>
            <w:r w:rsidRPr="00300309">
              <w:rPr>
                <w:sz w:val="24"/>
                <w:szCs w:val="24"/>
              </w:rPr>
              <w:t>а</w:t>
            </w:r>
            <w:r w:rsidRPr="00300309">
              <w:rPr>
                <w:sz w:val="24"/>
                <w:szCs w:val="24"/>
              </w:rPr>
              <w:t>учных (интеллектуальных) конференций и научных обществ обучающихся (в м</w:t>
            </w:r>
            <w:r w:rsidRPr="00300309">
              <w:rPr>
                <w:sz w:val="24"/>
                <w:szCs w:val="24"/>
              </w:rPr>
              <w:t>е</w:t>
            </w:r>
            <w:r w:rsidRPr="00300309">
              <w:rPr>
                <w:sz w:val="24"/>
                <w:szCs w:val="24"/>
              </w:rPr>
              <w:t>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копии грамот, дипломов</w:t>
            </w:r>
          </w:p>
          <w:p w:rsidR="00E15179" w:rsidRPr="00300309" w:rsidRDefault="00E15179" w:rsidP="00CE39B7">
            <w:pPr>
              <w:rPr>
                <w:i/>
                <w:sz w:val="24"/>
                <w:szCs w:val="24"/>
              </w:rPr>
            </w:pPr>
            <w:r w:rsidRPr="00300309">
              <w:rPr>
                <w:sz w:val="24"/>
                <w:szCs w:val="24"/>
              </w:rPr>
              <w:t xml:space="preserve"> (1, 2, 3 места)</w:t>
            </w:r>
          </w:p>
        </w:tc>
        <w:tc>
          <w:tcPr>
            <w:tcW w:w="2215" w:type="dxa"/>
          </w:tcPr>
          <w:p w:rsidR="00E15179" w:rsidRPr="00300309" w:rsidRDefault="00E15179" w:rsidP="00CE39B7">
            <w:pPr>
              <w:jc w:val="center"/>
              <w:rPr>
                <w:b/>
                <w:sz w:val="24"/>
                <w:szCs w:val="24"/>
                <w:lang w:val="en-US"/>
              </w:rPr>
            </w:pPr>
            <w:r w:rsidRPr="00300309">
              <w:rPr>
                <w:b/>
                <w:sz w:val="24"/>
                <w:szCs w:val="24"/>
                <w:lang w:val="en-US"/>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3.4. Наличие участников фестивалей, конкурсов, смотров, физкультурно-спортивных соревнований, выставок творческих работ по преподаваемым предметам (в межаттестационный пер</w:t>
            </w:r>
            <w:r w:rsidRPr="00300309">
              <w:rPr>
                <w:sz w:val="24"/>
                <w:szCs w:val="24"/>
              </w:rPr>
              <w:t>и</w:t>
            </w:r>
            <w:r w:rsidRPr="00300309">
              <w:rPr>
                <w:sz w:val="24"/>
                <w:szCs w:val="24"/>
              </w:rPr>
              <w:t>од) (да/нет)</w:t>
            </w:r>
          </w:p>
        </w:tc>
        <w:tc>
          <w:tcPr>
            <w:tcW w:w="6273" w:type="dxa"/>
          </w:tcPr>
          <w:p w:rsidR="00E15179" w:rsidRPr="00300309" w:rsidRDefault="00E15179" w:rsidP="00CE39B7">
            <w:pPr>
              <w:rPr>
                <w:sz w:val="24"/>
                <w:szCs w:val="24"/>
              </w:rPr>
            </w:pPr>
            <w:r w:rsidRPr="00300309">
              <w:rPr>
                <w:sz w:val="24"/>
                <w:szCs w:val="24"/>
              </w:rPr>
              <w:t>Предоставляются копии приказов и др.документы на уч</w:t>
            </w:r>
            <w:r w:rsidRPr="00300309">
              <w:rPr>
                <w:sz w:val="24"/>
                <w:szCs w:val="24"/>
              </w:rPr>
              <w:t>а</w:t>
            </w:r>
            <w:r w:rsidRPr="00300309">
              <w:rPr>
                <w:sz w:val="24"/>
                <w:szCs w:val="24"/>
              </w:rPr>
              <w:t>стников (например, копии протоколов конкурсов, соре</w:t>
            </w:r>
            <w:r w:rsidRPr="00300309">
              <w:rPr>
                <w:sz w:val="24"/>
                <w:szCs w:val="24"/>
              </w:rPr>
              <w:t>в</w:t>
            </w:r>
            <w:r w:rsidRPr="00300309">
              <w:rPr>
                <w:sz w:val="24"/>
                <w:szCs w:val="24"/>
              </w:rPr>
              <w:t xml:space="preserve">нований и т.п.). </w:t>
            </w:r>
            <w:r w:rsidRPr="00300309">
              <w:rPr>
                <w:i/>
                <w:sz w:val="24"/>
                <w:szCs w:val="24"/>
              </w:rPr>
              <w:t>Если в грамоте или дипломе указываются группа или команда учеников, то прикладываются приказ по ОО с фамилиями учеников, направленных на фестив</w:t>
            </w:r>
            <w:r w:rsidRPr="00300309">
              <w:rPr>
                <w:i/>
                <w:sz w:val="24"/>
                <w:szCs w:val="24"/>
              </w:rPr>
              <w:t>а</w:t>
            </w:r>
            <w:r w:rsidRPr="00300309">
              <w:rPr>
                <w:i/>
                <w:sz w:val="24"/>
                <w:szCs w:val="24"/>
              </w:rPr>
              <w:t>ли, конкурсы, смотры, спортивные соревнования, в</w:t>
            </w:r>
            <w:r w:rsidRPr="00300309">
              <w:rPr>
                <w:i/>
                <w:sz w:val="24"/>
                <w:szCs w:val="24"/>
              </w:rPr>
              <w:t>ы</w:t>
            </w:r>
            <w:r w:rsidRPr="00300309">
              <w:rPr>
                <w:i/>
                <w:sz w:val="24"/>
                <w:szCs w:val="24"/>
              </w:rPr>
              <w:t>ставки.</w:t>
            </w:r>
          </w:p>
        </w:tc>
        <w:tc>
          <w:tcPr>
            <w:tcW w:w="2215" w:type="dxa"/>
          </w:tcPr>
          <w:p w:rsidR="00E15179" w:rsidRPr="00300309" w:rsidRDefault="00E15179" w:rsidP="00CE39B7">
            <w:pPr>
              <w:jc w:val="center"/>
              <w:rPr>
                <w:b/>
                <w:sz w:val="24"/>
                <w:szCs w:val="24"/>
                <w:lang w:val="en-US"/>
              </w:rPr>
            </w:pPr>
            <w:r w:rsidRPr="00300309">
              <w:rPr>
                <w:b/>
                <w:sz w:val="24"/>
                <w:szCs w:val="24"/>
                <w:lang w:val="en-US"/>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3.5. Наличие победителей и призеров фестивалей, конкурсов, смотров, фи</w:t>
            </w:r>
            <w:r w:rsidRPr="00300309">
              <w:rPr>
                <w:sz w:val="24"/>
                <w:szCs w:val="24"/>
              </w:rPr>
              <w:t>з</w:t>
            </w:r>
            <w:r w:rsidRPr="00300309">
              <w:rPr>
                <w:sz w:val="24"/>
                <w:szCs w:val="24"/>
              </w:rPr>
              <w:t xml:space="preserve">культурно-спортивных соревнований, </w:t>
            </w:r>
            <w:r w:rsidRPr="00300309">
              <w:rPr>
                <w:sz w:val="24"/>
                <w:szCs w:val="24"/>
              </w:rPr>
              <w:lastRenderedPageBreak/>
              <w:t>выставок творческих работ по препод</w:t>
            </w:r>
            <w:r w:rsidRPr="00300309">
              <w:rPr>
                <w:sz w:val="24"/>
                <w:szCs w:val="24"/>
              </w:rPr>
              <w:t>а</w:t>
            </w:r>
            <w:r w:rsidRPr="00300309">
              <w:rPr>
                <w:sz w:val="24"/>
                <w:szCs w:val="24"/>
              </w:rPr>
              <w:t>ваемым предметам (в межаттестацио</w:t>
            </w:r>
            <w:r w:rsidRPr="00300309">
              <w:rPr>
                <w:sz w:val="24"/>
                <w:szCs w:val="24"/>
              </w:rPr>
              <w:t>н</w:t>
            </w:r>
            <w:r w:rsidRPr="00300309">
              <w:rPr>
                <w:sz w:val="24"/>
                <w:szCs w:val="24"/>
              </w:rPr>
              <w:t>ный период) (да/нет)</w:t>
            </w:r>
          </w:p>
        </w:tc>
        <w:tc>
          <w:tcPr>
            <w:tcW w:w="6273" w:type="dxa"/>
          </w:tcPr>
          <w:p w:rsidR="00E15179" w:rsidRPr="00300309" w:rsidRDefault="00E15179" w:rsidP="00CE39B7">
            <w:pPr>
              <w:rPr>
                <w:sz w:val="24"/>
                <w:szCs w:val="24"/>
              </w:rPr>
            </w:pPr>
            <w:r w:rsidRPr="00300309">
              <w:rPr>
                <w:sz w:val="24"/>
                <w:szCs w:val="24"/>
              </w:rPr>
              <w:lastRenderedPageBreak/>
              <w:t>Представляются копии грамот, дипломов</w:t>
            </w:r>
          </w:p>
          <w:p w:rsidR="00E15179" w:rsidRPr="00300309" w:rsidRDefault="00E15179" w:rsidP="00CE39B7">
            <w:pPr>
              <w:rPr>
                <w:sz w:val="24"/>
                <w:szCs w:val="24"/>
              </w:rPr>
            </w:pPr>
            <w:r w:rsidRPr="00300309">
              <w:rPr>
                <w:sz w:val="24"/>
                <w:szCs w:val="24"/>
              </w:rPr>
              <w:t xml:space="preserve"> (1, 2, 3 места)</w:t>
            </w:r>
          </w:p>
        </w:tc>
        <w:tc>
          <w:tcPr>
            <w:tcW w:w="2215" w:type="dxa"/>
          </w:tcPr>
          <w:p w:rsidR="00E15179" w:rsidRPr="00300309" w:rsidRDefault="00E15179" w:rsidP="00CE39B7">
            <w:pPr>
              <w:jc w:val="center"/>
              <w:rPr>
                <w:b/>
                <w:sz w:val="24"/>
                <w:szCs w:val="24"/>
                <w:lang w:val="en-US"/>
              </w:rPr>
            </w:pPr>
            <w:r w:rsidRPr="00300309">
              <w:rPr>
                <w:b/>
                <w:sz w:val="24"/>
                <w:szCs w:val="24"/>
                <w:lang w:val="en-US"/>
              </w:rPr>
              <w:t>3</w:t>
            </w:r>
          </w:p>
        </w:tc>
      </w:tr>
      <w:tr w:rsidR="00E15179" w:rsidRPr="00300309" w:rsidTr="00CE39B7">
        <w:tc>
          <w:tcPr>
            <w:tcW w:w="675" w:type="dxa"/>
            <w:vMerge w:val="restart"/>
            <w:shd w:val="clear" w:color="auto" w:fill="auto"/>
          </w:tcPr>
          <w:p w:rsidR="00E15179" w:rsidRPr="00300309" w:rsidRDefault="00E15179" w:rsidP="00CE39B7">
            <w:pPr>
              <w:jc w:val="center"/>
              <w:rPr>
                <w:sz w:val="24"/>
                <w:szCs w:val="24"/>
              </w:rPr>
            </w:pPr>
            <w:r w:rsidRPr="00300309">
              <w:rPr>
                <w:sz w:val="24"/>
                <w:szCs w:val="24"/>
              </w:rPr>
              <w:lastRenderedPageBreak/>
              <w:t>4.</w:t>
            </w:r>
          </w:p>
        </w:tc>
        <w:tc>
          <w:tcPr>
            <w:tcW w:w="1843" w:type="dxa"/>
            <w:vMerge w:val="restart"/>
            <w:shd w:val="clear" w:color="auto" w:fill="auto"/>
          </w:tcPr>
          <w:p w:rsidR="00E15179" w:rsidRPr="00300309" w:rsidRDefault="00E15179" w:rsidP="00CE39B7">
            <w:pPr>
              <w:rPr>
                <w:sz w:val="24"/>
                <w:szCs w:val="24"/>
              </w:rPr>
            </w:pPr>
            <w:r w:rsidRPr="00300309">
              <w:rPr>
                <w:sz w:val="24"/>
                <w:szCs w:val="24"/>
              </w:rPr>
              <w:t>Результаты н</w:t>
            </w:r>
            <w:r w:rsidRPr="00300309">
              <w:rPr>
                <w:sz w:val="24"/>
                <w:szCs w:val="24"/>
              </w:rPr>
              <w:t>а</w:t>
            </w:r>
            <w:r w:rsidRPr="00300309">
              <w:rPr>
                <w:sz w:val="24"/>
                <w:szCs w:val="24"/>
              </w:rPr>
              <w:t>учно-методической деятельности</w:t>
            </w:r>
          </w:p>
        </w:tc>
        <w:tc>
          <w:tcPr>
            <w:tcW w:w="4500" w:type="dxa"/>
          </w:tcPr>
          <w:p w:rsidR="00E15179" w:rsidRPr="00300309" w:rsidRDefault="00E15179" w:rsidP="00CE39B7">
            <w:pPr>
              <w:rPr>
                <w:sz w:val="24"/>
                <w:szCs w:val="24"/>
              </w:rPr>
            </w:pPr>
            <w:r w:rsidRPr="00300309">
              <w:rPr>
                <w:sz w:val="24"/>
                <w:szCs w:val="24"/>
              </w:rPr>
              <w:t>4.1. Создание учебного кабинета как творческой лаборатории или мастерской педагога-профессионала (работа по си</w:t>
            </w:r>
            <w:r w:rsidRPr="00300309">
              <w:rPr>
                <w:sz w:val="24"/>
                <w:szCs w:val="24"/>
              </w:rPr>
              <w:t>с</w:t>
            </w:r>
            <w:r w:rsidRPr="00300309">
              <w:rPr>
                <w:sz w:val="24"/>
                <w:szCs w:val="24"/>
              </w:rPr>
              <w:t>тематизации средств обучения, разрабо</w:t>
            </w:r>
            <w:r w:rsidRPr="00300309">
              <w:rPr>
                <w:sz w:val="24"/>
                <w:szCs w:val="24"/>
              </w:rPr>
              <w:t>т</w:t>
            </w:r>
            <w:r w:rsidRPr="00300309">
              <w:rPr>
                <w:sz w:val="24"/>
                <w:szCs w:val="24"/>
              </w:rPr>
              <w:t>ка дидактического и раздаточного  мат</w:t>
            </w:r>
            <w:r w:rsidRPr="00300309">
              <w:rPr>
                <w:sz w:val="24"/>
                <w:szCs w:val="24"/>
              </w:rPr>
              <w:t>е</w:t>
            </w:r>
            <w:r w:rsidRPr="00300309">
              <w:rPr>
                <w:sz w:val="24"/>
                <w:szCs w:val="24"/>
              </w:rPr>
              <w:t>риала, паспорт кабинета, ученические проекты и др.)(выбрать один из вариа</w:t>
            </w:r>
            <w:r w:rsidRPr="00300309">
              <w:rPr>
                <w:sz w:val="24"/>
                <w:szCs w:val="24"/>
              </w:rPr>
              <w:t>н</w:t>
            </w:r>
            <w:r w:rsidRPr="00300309">
              <w:rPr>
                <w:sz w:val="24"/>
                <w:szCs w:val="24"/>
              </w:rPr>
              <w:t xml:space="preserve">тов) </w:t>
            </w:r>
          </w:p>
        </w:tc>
        <w:tc>
          <w:tcPr>
            <w:tcW w:w="6273" w:type="dxa"/>
          </w:tcPr>
          <w:p w:rsidR="00E15179" w:rsidRPr="00300309" w:rsidRDefault="00E15179" w:rsidP="00CE39B7">
            <w:pPr>
              <w:rPr>
                <w:sz w:val="24"/>
                <w:szCs w:val="24"/>
                <w:u w:val="single"/>
              </w:rPr>
            </w:pPr>
            <w:r w:rsidRPr="00300309">
              <w:rPr>
                <w:sz w:val="24"/>
                <w:szCs w:val="24"/>
              </w:rPr>
              <w:t xml:space="preserve">Предоставляется копия аттестационного листа кабинета, где обязательно должна быть </w:t>
            </w:r>
            <w:r w:rsidRPr="00300309">
              <w:rPr>
                <w:sz w:val="24"/>
                <w:szCs w:val="24"/>
                <w:u w:val="single"/>
              </w:rPr>
              <w:t>указана категория кабинета.</w:t>
            </w:r>
          </w:p>
          <w:p w:rsidR="00E15179" w:rsidRPr="00300309" w:rsidRDefault="00E15179" w:rsidP="00CE39B7">
            <w:pPr>
              <w:rPr>
                <w:i/>
                <w:sz w:val="24"/>
                <w:szCs w:val="24"/>
              </w:rPr>
            </w:pPr>
            <w:r w:rsidRPr="00300309">
              <w:rPr>
                <w:i/>
                <w:sz w:val="24"/>
                <w:szCs w:val="24"/>
              </w:rPr>
              <w:t xml:space="preserve">Выбирается </w:t>
            </w:r>
            <w:r w:rsidRPr="00300309">
              <w:rPr>
                <w:b/>
                <w:i/>
                <w:sz w:val="24"/>
                <w:szCs w:val="24"/>
              </w:rPr>
              <w:t>один</w:t>
            </w:r>
            <w:r w:rsidRPr="00300309">
              <w:rPr>
                <w:i/>
                <w:sz w:val="24"/>
                <w:szCs w:val="24"/>
              </w:rPr>
              <w:t xml:space="preserve"> из предложенных в  шаблоне вариа</w:t>
            </w:r>
            <w:r w:rsidRPr="00300309">
              <w:rPr>
                <w:i/>
                <w:sz w:val="24"/>
                <w:szCs w:val="24"/>
              </w:rPr>
              <w:t>н</w:t>
            </w:r>
            <w:r w:rsidRPr="00300309">
              <w:rPr>
                <w:i/>
                <w:sz w:val="24"/>
                <w:szCs w:val="24"/>
              </w:rPr>
              <w:t>тов.</w:t>
            </w:r>
          </w:p>
        </w:tc>
        <w:tc>
          <w:tcPr>
            <w:tcW w:w="2215" w:type="dxa"/>
          </w:tcPr>
          <w:p w:rsidR="00E15179" w:rsidRPr="00300309" w:rsidRDefault="00E15179" w:rsidP="00CE39B7">
            <w:pPr>
              <w:jc w:val="center"/>
              <w:rPr>
                <w:b/>
                <w:sz w:val="24"/>
                <w:szCs w:val="24"/>
              </w:rPr>
            </w:pPr>
            <w:r w:rsidRPr="00300309">
              <w:rPr>
                <w:b/>
                <w:sz w:val="24"/>
                <w:szCs w:val="24"/>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4.2. Использование новых образовател</w:t>
            </w:r>
            <w:r w:rsidRPr="00300309">
              <w:rPr>
                <w:sz w:val="24"/>
                <w:szCs w:val="24"/>
              </w:rPr>
              <w:t>ь</w:t>
            </w:r>
            <w:r w:rsidRPr="00300309">
              <w:rPr>
                <w:sz w:val="24"/>
                <w:szCs w:val="24"/>
              </w:rPr>
              <w:t>ных технологий (развивающее обучение,  коммуникативное обучение, проектная технология,</w:t>
            </w:r>
          </w:p>
          <w:p w:rsidR="00E15179" w:rsidRPr="00300309" w:rsidRDefault="00E15179" w:rsidP="00CE39B7">
            <w:pPr>
              <w:rPr>
                <w:sz w:val="24"/>
                <w:szCs w:val="24"/>
              </w:rPr>
            </w:pPr>
            <w:r w:rsidRPr="00300309">
              <w:rPr>
                <w:sz w:val="24"/>
                <w:szCs w:val="24"/>
              </w:rPr>
              <w:t>личностно-ориентированные технологии обучения, метод проектов и др. по ФГОС) (выбрать один из вариантов)</w:t>
            </w:r>
          </w:p>
        </w:tc>
        <w:tc>
          <w:tcPr>
            <w:tcW w:w="6273" w:type="dxa"/>
          </w:tcPr>
          <w:p w:rsidR="00E15179" w:rsidRPr="00300309" w:rsidRDefault="00E15179" w:rsidP="00CE39B7">
            <w:pPr>
              <w:rPr>
                <w:sz w:val="24"/>
                <w:szCs w:val="24"/>
              </w:rPr>
            </w:pPr>
            <w:r w:rsidRPr="00300309">
              <w:rPr>
                <w:sz w:val="24"/>
                <w:szCs w:val="24"/>
              </w:rPr>
              <w:t>Справка ОО с подтверждением наличия дидактического материала по выбранным образовательным технологиям и уровня их использования.</w:t>
            </w:r>
          </w:p>
          <w:p w:rsidR="00E15179" w:rsidRPr="00300309" w:rsidRDefault="00E15179" w:rsidP="00CE39B7">
            <w:pPr>
              <w:rPr>
                <w:sz w:val="24"/>
                <w:szCs w:val="24"/>
              </w:rPr>
            </w:pPr>
            <w:r w:rsidRPr="00300309">
              <w:rPr>
                <w:i/>
                <w:sz w:val="24"/>
                <w:szCs w:val="24"/>
              </w:rPr>
              <w:t xml:space="preserve">Выбирается </w:t>
            </w:r>
            <w:r w:rsidRPr="00300309">
              <w:rPr>
                <w:b/>
                <w:i/>
                <w:sz w:val="24"/>
                <w:szCs w:val="24"/>
              </w:rPr>
              <w:t>один</w:t>
            </w:r>
            <w:r w:rsidRPr="00300309">
              <w:rPr>
                <w:i/>
                <w:sz w:val="24"/>
                <w:szCs w:val="24"/>
              </w:rPr>
              <w:t xml:space="preserve"> из предложенных в  шаблоне вариа</w:t>
            </w:r>
            <w:r w:rsidRPr="00300309">
              <w:rPr>
                <w:i/>
                <w:sz w:val="24"/>
                <w:szCs w:val="24"/>
              </w:rPr>
              <w:t>н</w:t>
            </w:r>
            <w:r w:rsidRPr="00300309">
              <w:rPr>
                <w:i/>
                <w:sz w:val="24"/>
                <w:szCs w:val="24"/>
              </w:rPr>
              <w:t>тов.</w:t>
            </w:r>
          </w:p>
        </w:tc>
        <w:tc>
          <w:tcPr>
            <w:tcW w:w="2215" w:type="dxa"/>
          </w:tcPr>
          <w:p w:rsidR="00E15179" w:rsidRPr="00300309" w:rsidRDefault="00E15179" w:rsidP="00CE39B7">
            <w:pPr>
              <w:jc w:val="center"/>
              <w:rPr>
                <w:b/>
                <w:sz w:val="24"/>
                <w:szCs w:val="24"/>
              </w:rPr>
            </w:pPr>
            <w:r w:rsidRPr="00300309">
              <w:rPr>
                <w:b/>
                <w:sz w:val="24"/>
                <w:szCs w:val="24"/>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4.3. Методическая работа (в межаттест</w:t>
            </w:r>
            <w:r w:rsidRPr="00300309">
              <w:rPr>
                <w:sz w:val="24"/>
                <w:szCs w:val="24"/>
              </w:rPr>
              <w:t>а</w:t>
            </w:r>
            <w:r w:rsidRPr="00300309">
              <w:rPr>
                <w:sz w:val="24"/>
                <w:szCs w:val="24"/>
              </w:rPr>
              <w:t>ционный период) (да/нет)</w:t>
            </w:r>
          </w:p>
        </w:tc>
        <w:tc>
          <w:tcPr>
            <w:tcW w:w="6273" w:type="dxa"/>
          </w:tcPr>
          <w:p w:rsidR="00E15179" w:rsidRPr="00300309" w:rsidRDefault="00E15179" w:rsidP="00CE39B7">
            <w:pPr>
              <w:rPr>
                <w:sz w:val="24"/>
                <w:szCs w:val="24"/>
              </w:rPr>
            </w:pPr>
            <w:r w:rsidRPr="00300309">
              <w:rPr>
                <w:sz w:val="24"/>
                <w:szCs w:val="24"/>
              </w:rPr>
              <w:t>- Выписка из протокола заседания ШМО, РМО о высту</w:t>
            </w:r>
            <w:r w:rsidRPr="00300309">
              <w:rPr>
                <w:sz w:val="24"/>
                <w:szCs w:val="24"/>
              </w:rPr>
              <w:t>п</w:t>
            </w:r>
            <w:r w:rsidRPr="00300309">
              <w:rPr>
                <w:sz w:val="24"/>
                <w:szCs w:val="24"/>
              </w:rPr>
              <w:t>лении педагога.</w:t>
            </w:r>
          </w:p>
          <w:p w:rsidR="00E15179" w:rsidRPr="00300309" w:rsidRDefault="00E15179" w:rsidP="00CE39B7">
            <w:pPr>
              <w:rPr>
                <w:sz w:val="24"/>
                <w:szCs w:val="24"/>
              </w:rPr>
            </w:pPr>
            <w:r w:rsidRPr="00300309">
              <w:rPr>
                <w:sz w:val="24"/>
                <w:szCs w:val="24"/>
              </w:rPr>
              <w:t>- Перечень методических разработок, в том числе уроков (с компьютерными презентациями, с интерактивной до</w:t>
            </w:r>
            <w:r w:rsidRPr="00300309">
              <w:rPr>
                <w:sz w:val="24"/>
                <w:szCs w:val="24"/>
              </w:rPr>
              <w:t>с</w:t>
            </w:r>
            <w:r w:rsidRPr="00300309">
              <w:rPr>
                <w:sz w:val="24"/>
                <w:szCs w:val="24"/>
              </w:rPr>
              <w:t>кой, с компьютерной поддержкой обучающихся, контр</w:t>
            </w:r>
            <w:r w:rsidRPr="00300309">
              <w:rPr>
                <w:sz w:val="24"/>
                <w:szCs w:val="24"/>
              </w:rPr>
              <w:t>о</w:t>
            </w:r>
            <w:r w:rsidRPr="00300309">
              <w:rPr>
                <w:sz w:val="24"/>
                <w:szCs w:val="24"/>
              </w:rPr>
              <w:t>лирующих программ и т.д.), заверенные руководителем ШМО.</w:t>
            </w:r>
          </w:p>
          <w:p w:rsidR="00E15179" w:rsidRPr="00300309" w:rsidRDefault="00E15179" w:rsidP="00CE39B7">
            <w:pPr>
              <w:rPr>
                <w:sz w:val="24"/>
                <w:szCs w:val="24"/>
              </w:rPr>
            </w:pPr>
            <w:r w:rsidRPr="00300309">
              <w:rPr>
                <w:sz w:val="24"/>
                <w:szCs w:val="24"/>
              </w:rPr>
              <w:t>- Копия сертификата НМЭС ГБОУ ДПО НИРО (при нал</w:t>
            </w:r>
            <w:r w:rsidRPr="00300309">
              <w:rPr>
                <w:sz w:val="24"/>
                <w:szCs w:val="24"/>
              </w:rPr>
              <w:t>и</w:t>
            </w:r>
            <w:r w:rsidRPr="00300309">
              <w:rPr>
                <w:sz w:val="24"/>
                <w:szCs w:val="24"/>
              </w:rPr>
              <w:t>чии у педагога сертифицированной программы)</w:t>
            </w:r>
          </w:p>
        </w:tc>
        <w:tc>
          <w:tcPr>
            <w:tcW w:w="2215" w:type="dxa"/>
          </w:tcPr>
          <w:p w:rsidR="00E15179" w:rsidRPr="00300309" w:rsidRDefault="00E15179" w:rsidP="00CE39B7">
            <w:pPr>
              <w:jc w:val="center"/>
              <w:rPr>
                <w:b/>
                <w:sz w:val="24"/>
                <w:szCs w:val="24"/>
              </w:rPr>
            </w:pPr>
            <w:r w:rsidRPr="00300309">
              <w:rPr>
                <w:b/>
                <w:sz w:val="24"/>
                <w:szCs w:val="24"/>
              </w:rPr>
              <w:t>6</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4.4. Наличие Интернет-проектов, в кот</w:t>
            </w:r>
            <w:r w:rsidRPr="00300309">
              <w:rPr>
                <w:sz w:val="24"/>
                <w:szCs w:val="24"/>
              </w:rPr>
              <w:t>о</w:t>
            </w:r>
            <w:r w:rsidRPr="00300309">
              <w:rPr>
                <w:sz w:val="24"/>
                <w:szCs w:val="24"/>
              </w:rPr>
              <w:t>рых педагогический работник принял участие самостоятельно или совместно с детьми (в межаттестационный период) (да/нет)</w:t>
            </w:r>
          </w:p>
        </w:tc>
        <w:tc>
          <w:tcPr>
            <w:tcW w:w="6273" w:type="dxa"/>
            <w:shd w:val="clear" w:color="auto" w:fill="auto"/>
          </w:tcPr>
          <w:p w:rsidR="00E15179" w:rsidRPr="00300309" w:rsidRDefault="00E15179" w:rsidP="00CE39B7">
            <w:pPr>
              <w:rPr>
                <w:sz w:val="24"/>
                <w:szCs w:val="24"/>
              </w:rPr>
            </w:pPr>
            <w:r w:rsidRPr="00300309">
              <w:rPr>
                <w:sz w:val="24"/>
                <w:szCs w:val="24"/>
              </w:rPr>
              <w:t>Представляется перечень проектов со ссылками на адрес в Интернете или представление «</w:t>
            </w:r>
            <w:r w:rsidRPr="00300309">
              <w:rPr>
                <w:sz w:val="24"/>
                <w:szCs w:val="24"/>
                <w:lang w:val="en-US"/>
              </w:rPr>
              <w:t>screenshot</w:t>
            </w:r>
            <w:r w:rsidRPr="00300309">
              <w:rPr>
                <w:sz w:val="24"/>
                <w:szCs w:val="24"/>
              </w:rPr>
              <w:t>» со списком на бумажном носителе.</w:t>
            </w:r>
          </w:p>
        </w:tc>
        <w:tc>
          <w:tcPr>
            <w:tcW w:w="2215" w:type="dxa"/>
          </w:tcPr>
          <w:p w:rsidR="00E15179" w:rsidRPr="00300309" w:rsidRDefault="00E15179" w:rsidP="00CE39B7">
            <w:pPr>
              <w:jc w:val="center"/>
              <w:rPr>
                <w:b/>
                <w:sz w:val="24"/>
                <w:szCs w:val="24"/>
                <w:highlight w:val="green"/>
              </w:rPr>
            </w:pPr>
            <w:r w:rsidRPr="00300309">
              <w:rPr>
                <w:b/>
                <w:sz w:val="24"/>
                <w:szCs w:val="24"/>
              </w:rPr>
              <w:t>1</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4.5. Наличие медиатеки, электронных образовательных ресурсов (технологий) по направлению профессиональной де</w:t>
            </w:r>
            <w:r w:rsidRPr="00300309">
              <w:rPr>
                <w:sz w:val="24"/>
                <w:szCs w:val="24"/>
              </w:rPr>
              <w:t>я</w:t>
            </w:r>
            <w:r w:rsidRPr="00300309">
              <w:rPr>
                <w:sz w:val="24"/>
                <w:szCs w:val="24"/>
              </w:rPr>
              <w:lastRenderedPageBreak/>
              <w:t>тельности (да/нет)</w:t>
            </w:r>
          </w:p>
        </w:tc>
        <w:tc>
          <w:tcPr>
            <w:tcW w:w="6273" w:type="dxa"/>
            <w:shd w:val="clear" w:color="auto" w:fill="auto"/>
          </w:tcPr>
          <w:p w:rsidR="00E15179" w:rsidRPr="00300309" w:rsidRDefault="00E15179" w:rsidP="00CE39B7">
            <w:pPr>
              <w:rPr>
                <w:sz w:val="24"/>
                <w:szCs w:val="24"/>
              </w:rPr>
            </w:pPr>
            <w:r w:rsidRPr="00300309">
              <w:rPr>
                <w:sz w:val="24"/>
                <w:szCs w:val="24"/>
              </w:rPr>
              <w:lastRenderedPageBreak/>
              <w:t>Представляется перечень ресурсов по предмету, по кот</w:t>
            </w:r>
            <w:r w:rsidRPr="00300309">
              <w:rPr>
                <w:sz w:val="24"/>
                <w:szCs w:val="24"/>
              </w:rPr>
              <w:t>о</w:t>
            </w:r>
            <w:r w:rsidRPr="00300309">
              <w:rPr>
                <w:sz w:val="24"/>
                <w:szCs w:val="24"/>
              </w:rPr>
              <w:t>рому аттестуется учитель</w:t>
            </w:r>
          </w:p>
        </w:tc>
        <w:tc>
          <w:tcPr>
            <w:tcW w:w="2215" w:type="dxa"/>
          </w:tcPr>
          <w:p w:rsidR="00E15179" w:rsidRPr="00300309" w:rsidRDefault="00E15179" w:rsidP="00CE39B7">
            <w:pPr>
              <w:jc w:val="center"/>
              <w:rPr>
                <w:b/>
                <w:sz w:val="24"/>
                <w:szCs w:val="24"/>
                <w:highlight w:val="green"/>
              </w:rPr>
            </w:pPr>
            <w:r w:rsidRPr="00300309">
              <w:rPr>
                <w:b/>
                <w:sz w:val="24"/>
                <w:szCs w:val="24"/>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4.6. Наличие интернет-ресурса по н</w:t>
            </w:r>
            <w:r w:rsidRPr="00300309">
              <w:rPr>
                <w:sz w:val="24"/>
                <w:szCs w:val="24"/>
              </w:rPr>
              <w:t>а</w:t>
            </w:r>
            <w:r w:rsidRPr="00300309">
              <w:rPr>
                <w:sz w:val="24"/>
                <w:szCs w:val="24"/>
              </w:rPr>
              <w:t>правлению профессиональной деятел</w:t>
            </w:r>
            <w:r w:rsidRPr="00300309">
              <w:rPr>
                <w:sz w:val="24"/>
                <w:szCs w:val="24"/>
              </w:rPr>
              <w:t>ь</w:t>
            </w:r>
            <w:r w:rsidRPr="00300309">
              <w:rPr>
                <w:sz w:val="24"/>
                <w:szCs w:val="24"/>
              </w:rPr>
              <w:t>ности (страничка на сайте, персональный сайт) (да/нет)</w:t>
            </w:r>
          </w:p>
        </w:tc>
        <w:tc>
          <w:tcPr>
            <w:tcW w:w="6273" w:type="dxa"/>
            <w:shd w:val="clear" w:color="auto" w:fill="auto"/>
          </w:tcPr>
          <w:p w:rsidR="00E15179" w:rsidRPr="00300309" w:rsidRDefault="00E15179" w:rsidP="00CE39B7">
            <w:pPr>
              <w:rPr>
                <w:sz w:val="24"/>
                <w:szCs w:val="24"/>
              </w:rPr>
            </w:pPr>
            <w:r w:rsidRPr="00300309">
              <w:rPr>
                <w:sz w:val="24"/>
                <w:szCs w:val="24"/>
              </w:rPr>
              <w:t>Указание интернет – адреса персонального интернет – р</w:t>
            </w:r>
            <w:r w:rsidRPr="00300309">
              <w:rPr>
                <w:sz w:val="24"/>
                <w:szCs w:val="24"/>
              </w:rPr>
              <w:t>е</w:t>
            </w:r>
            <w:r w:rsidRPr="00300309">
              <w:rPr>
                <w:sz w:val="24"/>
                <w:szCs w:val="24"/>
              </w:rPr>
              <w:t>сурса.</w:t>
            </w:r>
          </w:p>
        </w:tc>
        <w:tc>
          <w:tcPr>
            <w:tcW w:w="2215" w:type="dxa"/>
          </w:tcPr>
          <w:p w:rsidR="00E15179" w:rsidRPr="00300309" w:rsidRDefault="00E15179" w:rsidP="00CE39B7">
            <w:pPr>
              <w:jc w:val="center"/>
              <w:rPr>
                <w:b/>
                <w:sz w:val="24"/>
                <w:szCs w:val="24"/>
              </w:rPr>
            </w:pPr>
            <w:r w:rsidRPr="00300309">
              <w:rPr>
                <w:b/>
                <w:sz w:val="24"/>
                <w:szCs w:val="24"/>
              </w:rPr>
              <w:t>1</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4.7. Транслирование  опыта практич</w:t>
            </w:r>
            <w:r w:rsidRPr="00300309">
              <w:rPr>
                <w:sz w:val="24"/>
                <w:szCs w:val="24"/>
              </w:rPr>
              <w:t>е</w:t>
            </w:r>
            <w:r w:rsidRPr="00300309">
              <w:rPr>
                <w:sz w:val="24"/>
                <w:szCs w:val="24"/>
              </w:rPr>
              <w:t>ских результатов профессиональной де</w:t>
            </w:r>
            <w:r w:rsidRPr="00300309">
              <w:rPr>
                <w:sz w:val="24"/>
                <w:szCs w:val="24"/>
              </w:rPr>
              <w:t>я</w:t>
            </w:r>
            <w:r w:rsidRPr="00300309">
              <w:rPr>
                <w:sz w:val="24"/>
                <w:szCs w:val="24"/>
              </w:rPr>
              <w:t>тельности педагогического работника с использованием современных технол</w:t>
            </w:r>
            <w:r w:rsidRPr="00300309">
              <w:rPr>
                <w:sz w:val="24"/>
                <w:szCs w:val="24"/>
              </w:rPr>
              <w:t>о</w:t>
            </w:r>
            <w:r w:rsidRPr="00300309">
              <w:rPr>
                <w:sz w:val="24"/>
                <w:szCs w:val="24"/>
              </w:rPr>
              <w:t>гий (в рамках проведения мастер-классов, семинаров, конференций, кру</w:t>
            </w:r>
            <w:r w:rsidRPr="00300309">
              <w:rPr>
                <w:sz w:val="24"/>
                <w:szCs w:val="24"/>
              </w:rPr>
              <w:t>г</w:t>
            </w:r>
            <w:r w:rsidRPr="00300309">
              <w:rPr>
                <w:sz w:val="24"/>
                <w:szCs w:val="24"/>
              </w:rPr>
              <w:t>лых столов и др. в сетевом педагогич</w:t>
            </w:r>
            <w:r w:rsidRPr="00300309">
              <w:rPr>
                <w:sz w:val="24"/>
                <w:szCs w:val="24"/>
              </w:rPr>
              <w:t>е</w:t>
            </w:r>
            <w:r w:rsidRPr="00300309">
              <w:rPr>
                <w:sz w:val="24"/>
                <w:szCs w:val="24"/>
              </w:rPr>
              <w:t>ском сообществе (в межаттестационный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по всем уровням</w:t>
            </w:r>
          </w:p>
          <w:p w:rsidR="00E15179" w:rsidRPr="00300309" w:rsidRDefault="00E15179" w:rsidP="00CE39B7">
            <w:pPr>
              <w:rPr>
                <w:sz w:val="24"/>
                <w:szCs w:val="24"/>
              </w:rPr>
            </w:pPr>
            <w:r w:rsidRPr="00300309">
              <w:rPr>
                <w:sz w:val="24"/>
                <w:szCs w:val="24"/>
              </w:rPr>
              <w:t>- перечень проведённых мероприятий (с указанием даты и места выступления) или ссылка на личную страницу в с</w:t>
            </w:r>
            <w:r w:rsidRPr="00300309">
              <w:rPr>
                <w:sz w:val="24"/>
                <w:szCs w:val="24"/>
              </w:rPr>
              <w:t>е</w:t>
            </w:r>
            <w:r w:rsidRPr="00300309">
              <w:rPr>
                <w:sz w:val="24"/>
                <w:szCs w:val="24"/>
              </w:rPr>
              <w:t>тевом педагогическом сообществе в Интернете, где указан этот перечень;</w:t>
            </w:r>
          </w:p>
          <w:p w:rsidR="00E15179" w:rsidRPr="00300309" w:rsidRDefault="00E15179" w:rsidP="00CE39B7">
            <w:pPr>
              <w:rPr>
                <w:sz w:val="24"/>
                <w:szCs w:val="24"/>
              </w:rPr>
            </w:pPr>
            <w:r w:rsidRPr="00300309">
              <w:rPr>
                <w:sz w:val="24"/>
                <w:szCs w:val="24"/>
              </w:rPr>
              <w:t>-копия программы мероприятия, где выделена фамилия педагога и форма участия его маркером (мастер-класс, с</w:t>
            </w:r>
            <w:r w:rsidRPr="00300309">
              <w:rPr>
                <w:sz w:val="24"/>
                <w:szCs w:val="24"/>
              </w:rPr>
              <w:t>е</w:t>
            </w:r>
            <w:r w:rsidRPr="00300309">
              <w:rPr>
                <w:sz w:val="24"/>
                <w:szCs w:val="24"/>
              </w:rPr>
              <w:t>минар, конференция);</w:t>
            </w:r>
          </w:p>
          <w:p w:rsidR="00E15179" w:rsidRPr="00300309" w:rsidRDefault="00E15179" w:rsidP="00CE39B7">
            <w:pPr>
              <w:rPr>
                <w:sz w:val="24"/>
                <w:szCs w:val="24"/>
              </w:rPr>
            </w:pPr>
            <w:r w:rsidRPr="00300309">
              <w:rPr>
                <w:sz w:val="24"/>
                <w:szCs w:val="24"/>
              </w:rPr>
              <w:t>-копия протокола РМО (если выступали на РМО);</w:t>
            </w:r>
          </w:p>
          <w:p w:rsidR="00E15179" w:rsidRPr="00300309" w:rsidRDefault="00E15179" w:rsidP="00CE39B7">
            <w:pPr>
              <w:rPr>
                <w:sz w:val="24"/>
                <w:szCs w:val="24"/>
              </w:rPr>
            </w:pPr>
            <w:r w:rsidRPr="00300309">
              <w:rPr>
                <w:sz w:val="24"/>
                <w:szCs w:val="24"/>
              </w:rPr>
              <w:t>-другие подтверждения.</w:t>
            </w:r>
          </w:p>
        </w:tc>
        <w:tc>
          <w:tcPr>
            <w:tcW w:w="2215" w:type="dxa"/>
          </w:tcPr>
          <w:p w:rsidR="00E15179" w:rsidRPr="00300309" w:rsidRDefault="00E15179" w:rsidP="00CE39B7">
            <w:pPr>
              <w:jc w:val="center"/>
              <w:rPr>
                <w:b/>
                <w:sz w:val="24"/>
                <w:szCs w:val="24"/>
                <w:highlight w:val="green"/>
                <w:lang w:val="en-US"/>
              </w:rPr>
            </w:pPr>
            <w:r w:rsidRPr="00300309">
              <w:rPr>
                <w:b/>
                <w:sz w:val="24"/>
                <w:szCs w:val="24"/>
                <w:lang w:val="en-US"/>
              </w:rPr>
              <w:t>4</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4.8. Участие педагогического работника в экспериментальной и инновационной деятельности (в межаттестационный п</w:t>
            </w:r>
            <w:r w:rsidRPr="00300309">
              <w:rPr>
                <w:sz w:val="24"/>
                <w:szCs w:val="24"/>
              </w:rPr>
              <w:t>е</w:t>
            </w:r>
            <w:r w:rsidRPr="00300309">
              <w:rPr>
                <w:sz w:val="24"/>
                <w:szCs w:val="24"/>
              </w:rPr>
              <w:t>риод)(да/нет)</w:t>
            </w:r>
          </w:p>
        </w:tc>
        <w:tc>
          <w:tcPr>
            <w:tcW w:w="6273" w:type="dxa"/>
          </w:tcPr>
          <w:p w:rsidR="00E15179" w:rsidRPr="00300309" w:rsidRDefault="00E15179" w:rsidP="00CE39B7">
            <w:pPr>
              <w:rPr>
                <w:sz w:val="24"/>
                <w:szCs w:val="24"/>
              </w:rPr>
            </w:pPr>
            <w:r w:rsidRPr="00300309">
              <w:rPr>
                <w:sz w:val="24"/>
                <w:szCs w:val="24"/>
              </w:rPr>
              <w:t>представляются:</w:t>
            </w:r>
          </w:p>
          <w:p w:rsidR="00E15179" w:rsidRPr="00300309" w:rsidRDefault="00E15179" w:rsidP="00CE39B7">
            <w:pPr>
              <w:rPr>
                <w:sz w:val="24"/>
                <w:szCs w:val="24"/>
              </w:rPr>
            </w:pPr>
            <w:r w:rsidRPr="00300309">
              <w:rPr>
                <w:sz w:val="24"/>
                <w:szCs w:val="24"/>
              </w:rPr>
              <w:t xml:space="preserve">-копии приказов об </w:t>
            </w:r>
            <w:r w:rsidRPr="00300309">
              <w:rPr>
                <w:sz w:val="24"/>
                <w:szCs w:val="24"/>
                <w:u w:val="single"/>
              </w:rPr>
              <w:t>участии ОО</w:t>
            </w:r>
            <w:r w:rsidRPr="00300309">
              <w:rPr>
                <w:sz w:val="24"/>
                <w:szCs w:val="24"/>
              </w:rPr>
              <w:t xml:space="preserve"> в экспериментальной и инновационной деятельности;</w:t>
            </w:r>
          </w:p>
          <w:p w:rsidR="00E15179" w:rsidRPr="00300309" w:rsidRDefault="00E15179" w:rsidP="00CE39B7">
            <w:pPr>
              <w:rPr>
                <w:sz w:val="24"/>
                <w:szCs w:val="24"/>
              </w:rPr>
            </w:pPr>
            <w:r w:rsidRPr="00300309">
              <w:rPr>
                <w:sz w:val="24"/>
                <w:szCs w:val="24"/>
              </w:rPr>
              <w:t xml:space="preserve">-копии приказов по ОО об </w:t>
            </w:r>
            <w:r w:rsidRPr="00300309">
              <w:rPr>
                <w:sz w:val="24"/>
                <w:szCs w:val="24"/>
                <w:u w:val="single"/>
              </w:rPr>
              <w:t>участии педагога</w:t>
            </w:r>
            <w:r w:rsidRPr="00300309">
              <w:rPr>
                <w:sz w:val="24"/>
                <w:szCs w:val="24"/>
              </w:rPr>
              <w:t xml:space="preserve"> в экспер</w:t>
            </w:r>
            <w:r w:rsidRPr="00300309">
              <w:rPr>
                <w:sz w:val="24"/>
                <w:szCs w:val="24"/>
              </w:rPr>
              <w:t>и</w:t>
            </w:r>
            <w:r w:rsidRPr="00300309">
              <w:rPr>
                <w:sz w:val="24"/>
                <w:szCs w:val="24"/>
              </w:rPr>
              <w:t>ментальной и инновационной работе по уровням.</w:t>
            </w:r>
          </w:p>
        </w:tc>
        <w:tc>
          <w:tcPr>
            <w:tcW w:w="2215" w:type="dxa"/>
          </w:tcPr>
          <w:p w:rsidR="00E15179" w:rsidRPr="00300309" w:rsidRDefault="00E15179" w:rsidP="00CE39B7">
            <w:pPr>
              <w:jc w:val="center"/>
              <w:rPr>
                <w:b/>
                <w:sz w:val="24"/>
                <w:szCs w:val="24"/>
                <w:lang w:val="en-US"/>
              </w:rPr>
            </w:pPr>
            <w:r w:rsidRPr="00300309">
              <w:rPr>
                <w:b/>
                <w:sz w:val="24"/>
                <w:szCs w:val="24"/>
                <w:lang w:val="en-US"/>
              </w:rPr>
              <w:t>2</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4.9. Наличие публикаций, иллюстр</w:t>
            </w:r>
            <w:r w:rsidRPr="00300309">
              <w:rPr>
                <w:sz w:val="24"/>
                <w:szCs w:val="24"/>
              </w:rPr>
              <w:t>и</w:t>
            </w:r>
            <w:r w:rsidRPr="00300309">
              <w:rPr>
                <w:sz w:val="24"/>
                <w:szCs w:val="24"/>
              </w:rPr>
              <w:t>рующих инновационный опыт педагог</w:t>
            </w:r>
            <w:r w:rsidRPr="00300309">
              <w:rPr>
                <w:sz w:val="24"/>
                <w:szCs w:val="24"/>
              </w:rPr>
              <w:t>и</w:t>
            </w:r>
            <w:r w:rsidRPr="00300309">
              <w:rPr>
                <w:sz w:val="24"/>
                <w:szCs w:val="24"/>
              </w:rPr>
              <w:t>ческого работника  (в межаттестацио</w:t>
            </w:r>
            <w:r w:rsidRPr="00300309">
              <w:rPr>
                <w:sz w:val="24"/>
                <w:szCs w:val="24"/>
              </w:rPr>
              <w:t>н</w:t>
            </w:r>
            <w:r w:rsidRPr="00300309">
              <w:rPr>
                <w:sz w:val="24"/>
                <w:szCs w:val="24"/>
              </w:rPr>
              <w:t>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на всех уровнях</w:t>
            </w:r>
          </w:p>
          <w:p w:rsidR="00E15179" w:rsidRPr="00300309" w:rsidRDefault="00E15179" w:rsidP="00CE39B7">
            <w:pPr>
              <w:rPr>
                <w:sz w:val="24"/>
                <w:szCs w:val="24"/>
              </w:rPr>
            </w:pPr>
            <w:r w:rsidRPr="00300309">
              <w:rPr>
                <w:sz w:val="24"/>
                <w:szCs w:val="24"/>
              </w:rPr>
              <w:t>-перечень публикаций, где педагогический работник оп</w:t>
            </w:r>
            <w:r w:rsidRPr="00300309">
              <w:rPr>
                <w:sz w:val="24"/>
                <w:szCs w:val="24"/>
              </w:rPr>
              <w:t>и</w:t>
            </w:r>
            <w:r w:rsidRPr="00300309">
              <w:rPr>
                <w:sz w:val="24"/>
                <w:szCs w:val="24"/>
              </w:rPr>
              <w:t>сывает свой инновационный опыт по заявленному пре</w:t>
            </w:r>
            <w:r w:rsidRPr="00300309">
              <w:rPr>
                <w:sz w:val="24"/>
                <w:szCs w:val="24"/>
              </w:rPr>
              <w:t>д</w:t>
            </w:r>
            <w:r w:rsidRPr="00300309">
              <w:rPr>
                <w:sz w:val="24"/>
                <w:szCs w:val="24"/>
              </w:rPr>
              <w:t xml:space="preserve">мету с указанием даты и источников; </w:t>
            </w:r>
          </w:p>
          <w:p w:rsidR="00E15179" w:rsidRPr="00300309" w:rsidRDefault="00E15179" w:rsidP="00CE39B7">
            <w:pPr>
              <w:rPr>
                <w:sz w:val="24"/>
                <w:szCs w:val="24"/>
              </w:rPr>
            </w:pPr>
            <w:r w:rsidRPr="00300309">
              <w:rPr>
                <w:sz w:val="24"/>
                <w:szCs w:val="24"/>
              </w:rPr>
              <w:t>-копия 1-ой страницы статьи педагога;</w:t>
            </w:r>
          </w:p>
          <w:p w:rsidR="00E15179" w:rsidRPr="00300309" w:rsidRDefault="00E15179" w:rsidP="00CE39B7">
            <w:pPr>
              <w:rPr>
                <w:sz w:val="24"/>
                <w:szCs w:val="24"/>
              </w:rPr>
            </w:pPr>
            <w:r w:rsidRPr="00300309">
              <w:rPr>
                <w:sz w:val="24"/>
                <w:szCs w:val="24"/>
              </w:rPr>
              <w:t>-ссылки из Интернета на публикации в сетевых сообщес</w:t>
            </w:r>
            <w:r w:rsidRPr="00300309">
              <w:rPr>
                <w:sz w:val="24"/>
                <w:szCs w:val="24"/>
              </w:rPr>
              <w:t>т</w:t>
            </w:r>
            <w:r w:rsidRPr="00300309">
              <w:rPr>
                <w:sz w:val="24"/>
                <w:szCs w:val="24"/>
              </w:rPr>
              <w:t>вах.</w:t>
            </w:r>
          </w:p>
          <w:p w:rsidR="00E15179" w:rsidRPr="00300309" w:rsidRDefault="00E15179" w:rsidP="00CE39B7">
            <w:pPr>
              <w:rPr>
                <w:i/>
                <w:sz w:val="24"/>
                <w:szCs w:val="24"/>
              </w:rPr>
            </w:pPr>
            <w:r w:rsidRPr="00300309">
              <w:rPr>
                <w:i/>
                <w:sz w:val="24"/>
                <w:szCs w:val="24"/>
              </w:rPr>
              <w:t>Статьи и заметки о самом педагоге в газетах и журн</w:t>
            </w:r>
            <w:r w:rsidRPr="00300309">
              <w:rPr>
                <w:i/>
                <w:sz w:val="24"/>
                <w:szCs w:val="24"/>
              </w:rPr>
              <w:t>а</w:t>
            </w:r>
            <w:r w:rsidRPr="00300309">
              <w:rPr>
                <w:i/>
                <w:sz w:val="24"/>
                <w:szCs w:val="24"/>
              </w:rPr>
              <w:t>лах в перечень публикаций не включаются.</w:t>
            </w:r>
          </w:p>
        </w:tc>
        <w:tc>
          <w:tcPr>
            <w:tcW w:w="2215" w:type="dxa"/>
          </w:tcPr>
          <w:p w:rsidR="00E15179" w:rsidRPr="00300309" w:rsidRDefault="00E15179" w:rsidP="00CE39B7">
            <w:pPr>
              <w:jc w:val="center"/>
              <w:rPr>
                <w:b/>
                <w:sz w:val="24"/>
                <w:szCs w:val="24"/>
                <w:highlight w:val="green"/>
                <w:lang w:val="en-US"/>
              </w:rPr>
            </w:pPr>
            <w:r w:rsidRPr="00300309">
              <w:rPr>
                <w:b/>
                <w:sz w:val="24"/>
                <w:szCs w:val="24"/>
                <w:lang w:val="en-US"/>
              </w:rPr>
              <w:t>1</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4.10. Участие педагогического работника в профессиональных конкурсах (в м</w:t>
            </w:r>
            <w:r w:rsidRPr="00300309">
              <w:rPr>
                <w:sz w:val="24"/>
                <w:szCs w:val="24"/>
              </w:rPr>
              <w:t>е</w:t>
            </w:r>
            <w:r w:rsidRPr="00300309">
              <w:rPr>
                <w:sz w:val="24"/>
                <w:szCs w:val="24"/>
              </w:rPr>
              <w:t>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копии приказов об участии, дипломов, сертификатов.</w:t>
            </w:r>
          </w:p>
        </w:tc>
        <w:tc>
          <w:tcPr>
            <w:tcW w:w="2215" w:type="dxa"/>
          </w:tcPr>
          <w:p w:rsidR="00E15179" w:rsidRPr="00300309" w:rsidRDefault="00E15179" w:rsidP="00CE39B7">
            <w:pPr>
              <w:jc w:val="center"/>
              <w:rPr>
                <w:b/>
                <w:sz w:val="24"/>
                <w:szCs w:val="24"/>
              </w:rPr>
            </w:pPr>
            <w:r w:rsidRPr="00300309">
              <w:rPr>
                <w:b/>
                <w:sz w:val="24"/>
                <w:szCs w:val="24"/>
                <w:lang w:val="en-US"/>
              </w:rPr>
              <w:t>0</w:t>
            </w:r>
            <w:r w:rsidRPr="00300309">
              <w:rPr>
                <w:b/>
                <w:sz w:val="24"/>
                <w:szCs w:val="24"/>
              </w:rPr>
              <w:t>.5</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4.11. Наличие у педагогического рабо</w:t>
            </w:r>
            <w:r w:rsidRPr="00300309">
              <w:rPr>
                <w:sz w:val="24"/>
                <w:szCs w:val="24"/>
              </w:rPr>
              <w:t>т</w:t>
            </w:r>
            <w:r w:rsidRPr="00300309">
              <w:rPr>
                <w:sz w:val="24"/>
                <w:szCs w:val="24"/>
              </w:rPr>
              <w:t>ника призовых мест в профессиональных конкурсах  (в межаттестационный пер</w:t>
            </w:r>
            <w:r w:rsidRPr="00300309">
              <w:rPr>
                <w:sz w:val="24"/>
                <w:szCs w:val="24"/>
              </w:rPr>
              <w:t>и</w:t>
            </w:r>
            <w:r w:rsidRPr="00300309">
              <w:rPr>
                <w:sz w:val="24"/>
                <w:szCs w:val="24"/>
              </w:rPr>
              <w:lastRenderedPageBreak/>
              <w:t>од) (да/нет)</w:t>
            </w:r>
          </w:p>
        </w:tc>
        <w:tc>
          <w:tcPr>
            <w:tcW w:w="6273" w:type="dxa"/>
          </w:tcPr>
          <w:p w:rsidR="00E15179" w:rsidRPr="00300309" w:rsidRDefault="00E15179" w:rsidP="00CE39B7">
            <w:pPr>
              <w:rPr>
                <w:sz w:val="24"/>
                <w:szCs w:val="24"/>
              </w:rPr>
            </w:pPr>
            <w:r w:rsidRPr="00300309">
              <w:rPr>
                <w:sz w:val="24"/>
                <w:szCs w:val="24"/>
              </w:rPr>
              <w:lastRenderedPageBreak/>
              <w:t>Представляются копии дипломов, грамот (1, 2, 3 места)</w:t>
            </w:r>
          </w:p>
        </w:tc>
        <w:tc>
          <w:tcPr>
            <w:tcW w:w="2215" w:type="dxa"/>
          </w:tcPr>
          <w:p w:rsidR="00E15179" w:rsidRPr="00300309" w:rsidRDefault="00E15179" w:rsidP="00CE39B7">
            <w:pPr>
              <w:jc w:val="center"/>
              <w:rPr>
                <w:b/>
                <w:sz w:val="24"/>
                <w:szCs w:val="24"/>
              </w:rPr>
            </w:pPr>
            <w:r w:rsidRPr="00300309">
              <w:rPr>
                <w:b/>
                <w:sz w:val="24"/>
                <w:szCs w:val="24"/>
              </w:rPr>
              <w:t>0.5</w:t>
            </w:r>
          </w:p>
        </w:tc>
      </w:tr>
      <w:tr w:rsidR="00E15179" w:rsidRPr="00300309" w:rsidTr="00CE39B7">
        <w:trPr>
          <w:trHeight w:val="90"/>
        </w:trPr>
        <w:tc>
          <w:tcPr>
            <w:tcW w:w="675" w:type="dxa"/>
            <w:vMerge w:val="restart"/>
            <w:shd w:val="clear" w:color="auto" w:fill="auto"/>
          </w:tcPr>
          <w:p w:rsidR="00E15179" w:rsidRPr="00300309" w:rsidRDefault="00E15179" w:rsidP="00CE39B7">
            <w:pPr>
              <w:rPr>
                <w:sz w:val="24"/>
                <w:szCs w:val="24"/>
              </w:rPr>
            </w:pPr>
            <w:r w:rsidRPr="00300309">
              <w:rPr>
                <w:sz w:val="24"/>
                <w:szCs w:val="24"/>
              </w:rPr>
              <w:lastRenderedPageBreak/>
              <w:t>5.</w:t>
            </w:r>
          </w:p>
        </w:tc>
        <w:tc>
          <w:tcPr>
            <w:tcW w:w="1843" w:type="dxa"/>
            <w:vMerge w:val="restart"/>
            <w:shd w:val="clear" w:color="auto" w:fill="auto"/>
          </w:tcPr>
          <w:p w:rsidR="00E15179" w:rsidRPr="00300309" w:rsidRDefault="00E15179" w:rsidP="00CE39B7">
            <w:pPr>
              <w:rPr>
                <w:sz w:val="24"/>
                <w:szCs w:val="24"/>
              </w:rPr>
            </w:pPr>
            <w:r w:rsidRPr="00300309">
              <w:rPr>
                <w:sz w:val="24"/>
                <w:szCs w:val="24"/>
              </w:rPr>
              <w:t>Професси</w:t>
            </w:r>
            <w:r w:rsidRPr="00300309">
              <w:rPr>
                <w:sz w:val="24"/>
                <w:szCs w:val="24"/>
              </w:rPr>
              <w:t>о</w:t>
            </w:r>
            <w:r w:rsidRPr="00300309">
              <w:rPr>
                <w:sz w:val="24"/>
                <w:szCs w:val="24"/>
              </w:rPr>
              <w:t>нальные до</w:t>
            </w:r>
            <w:r w:rsidRPr="00300309">
              <w:rPr>
                <w:sz w:val="24"/>
                <w:szCs w:val="24"/>
              </w:rPr>
              <w:t>с</w:t>
            </w:r>
            <w:r w:rsidRPr="00300309">
              <w:rPr>
                <w:sz w:val="24"/>
                <w:szCs w:val="24"/>
              </w:rPr>
              <w:t>тижения пед</w:t>
            </w:r>
            <w:r w:rsidRPr="00300309">
              <w:rPr>
                <w:sz w:val="24"/>
                <w:szCs w:val="24"/>
              </w:rPr>
              <w:t>а</w:t>
            </w:r>
            <w:r w:rsidRPr="00300309">
              <w:rPr>
                <w:sz w:val="24"/>
                <w:szCs w:val="24"/>
              </w:rPr>
              <w:t>гогического работника</w:t>
            </w:r>
          </w:p>
        </w:tc>
        <w:tc>
          <w:tcPr>
            <w:tcW w:w="4500" w:type="dxa"/>
          </w:tcPr>
          <w:p w:rsidR="00E15179" w:rsidRPr="00300309" w:rsidRDefault="00E15179" w:rsidP="00CE39B7">
            <w:pPr>
              <w:rPr>
                <w:sz w:val="24"/>
                <w:szCs w:val="24"/>
              </w:rPr>
            </w:pPr>
            <w:r w:rsidRPr="00300309">
              <w:rPr>
                <w:sz w:val="24"/>
                <w:szCs w:val="24"/>
              </w:rPr>
              <w:t>5.1.Наличие поощрений (наград, грамот, званий и т.п) (да/нет)</w:t>
            </w:r>
          </w:p>
        </w:tc>
        <w:tc>
          <w:tcPr>
            <w:tcW w:w="6273" w:type="dxa"/>
          </w:tcPr>
          <w:p w:rsidR="00E15179" w:rsidRPr="00300309" w:rsidRDefault="00E15179" w:rsidP="00CE39B7">
            <w:pPr>
              <w:rPr>
                <w:i/>
                <w:sz w:val="24"/>
                <w:szCs w:val="24"/>
              </w:rPr>
            </w:pPr>
            <w:r w:rsidRPr="00300309">
              <w:rPr>
                <w:sz w:val="24"/>
                <w:szCs w:val="24"/>
              </w:rPr>
              <w:t>Представляются копии документов, подтверждающих г</w:t>
            </w:r>
            <w:r w:rsidRPr="00300309">
              <w:rPr>
                <w:sz w:val="24"/>
                <w:szCs w:val="24"/>
              </w:rPr>
              <w:t>о</w:t>
            </w:r>
            <w:r w:rsidRPr="00300309">
              <w:rPr>
                <w:sz w:val="24"/>
                <w:szCs w:val="24"/>
              </w:rPr>
              <w:t>сударственные и отраслевые поощрения (звание Героя РФ, ордена, медали, знаки отличия РФ, почетное звание РФ, нагрудные знаки, почетные грамоты Министерства образования РФ и Нижегородской области, благодарности Министерства образования РФ и Нижегородской области и т.п.).</w:t>
            </w:r>
          </w:p>
        </w:tc>
        <w:tc>
          <w:tcPr>
            <w:tcW w:w="2215" w:type="dxa"/>
          </w:tcPr>
          <w:p w:rsidR="00E15179" w:rsidRPr="00300309" w:rsidRDefault="00E15179" w:rsidP="00CE39B7">
            <w:pPr>
              <w:jc w:val="center"/>
              <w:rPr>
                <w:b/>
                <w:sz w:val="24"/>
                <w:szCs w:val="24"/>
              </w:rPr>
            </w:pPr>
            <w:r w:rsidRPr="00300309">
              <w:rPr>
                <w:b/>
                <w:sz w:val="24"/>
                <w:szCs w:val="24"/>
              </w:rPr>
              <w:t>2</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5.2. Победитель в конкурсе ПНПО  в м</w:t>
            </w:r>
            <w:r w:rsidRPr="00300309">
              <w:rPr>
                <w:sz w:val="24"/>
                <w:szCs w:val="24"/>
              </w:rPr>
              <w:t>е</w:t>
            </w:r>
            <w:r w:rsidRPr="00300309">
              <w:rPr>
                <w:sz w:val="24"/>
                <w:szCs w:val="24"/>
              </w:rPr>
              <w:t>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копии документов, подтверждающих участие в конкурсе ПНПО</w:t>
            </w:r>
          </w:p>
        </w:tc>
        <w:tc>
          <w:tcPr>
            <w:tcW w:w="2215" w:type="dxa"/>
          </w:tcPr>
          <w:p w:rsidR="00E15179" w:rsidRPr="00300309" w:rsidRDefault="00E15179" w:rsidP="00CE39B7">
            <w:pPr>
              <w:jc w:val="center"/>
              <w:rPr>
                <w:b/>
                <w:sz w:val="24"/>
                <w:szCs w:val="24"/>
                <w:highlight w:val="green"/>
              </w:rPr>
            </w:pPr>
            <w:r w:rsidRPr="00300309">
              <w:rPr>
                <w:b/>
                <w:sz w:val="24"/>
                <w:szCs w:val="24"/>
              </w:rPr>
              <w:t>1</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5.3. Получатель гранта Губернатора Н</w:t>
            </w:r>
            <w:r w:rsidRPr="00300309">
              <w:rPr>
                <w:sz w:val="24"/>
                <w:szCs w:val="24"/>
              </w:rPr>
              <w:t>и</w:t>
            </w:r>
            <w:r w:rsidRPr="00300309">
              <w:rPr>
                <w:sz w:val="24"/>
                <w:szCs w:val="24"/>
              </w:rPr>
              <w:t>жегородской области (Президентской премии) в межаттестационный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копии документов, подтверждающих п</w:t>
            </w:r>
            <w:r w:rsidRPr="00300309">
              <w:rPr>
                <w:sz w:val="24"/>
                <w:szCs w:val="24"/>
              </w:rPr>
              <w:t>о</w:t>
            </w:r>
            <w:r w:rsidRPr="00300309">
              <w:rPr>
                <w:sz w:val="24"/>
                <w:szCs w:val="24"/>
              </w:rPr>
              <w:t>лучение гранта или премии</w:t>
            </w:r>
          </w:p>
        </w:tc>
        <w:tc>
          <w:tcPr>
            <w:tcW w:w="2215" w:type="dxa"/>
          </w:tcPr>
          <w:p w:rsidR="00E15179" w:rsidRPr="00300309" w:rsidRDefault="00E15179" w:rsidP="00CE39B7">
            <w:pPr>
              <w:jc w:val="center"/>
              <w:rPr>
                <w:b/>
                <w:sz w:val="24"/>
                <w:szCs w:val="24"/>
              </w:rPr>
            </w:pPr>
            <w:r w:rsidRPr="00300309">
              <w:rPr>
                <w:b/>
                <w:sz w:val="24"/>
                <w:szCs w:val="24"/>
              </w:rPr>
              <w:t>1</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5.4. Повышение квалификации за п</w:t>
            </w:r>
            <w:r w:rsidRPr="00300309">
              <w:rPr>
                <w:sz w:val="24"/>
                <w:szCs w:val="24"/>
              </w:rPr>
              <w:t>о</w:t>
            </w:r>
            <w:r w:rsidRPr="00300309">
              <w:rPr>
                <w:sz w:val="24"/>
                <w:szCs w:val="24"/>
              </w:rPr>
              <w:t>следние три года (да/нет)</w:t>
            </w:r>
          </w:p>
        </w:tc>
        <w:tc>
          <w:tcPr>
            <w:tcW w:w="6273" w:type="dxa"/>
          </w:tcPr>
          <w:p w:rsidR="00E15179" w:rsidRPr="00300309" w:rsidRDefault="00E15179" w:rsidP="00CE39B7">
            <w:pPr>
              <w:rPr>
                <w:sz w:val="24"/>
                <w:szCs w:val="24"/>
              </w:rPr>
            </w:pPr>
            <w:r w:rsidRPr="00300309">
              <w:rPr>
                <w:sz w:val="24"/>
                <w:szCs w:val="24"/>
              </w:rPr>
              <w:t>Представляются копии документов государственного о</w:t>
            </w:r>
            <w:r w:rsidRPr="00300309">
              <w:rPr>
                <w:sz w:val="24"/>
                <w:szCs w:val="24"/>
              </w:rPr>
              <w:t>б</w:t>
            </w:r>
            <w:r w:rsidRPr="00300309">
              <w:rPr>
                <w:sz w:val="24"/>
                <w:szCs w:val="24"/>
              </w:rPr>
              <w:t>разца (удостоверений, свидетельств, дипломов).</w:t>
            </w:r>
          </w:p>
        </w:tc>
        <w:tc>
          <w:tcPr>
            <w:tcW w:w="2215" w:type="dxa"/>
          </w:tcPr>
          <w:p w:rsidR="00E15179" w:rsidRPr="00300309" w:rsidRDefault="00E15179" w:rsidP="00CE39B7">
            <w:pPr>
              <w:jc w:val="center"/>
              <w:rPr>
                <w:b/>
                <w:sz w:val="24"/>
                <w:szCs w:val="24"/>
              </w:rPr>
            </w:pPr>
            <w:r w:rsidRPr="00300309">
              <w:rPr>
                <w:b/>
                <w:sz w:val="24"/>
                <w:szCs w:val="24"/>
              </w:rPr>
              <w:t>5,7</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5.5. Наличие ученой степени или обуч</w:t>
            </w:r>
            <w:r w:rsidRPr="00300309">
              <w:rPr>
                <w:sz w:val="24"/>
                <w:szCs w:val="24"/>
              </w:rPr>
              <w:t>е</w:t>
            </w:r>
            <w:r w:rsidRPr="00300309">
              <w:rPr>
                <w:sz w:val="24"/>
                <w:szCs w:val="24"/>
              </w:rPr>
              <w:t>ние в аспирантуре (да/нет)</w:t>
            </w:r>
          </w:p>
        </w:tc>
        <w:tc>
          <w:tcPr>
            <w:tcW w:w="6273" w:type="dxa"/>
          </w:tcPr>
          <w:p w:rsidR="00E15179" w:rsidRPr="00300309" w:rsidRDefault="00E15179" w:rsidP="00CE39B7">
            <w:pPr>
              <w:rPr>
                <w:sz w:val="24"/>
                <w:szCs w:val="24"/>
              </w:rPr>
            </w:pPr>
            <w:r w:rsidRPr="00300309">
              <w:rPr>
                <w:sz w:val="24"/>
                <w:szCs w:val="24"/>
              </w:rPr>
              <w:t>Представляются копии подтверждающих документов</w:t>
            </w:r>
          </w:p>
        </w:tc>
        <w:tc>
          <w:tcPr>
            <w:tcW w:w="2215" w:type="dxa"/>
          </w:tcPr>
          <w:p w:rsidR="00E15179" w:rsidRPr="00300309" w:rsidRDefault="00E15179" w:rsidP="00CE39B7">
            <w:pPr>
              <w:jc w:val="center"/>
              <w:rPr>
                <w:b/>
                <w:sz w:val="24"/>
                <w:szCs w:val="24"/>
              </w:rPr>
            </w:pPr>
            <w:r w:rsidRPr="00300309">
              <w:rPr>
                <w:b/>
                <w:sz w:val="24"/>
                <w:szCs w:val="24"/>
              </w:rPr>
              <w:t>0,3</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5.6. Подтверждение соответствия пр</w:t>
            </w:r>
            <w:r w:rsidRPr="00300309">
              <w:rPr>
                <w:sz w:val="24"/>
                <w:szCs w:val="24"/>
              </w:rPr>
              <w:t>о</w:t>
            </w:r>
            <w:r w:rsidRPr="00300309">
              <w:rPr>
                <w:sz w:val="24"/>
                <w:szCs w:val="24"/>
              </w:rPr>
              <w:t>фессиональной компетентности квал</w:t>
            </w:r>
            <w:r w:rsidRPr="00300309">
              <w:rPr>
                <w:sz w:val="24"/>
                <w:szCs w:val="24"/>
              </w:rPr>
              <w:t>и</w:t>
            </w:r>
            <w:r w:rsidRPr="00300309">
              <w:rPr>
                <w:sz w:val="24"/>
                <w:szCs w:val="24"/>
              </w:rPr>
              <w:t>фикационным требованиям</w:t>
            </w:r>
          </w:p>
        </w:tc>
        <w:tc>
          <w:tcPr>
            <w:tcW w:w="6273" w:type="dxa"/>
          </w:tcPr>
          <w:p w:rsidR="00E15179" w:rsidRPr="00300309" w:rsidRDefault="00E15179" w:rsidP="00CE39B7">
            <w:pPr>
              <w:rPr>
                <w:sz w:val="24"/>
                <w:szCs w:val="24"/>
              </w:rPr>
            </w:pPr>
            <w:r w:rsidRPr="00300309">
              <w:rPr>
                <w:sz w:val="24"/>
                <w:szCs w:val="24"/>
              </w:rPr>
              <w:t>Протокол КТ или выписка из протокола КТ (в электро</w:t>
            </w:r>
            <w:r w:rsidRPr="00300309">
              <w:rPr>
                <w:sz w:val="24"/>
                <w:szCs w:val="24"/>
              </w:rPr>
              <w:t>н</w:t>
            </w:r>
            <w:r w:rsidRPr="00300309">
              <w:rPr>
                <w:sz w:val="24"/>
                <w:szCs w:val="24"/>
              </w:rPr>
              <w:t>ный шаблон вносить значение, полученное на КТ)</w:t>
            </w:r>
          </w:p>
        </w:tc>
        <w:tc>
          <w:tcPr>
            <w:tcW w:w="2215" w:type="dxa"/>
          </w:tcPr>
          <w:p w:rsidR="00E15179" w:rsidRPr="00300309" w:rsidRDefault="00E15179" w:rsidP="00CE39B7">
            <w:pPr>
              <w:jc w:val="center"/>
              <w:rPr>
                <w:b/>
                <w:sz w:val="24"/>
                <w:szCs w:val="24"/>
              </w:rPr>
            </w:pPr>
            <w:r w:rsidRPr="00300309">
              <w:rPr>
                <w:b/>
                <w:sz w:val="24"/>
                <w:szCs w:val="24"/>
              </w:rPr>
              <w:t>10</w:t>
            </w:r>
          </w:p>
        </w:tc>
      </w:tr>
    </w:tbl>
    <w:p w:rsidR="00E15179" w:rsidRPr="00300309" w:rsidRDefault="00E15179" w:rsidP="00E15179">
      <w:pPr>
        <w:rPr>
          <w:sz w:val="24"/>
          <w:szCs w:val="24"/>
        </w:rPr>
      </w:pPr>
    </w:p>
    <w:p w:rsidR="00E15179" w:rsidRPr="00300309" w:rsidRDefault="00E15179" w:rsidP="002154F2">
      <w:pPr>
        <w:jc w:val="center"/>
        <w:rPr>
          <w:b/>
          <w:sz w:val="24"/>
          <w:szCs w:val="24"/>
        </w:rPr>
      </w:pPr>
    </w:p>
    <w:p w:rsidR="00156192" w:rsidRPr="005A07D7" w:rsidRDefault="00156192" w:rsidP="00156192">
      <w:pPr>
        <w:jc w:val="center"/>
        <w:rPr>
          <w:b/>
          <w:bCs/>
          <w:sz w:val="24"/>
          <w:szCs w:val="24"/>
        </w:rPr>
      </w:pPr>
      <w:r w:rsidRPr="005A07D7">
        <w:rPr>
          <w:b/>
          <w:bCs/>
          <w:sz w:val="24"/>
          <w:szCs w:val="24"/>
        </w:rPr>
        <w:t xml:space="preserve">2.1.2. Компьютерная презентация практических достижений профессиональной деятельности </w:t>
      </w:r>
    </w:p>
    <w:p w:rsidR="00156192" w:rsidRPr="005A07D7" w:rsidRDefault="00156192" w:rsidP="00156192">
      <w:pPr>
        <w:jc w:val="center"/>
        <w:rPr>
          <w:sz w:val="24"/>
          <w:szCs w:val="24"/>
        </w:rPr>
      </w:pPr>
      <w:r w:rsidRPr="005A07D7">
        <w:rPr>
          <w:b/>
          <w:bCs/>
          <w:sz w:val="24"/>
          <w:szCs w:val="24"/>
        </w:rPr>
        <w:t>(личного вклада в развитие образования)</w:t>
      </w:r>
      <w:r w:rsidRPr="005A07D7">
        <w:rPr>
          <w:b/>
          <w:bCs/>
          <w:color w:val="000000"/>
          <w:sz w:val="24"/>
          <w:szCs w:val="24"/>
        </w:rPr>
        <w:t xml:space="preserve"> педагогического работника</w:t>
      </w:r>
    </w:p>
    <w:p w:rsidR="00156192" w:rsidRPr="005A07D7" w:rsidRDefault="00156192" w:rsidP="00156192">
      <w:pPr>
        <w:ind w:firstLine="709"/>
        <w:jc w:val="both"/>
        <w:rPr>
          <w:sz w:val="24"/>
          <w:szCs w:val="24"/>
        </w:rPr>
      </w:pPr>
    </w:p>
    <w:p w:rsidR="00156192" w:rsidRPr="005A07D7" w:rsidRDefault="00156192" w:rsidP="00156192">
      <w:pPr>
        <w:ind w:firstLine="709"/>
        <w:jc w:val="both"/>
        <w:rPr>
          <w:sz w:val="24"/>
          <w:szCs w:val="24"/>
        </w:rPr>
      </w:pPr>
      <w:r w:rsidRPr="005A07D7">
        <w:rPr>
          <w:sz w:val="24"/>
          <w:szCs w:val="24"/>
        </w:rPr>
        <w:t>Компьютерная презентация</w:t>
      </w:r>
      <w:r w:rsidRPr="007B0F83">
        <w:rPr>
          <w:szCs w:val="28"/>
        </w:rPr>
        <w:t xml:space="preserve"> </w:t>
      </w:r>
      <w:r w:rsidRPr="005A07D7">
        <w:rPr>
          <w:sz w:val="24"/>
          <w:szCs w:val="24"/>
        </w:rPr>
        <w:t>практических достижений профессиональной деятельности педагогического работника представляет с</w:t>
      </w:r>
      <w:r w:rsidRPr="005A07D7">
        <w:rPr>
          <w:sz w:val="24"/>
          <w:szCs w:val="24"/>
        </w:rPr>
        <w:t>о</w:t>
      </w:r>
      <w:r w:rsidRPr="005A07D7">
        <w:rPr>
          <w:sz w:val="24"/>
          <w:szCs w:val="24"/>
        </w:rPr>
        <w:t xml:space="preserve">бой демонстрацию </w:t>
      </w:r>
      <w:r w:rsidRPr="005A07D7">
        <w:rPr>
          <w:color w:val="000000"/>
          <w:sz w:val="24"/>
          <w:szCs w:val="24"/>
        </w:rPr>
        <w:t>системы или отдельных компонентов педагогической деятельности, которые стабильно дают положительные результаты и обладают новизной с точки зрения направления профессиональной педагогической деятельности.</w:t>
      </w:r>
    </w:p>
    <w:p w:rsidR="00156192" w:rsidRPr="005A07D7" w:rsidRDefault="00156192" w:rsidP="00156192">
      <w:pPr>
        <w:ind w:firstLine="709"/>
        <w:jc w:val="both"/>
        <w:rPr>
          <w:i/>
          <w:iCs/>
          <w:sz w:val="24"/>
          <w:szCs w:val="24"/>
        </w:rPr>
      </w:pPr>
      <w:r w:rsidRPr="005A07D7">
        <w:rPr>
          <w:i/>
          <w:iCs/>
          <w:sz w:val="24"/>
          <w:szCs w:val="24"/>
        </w:rPr>
        <w:t>Примерная структура компьютерной презентации практических достижений профессиональной деятельности (личного вклада в развитие образования):</w:t>
      </w:r>
    </w:p>
    <w:p w:rsidR="00156192" w:rsidRPr="005A07D7" w:rsidRDefault="00156192" w:rsidP="00156192">
      <w:pPr>
        <w:ind w:firstLine="709"/>
        <w:jc w:val="both"/>
        <w:rPr>
          <w:iCs/>
          <w:sz w:val="24"/>
          <w:szCs w:val="24"/>
        </w:rPr>
      </w:pPr>
      <w:r w:rsidRPr="005A07D7">
        <w:rPr>
          <w:iCs/>
          <w:sz w:val="24"/>
          <w:szCs w:val="24"/>
        </w:rPr>
        <w:t>1) «Визитная карточка»;</w:t>
      </w:r>
    </w:p>
    <w:p w:rsidR="00156192" w:rsidRPr="005A07D7" w:rsidRDefault="00156192" w:rsidP="00156192">
      <w:pPr>
        <w:ind w:firstLine="709"/>
        <w:jc w:val="both"/>
        <w:rPr>
          <w:iCs/>
          <w:sz w:val="24"/>
          <w:szCs w:val="24"/>
        </w:rPr>
      </w:pPr>
      <w:r w:rsidRPr="005A07D7">
        <w:rPr>
          <w:iCs/>
          <w:sz w:val="24"/>
          <w:szCs w:val="24"/>
        </w:rPr>
        <w:t>2) Тема презентации;</w:t>
      </w:r>
    </w:p>
    <w:p w:rsidR="00156192" w:rsidRPr="005A07D7" w:rsidRDefault="00156192" w:rsidP="00156192">
      <w:pPr>
        <w:ind w:firstLine="709"/>
        <w:jc w:val="both"/>
        <w:rPr>
          <w:sz w:val="24"/>
          <w:szCs w:val="24"/>
        </w:rPr>
      </w:pPr>
      <w:r w:rsidRPr="005A07D7">
        <w:rPr>
          <w:iCs/>
          <w:sz w:val="24"/>
          <w:szCs w:val="24"/>
        </w:rPr>
        <w:t>3)</w:t>
      </w:r>
      <w:r w:rsidRPr="005A07D7">
        <w:rPr>
          <w:sz w:val="24"/>
          <w:szCs w:val="24"/>
        </w:rPr>
        <w:t xml:space="preserve"> Условия формирования личного вклада педагога в развитие образования;</w:t>
      </w:r>
    </w:p>
    <w:p w:rsidR="00FD3B1F" w:rsidRDefault="00FD3B1F" w:rsidP="00156192">
      <w:pPr>
        <w:ind w:firstLine="709"/>
        <w:jc w:val="both"/>
        <w:rPr>
          <w:sz w:val="24"/>
          <w:szCs w:val="24"/>
        </w:rPr>
      </w:pPr>
    </w:p>
    <w:p w:rsidR="00EB48D3" w:rsidRDefault="00EB48D3" w:rsidP="00156192">
      <w:pPr>
        <w:ind w:firstLine="709"/>
        <w:jc w:val="both"/>
        <w:rPr>
          <w:sz w:val="24"/>
          <w:szCs w:val="24"/>
        </w:rPr>
      </w:pPr>
    </w:p>
    <w:p w:rsidR="00156192" w:rsidRPr="005A07D7" w:rsidRDefault="00156192" w:rsidP="00156192">
      <w:pPr>
        <w:ind w:firstLine="709"/>
        <w:jc w:val="both"/>
        <w:rPr>
          <w:sz w:val="24"/>
          <w:szCs w:val="24"/>
        </w:rPr>
      </w:pPr>
      <w:r w:rsidRPr="005A07D7">
        <w:rPr>
          <w:sz w:val="24"/>
          <w:szCs w:val="24"/>
        </w:rPr>
        <w:t>4) Актуальность личного вклада педагога в развитие образования;</w:t>
      </w:r>
    </w:p>
    <w:p w:rsidR="00156192" w:rsidRPr="005A07D7" w:rsidRDefault="00156192" w:rsidP="00156192">
      <w:pPr>
        <w:ind w:firstLine="709"/>
        <w:jc w:val="both"/>
        <w:rPr>
          <w:color w:val="000000"/>
          <w:sz w:val="24"/>
          <w:szCs w:val="24"/>
        </w:rPr>
      </w:pPr>
      <w:r w:rsidRPr="005A07D7">
        <w:rPr>
          <w:sz w:val="24"/>
          <w:szCs w:val="24"/>
        </w:rPr>
        <w:t xml:space="preserve">5) </w:t>
      </w:r>
      <w:r w:rsidRPr="005A07D7">
        <w:rPr>
          <w:color w:val="000000"/>
          <w:sz w:val="24"/>
          <w:szCs w:val="24"/>
        </w:rPr>
        <w:t>Теоретическое обоснование личного вклада педагога в развитие образования;</w:t>
      </w:r>
    </w:p>
    <w:p w:rsidR="00156192" w:rsidRPr="005A07D7" w:rsidRDefault="00156192" w:rsidP="00156192">
      <w:pPr>
        <w:ind w:firstLine="709"/>
        <w:jc w:val="both"/>
        <w:rPr>
          <w:color w:val="000000"/>
          <w:sz w:val="24"/>
          <w:szCs w:val="24"/>
        </w:rPr>
      </w:pPr>
      <w:r w:rsidRPr="005A07D7">
        <w:rPr>
          <w:color w:val="000000"/>
          <w:sz w:val="24"/>
          <w:szCs w:val="24"/>
        </w:rPr>
        <w:t>6) Цель и задачи педагогической деятельности;</w:t>
      </w:r>
    </w:p>
    <w:p w:rsidR="00156192" w:rsidRPr="005A07D7" w:rsidRDefault="00156192" w:rsidP="00156192">
      <w:pPr>
        <w:ind w:firstLine="709"/>
        <w:jc w:val="both"/>
        <w:rPr>
          <w:color w:val="000000"/>
          <w:sz w:val="24"/>
          <w:szCs w:val="24"/>
        </w:rPr>
      </w:pPr>
      <w:r w:rsidRPr="005A07D7">
        <w:rPr>
          <w:color w:val="000000"/>
          <w:sz w:val="24"/>
          <w:szCs w:val="24"/>
        </w:rPr>
        <w:t>7) Ведущая педагогическая идея;</w:t>
      </w:r>
    </w:p>
    <w:p w:rsidR="00156192" w:rsidRPr="005A07D7" w:rsidRDefault="00156192" w:rsidP="00156192">
      <w:pPr>
        <w:ind w:firstLine="709"/>
        <w:jc w:val="both"/>
        <w:rPr>
          <w:color w:val="000000"/>
          <w:sz w:val="24"/>
          <w:szCs w:val="24"/>
        </w:rPr>
      </w:pPr>
      <w:r w:rsidRPr="005A07D7">
        <w:rPr>
          <w:color w:val="000000"/>
          <w:sz w:val="24"/>
          <w:szCs w:val="24"/>
        </w:rPr>
        <w:t>8) Деятельностный аспект личного вклада педагога в развитие образования;</w:t>
      </w:r>
    </w:p>
    <w:p w:rsidR="00156192" w:rsidRPr="005A07D7" w:rsidRDefault="00156192" w:rsidP="00156192">
      <w:pPr>
        <w:ind w:firstLine="709"/>
        <w:jc w:val="both"/>
        <w:rPr>
          <w:color w:val="000000"/>
          <w:sz w:val="24"/>
          <w:szCs w:val="24"/>
        </w:rPr>
      </w:pPr>
      <w:r w:rsidRPr="005A07D7">
        <w:rPr>
          <w:color w:val="000000"/>
          <w:sz w:val="24"/>
          <w:szCs w:val="24"/>
        </w:rPr>
        <w:t>9) Диапазон личного вклада педагога в развитие образования и степень его новизны;</w:t>
      </w:r>
    </w:p>
    <w:p w:rsidR="00156192" w:rsidRPr="005A07D7" w:rsidRDefault="00156192" w:rsidP="00156192">
      <w:pPr>
        <w:ind w:firstLine="709"/>
        <w:jc w:val="both"/>
        <w:rPr>
          <w:color w:val="000000"/>
          <w:sz w:val="24"/>
          <w:szCs w:val="24"/>
        </w:rPr>
      </w:pPr>
      <w:r w:rsidRPr="005A07D7">
        <w:rPr>
          <w:color w:val="000000"/>
          <w:sz w:val="24"/>
          <w:szCs w:val="24"/>
        </w:rPr>
        <w:t>10) Результативность профессиональной педагогической деятельности и достигнутые эффекты;</w:t>
      </w:r>
    </w:p>
    <w:p w:rsidR="00156192" w:rsidRPr="005A07D7" w:rsidRDefault="00156192" w:rsidP="00156192">
      <w:pPr>
        <w:ind w:firstLine="709"/>
        <w:jc w:val="both"/>
        <w:rPr>
          <w:color w:val="000000"/>
          <w:sz w:val="24"/>
          <w:szCs w:val="24"/>
        </w:rPr>
      </w:pPr>
      <w:r w:rsidRPr="005A07D7">
        <w:rPr>
          <w:color w:val="000000"/>
          <w:sz w:val="24"/>
          <w:szCs w:val="24"/>
        </w:rPr>
        <w:t xml:space="preserve">11) Транслируемость практических достижений профессиональной деятельности педагогического работника; </w:t>
      </w:r>
    </w:p>
    <w:p w:rsidR="00156192" w:rsidRPr="005A07D7" w:rsidRDefault="00156192" w:rsidP="00156192">
      <w:pPr>
        <w:ind w:firstLine="709"/>
        <w:jc w:val="both"/>
        <w:rPr>
          <w:sz w:val="24"/>
          <w:szCs w:val="24"/>
        </w:rPr>
      </w:pPr>
      <w:r w:rsidRPr="005A07D7">
        <w:rPr>
          <w:color w:val="000000"/>
          <w:sz w:val="24"/>
          <w:szCs w:val="24"/>
        </w:rPr>
        <w:t>12) Литература.</w:t>
      </w:r>
    </w:p>
    <w:p w:rsidR="00125085" w:rsidRDefault="00125085" w:rsidP="00156192">
      <w:pPr>
        <w:ind w:firstLine="709"/>
        <w:jc w:val="both"/>
        <w:rPr>
          <w:i/>
          <w:sz w:val="24"/>
          <w:szCs w:val="24"/>
        </w:rPr>
      </w:pPr>
    </w:p>
    <w:p w:rsidR="00156192" w:rsidRPr="005A07D7" w:rsidRDefault="00156192" w:rsidP="00156192">
      <w:pPr>
        <w:ind w:firstLine="709"/>
        <w:jc w:val="both"/>
        <w:rPr>
          <w:i/>
          <w:sz w:val="24"/>
          <w:szCs w:val="24"/>
        </w:rPr>
      </w:pPr>
      <w:r w:rsidRPr="005A07D7">
        <w:rPr>
          <w:i/>
          <w:sz w:val="24"/>
          <w:szCs w:val="24"/>
        </w:rPr>
        <w:t>Характеристика обозначенных компонентов компьютерной презентации практических достижений профессиональной деятельн</w:t>
      </w:r>
      <w:r w:rsidRPr="005A07D7">
        <w:rPr>
          <w:i/>
          <w:sz w:val="24"/>
          <w:szCs w:val="24"/>
        </w:rPr>
        <w:t>о</w:t>
      </w:r>
      <w:r w:rsidRPr="005A07D7">
        <w:rPr>
          <w:i/>
          <w:sz w:val="24"/>
          <w:szCs w:val="24"/>
        </w:rPr>
        <w:t>сти (личного вклада в развитие образования):</w:t>
      </w:r>
    </w:p>
    <w:p w:rsidR="00156192" w:rsidRPr="005A07D7" w:rsidRDefault="00156192" w:rsidP="00156192">
      <w:pPr>
        <w:ind w:firstLine="709"/>
        <w:jc w:val="both"/>
        <w:rPr>
          <w:sz w:val="24"/>
          <w:szCs w:val="24"/>
        </w:rPr>
      </w:pPr>
      <w:r w:rsidRPr="005A07D7">
        <w:rPr>
          <w:sz w:val="24"/>
          <w:szCs w:val="24"/>
        </w:rPr>
        <w:t>1 слайд - «Визитная карточка» содержит данные об аттестующемся: ФИО педагогического работника, место работы, должность, ук</w:t>
      </w:r>
      <w:r w:rsidRPr="005A07D7">
        <w:rPr>
          <w:sz w:val="24"/>
          <w:szCs w:val="24"/>
        </w:rPr>
        <w:t>а</w:t>
      </w:r>
      <w:r w:rsidRPr="005A07D7">
        <w:rPr>
          <w:sz w:val="24"/>
          <w:szCs w:val="24"/>
        </w:rPr>
        <w:t>зания на профессиональный статус (награды, звания и т.п.); профессиональное кредо (личный девиз) педагога; фотографии (портрет, жанр</w:t>
      </w:r>
      <w:r w:rsidRPr="005A07D7">
        <w:rPr>
          <w:sz w:val="24"/>
          <w:szCs w:val="24"/>
        </w:rPr>
        <w:t>о</w:t>
      </w:r>
      <w:r w:rsidRPr="005A07D7">
        <w:rPr>
          <w:sz w:val="24"/>
          <w:szCs w:val="24"/>
        </w:rPr>
        <w:t>вые фото).</w:t>
      </w:r>
    </w:p>
    <w:p w:rsidR="00156192" w:rsidRPr="005A07D7" w:rsidRDefault="00156192" w:rsidP="00156192">
      <w:pPr>
        <w:ind w:firstLine="709"/>
        <w:jc w:val="both"/>
        <w:rPr>
          <w:sz w:val="24"/>
          <w:szCs w:val="24"/>
        </w:rPr>
      </w:pPr>
      <w:r w:rsidRPr="005A07D7">
        <w:rPr>
          <w:sz w:val="24"/>
          <w:szCs w:val="24"/>
        </w:rPr>
        <w:t xml:space="preserve">2 слайд - «Тема презентации» характеризует область профессиональной деятельности аттестующегося педагогического работника, в которой получены практические достижения; содержит указание на характер решаемой педагогом педагогической или учебно-методической проблемы, что составляет суть его личного вклада в развитие образования. </w:t>
      </w:r>
    </w:p>
    <w:p w:rsidR="00156192" w:rsidRPr="005A07D7" w:rsidRDefault="00156192" w:rsidP="00156192">
      <w:pPr>
        <w:ind w:firstLine="709"/>
        <w:jc w:val="both"/>
        <w:rPr>
          <w:sz w:val="24"/>
          <w:szCs w:val="24"/>
        </w:rPr>
      </w:pPr>
      <w:r w:rsidRPr="005A07D7">
        <w:rPr>
          <w:sz w:val="24"/>
          <w:szCs w:val="24"/>
        </w:rPr>
        <w:t>Примеры формулировок тем компьютерных презентаций: «</w:t>
      </w:r>
      <w:r w:rsidRPr="005A07D7">
        <w:rPr>
          <w:color w:val="000000"/>
          <w:sz w:val="24"/>
          <w:szCs w:val="24"/>
        </w:rPr>
        <w:t>Развитие системного мышления школьников 9-11 классов посредством а</w:t>
      </w:r>
      <w:r w:rsidRPr="005A07D7">
        <w:rPr>
          <w:color w:val="000000"/>
          <w:sz w:val="24"/>
          <w:szCs w:val="24"/>
        </w:rPr>
        <w:t>к</w:t>
      </w:r>
      <w:r w:rsidRPr="005A07D7">
        <w:rPr>
          <w:color w:val="000000"/>
          <w:sz w:val="24"/>
          <w:szCs w:val="24"/>
        </w:rPr>
        <w:t>туализации метапредметного содержания физики на уроках и во внеурочной деятельности</w:t>
      </w:r>
      <w:r w:rsidRPr="005A07D7">
        <w:rPr>
          <w:sz w:val="24"/>
          <w:szCs w:val="24"/>
        </w:rPr>
        <w:t>», «</w:t>
      </w:r>
      <w:r w:rsidRPr="005A07D7">
        <w:rPr>
          <w:color w:val="000000"/>
          <w:sz w:val="24"/>
          <w:szCs w:val="24"/>
        </w:rPr>
        <w:t>Технология организации малых форм физкул</w:t>
      </w:r>
      <w:r w:rsidRPr="005A07D7">
        <w:rPr>
          <w:color w:val="000000"/>
          <w:sz w:val="24"/>
          <w:szCs w:val="24"/>
        </w:rPr>
        <w:t>ь</w:t>
      </w:r>
      <w:r w:rsidRPr="005A07D7">
        <w:rPr>
          <w:color w:val="000000"/>
          <w:sz w:val="24"/>
          <w:szCs w:val="24"/>
        </w:rPr>
        <w:t>турно-оздоровительной работы с младшими школьниками», «Опыт формирования российской гражданской идентичности на уроках истории и обществознания и во внеурочной деятельности».</w:t>
      </w:r>
    </w:p>
    <w:p w:rsidR="00156192" w:rsidRPr="005A07D7" w:rsidRDefault="00156192" w:rsidP="00156192">
      <w:pPr>
        <w:ind w:firstLine="709"/>
        <w:jc w:val="both"/>
        <w:rPr>
          <w:sz w:val="24"/>
          <w:szCs w:val="24"/>
        </w:rPr>
      </w:pPr>
      <w:r w:rsidRPr="005A07D7">
        <w:rPr>
          <w:sz w:val="24"/>
          <w:szCs w:val="24"/>
        </w:rPr>
        <w:t>3 слайд - «Условия формирования личного вклада педагога в развитие образования» включают: научно-исследовательские условия, отображающие поисково-исследовательскую деятельность педагога в области научных исследований по философии, психологии, педагог</w:t>
      </w:r>
      <w:r w:rsidRPr="005A07D7">
        <w:rPr>
          <w:sz w:val="24"/>
          <w:szCs w:val="24"/>
        </w:rPr>
        <w:t>и</w:t>
      </w:r>
      <w:r w:rsidRPr="005A07D7">
        <w:rPr>
          <w:sz w:val="24"/>
          <w:szCs w:val="24"/>
        </w:rPr>
        <w:t>ке, связанных с проблематикой темы презентации; методические условия, демонстрирующие участие педагога в педагогическом поиске в области методики реализации презентуемого направления профессиональной педагогической деятельности; организационно-педагогические условия, связанные с участием педагога в работе методических объединений, проблемно-творческих групп, профессиональных педагогич</w:t>
      </w:r>
      <w:r w:rsidRPr="005A07D7">
        <w:rPr>
          <w:sz w:val="24"/>
          <w:szCs w:val="24"/>
        </w:rPr>
        <w:t>е</w:t>
      </w:r>
      <w:r w:rsidRPr="005A07D7">
        <w:rPr>
          <w:sz w:val="24"/>
          <w:szCs w:val="24"/>
        </w:rPr>
        <w:t>ских сообществ (в том числе сетевых).</w:t>
      </w:r>
    </w:p>
    <w:p w:rsidR="00156192" w:rsidRPr="005A07D7" w:rsidRDefault="00156192" w:rsidP="00156192">
      <w:pPr>
        <w:ind w:firstLine="709"/>
        <w:jc w:val="both"/>
        <w:rPr>
          <w:sz w:val="24"/>
          <w:szCs w:val="24"/>
        </w:rPr>
      </w:pPr>
      <w:r w:rsidRPr="005A07D7">
        <w:rPr>
          <w:sz w:val="24"/>
          <w:szCs w:val="24"/>
        </w:rPr>
        <w:t>4 слайд - «Актуальность личного вклада педагога в развитие образования»</w:t>
      </w:r>
      <w:r w:rsidRPr="005A07D7">
        <w:rPr>
          <w:color w:val="000000"/>
          <w:sz w:val="24"/>
          <w:szCs w:val="24"/>
        </w:rPr>
        <w:t xml:space="preserve"> демонстрирует значимость решаемой педагогом педагог</w:t>
      </w:r>
      <w:r w:rsidRPr="005A07D7">
        <w:rPr>
          <w:color w:val="000000"/>
          <w:sz w:val="24"/>
          <w:szCs w:val="24"/>
        </w:rPr>
        <w:t>и</w:t>
      </w:r>
      <w:r w:rsidRPr="005A07D7">
        <w:rPr>
          <w:color w:val="000000"/>
          <w:sz w:val="24"/>
          <w:szCs w:val="24"/>
        </w:rPr>
        <w:t>ческой или учебно-методической проблемы, составляющей суть его личного вклада в развитие образования, особенности её решения на с</w:t>
      </w:r>
      <w:r w:rsidRPr="005A07D7">
        <w:rPr>
          <w:color w:val="000000"/>
          <w:sz w:val="24"/>
          <w:szCs w:val="24"/>
        </w:rPr>
        <w:t>о</w:t>
      </w:r>
      <w:r w:rsidRPr="005A07D7">
        <w:rPr>
          <w:color w:val="000000"/>
          <w:sz w:val="24"/>
          <w:szCs w:val="24"/>
        </w:rPr>
        <w:t>временном этапе развития образования; показывает, какие противоречия и затруднения, встречающиеся в массовой практике, решаются п</w:t>
      </w:r>
      <w:r w:rsidRPr="005A07D7">
        <w:rPr>
          <w:color w:val="000000"/>
          <w:sz w:val="24"/>
          <w:szCs w:val="24"/>
        </w:rPr>
        <w:t>е</w:t>
      </w:r>
      <w:r w:rsidRPr="005A07D7">
        <w:rPr>
          <w:color w:val="000000"/>
          <w:sz w:val="24"/>
          <w:szCs w:val="24"/>
        </w:rPr>
        <w:t>дагогом в своей профессиональной деятельности.</w:t>
      </w:r>
    </w:p>
    <w:p w:rsidR="00FD3B1F" w:rsidRDefault="00FD3B1F" w:rsidP="00156192">
      <w:pPr>
        <w:ind w:firstLine="709"/>
        <w:jc w:val="both"/>
        <w:rPr>
          <w:color w:val="000000"/>
          <w:sz w:val="24"/>
          <w:szCs w:val="24"/>
        </w:rPr>
      </w:pPr>
    </w:p>
    <w:p w:rsidR="00FD3B1F" w:rsidRDefault="00FD3B1F" w:rsidP="00156192">
      <w:pPr>
        <w:ind w:firstLine="709"/>
        <w:jc w:val="both"/>
        <w:rPr>
          <w:color w:val="000000"/>
          <w:sz w:val="24"/>
          <w:szCs w:val="24"/>
        </w:rPr>
      </w:pPr>
    </w:p>
    <w:p w:rsidR="00FD3B1F" w:rsidRDefault="00FD3B1F" w:rsidP="00156192">
      <w:pPr>
        <w:ind w:firstLine="709"/>
        <w:jc w:val="both"/>
        <w:rPr>
          <w:color w:val="000000"/>
          <w:sz w:val="24"/>
          <w:szCs w:val="24"/>
        </w:rPr>
      </w:pPr>
    </w:p>
    <w:p w:rsidR="00156192" w:rsidRPr="005A07D7" w:rsidRDefault="00156192" w:rsidP="00156192">
      <w:pPr>
        <w:ind w:firstLine="709"/>
        <w:jc w:val="both"/>
        <w:rPr>
          <w:sz w:val="24"/>
          <w:szCs w:val="24"/>
        </w:rPr>
      </w:pPr>
      <w:r w:rsidRPr="005A07D7">
        <w:rPr>
          <w:color w:val="000000"/>
          <w:sz w:val="24"/>
          <w:szCs w:val="24"/>
        </w:rPr>
        <w:t>5 слайд - «Теоретическое обоснование личного вклада педагога в развитие образования» представляет характеристику ведущей идеи, подходов и принципов той научной школы, в русле которой педагог осуществляет свою профессиональную педагогическую деятельность (какие теории, законы, закономерности творчески решаются педагогом).</w:t>
      </w:r>
    </w:p>
    <w:p w:rsidR="00156192" w:rsidRPr="005A07D7" w:rsidRDefault="00156192" w:rsidP="00156192">
      <w:pPr>
        <w:ind w:firstLine="709"/>
        <w:jc w:val="both"/>
        <w:rPr>
          <w:sz w:val="24"/>
          <w:szCs w:val="24"/>
        </w:rPr>
      </w:pPr>
      <w:r w:rsidRPr="005A07D7">
        <w:rPr>
          <w:color w:val="000000"/>
          <w:sz w:val="24"/>
          <w:szCs w:val="24"/>
        </w:rPr>
        <w:t>6 слайд - «Цель и задачи педагогической деятельности» демонстрирует ведущую цель деятельности педагога, отображающую гла</w:t>
      </w:r>
      <w:r w:rsidRPr="005A07D7">
        <w:rPr>
          <w:color w:val="000000"/>
          <w:sz w:val="24"/>
          <w:szCs w:val="24"/>
        </w:rPr>
        <w:t>в</w:t>
      </w:r>
      <w:r w:rsidRPr="005A07D7">
        <w:rPr>
          <w:color w:val="000000"/>
          <w:sz w:val="24"/>
          <w:szCs w:val="24"/>
        </w:rPr>
        <w:t>ный конечный результат, задачи, раскрывающие, что нужно сделать, чтобы цель была достигнута при выборе тех или иных форм, методов и приемов.</w:t>
      </w:r>
    </w:p>
    <w:p w:rsidR="00156192" w:rsidRPr="005A07D7" w:rsidRDefault="00156192" w:rsidP="00156192">
      <w:pPr>
        <w:ind w:firstLine="709"/>
        <w:jc w:val="both"/>
        <w:rPr>
          <w:color w:val="000000"/>
          <w:sz w:val="24"/>
          <w:szCs w:val="24"/>
        </w:rPr>
      </w:pPr>
      <w:r w:rsidRPr="005A07D7">
        <w:rPr>
          <w:color w:val="000000"/>
          <w:sz w:val="24"/>
          <w:szCs w:val="24"/>
        </w:rPr>
        <w:t>7 слайд - «Ведущая педагогическая идея» представляет концептуальную мысль, ориентированную на активное, творческое преобр</w:t>
      </w:r>
      <w:r w:rsidRPr="005A07D7">
        <w:rPr>
          <w:color w:val="000000"/>
          <w:sz w:val="24"/>
          <w:szCs w:val="24"/>
        </w:rPr>
        <w:t>а</w:t>
      </w:r>
      <w:r w:rsidRPr="005A07D7">
        <w:rPr>
          <w:color w:val="000000"/>
          <w:sz w:val="24"/>
          <w:szCs w:val="24"/>
        </w:rPr>
        <w:t xml:space="preserve">зование практики образования. </w:t>
      </w:r>
    </w:p>
    <w:p w:rsidR="00125085" w:rsidRDefault="00125085" w:rsidP="00156192">
      <w:pPr>
        <w:ind w:firstLine="709"/>
        <w:jc w:val="both"/>
        <w:rPr>
          <w:color w:val="000000"/>
          <w:sz w:val="24"/>
          <w:szCs w:val="24"/>
        </w:rPr>
      </w:pPr>
    </w:p>
    <w:p w:rsidR="00156192" w:rsidRPr="005A07D7" w:rsidRDefault="00156192" w:rsidP="00125085">
      <w:pPr>
        <w:ind w:firstLine="709"/>
        <w:jc w:val="both"/>
        <w:rPr>
          <w:sz w:val="24"/>
          <w:szCs w:val="24"/>
        </w:rPr>
      </w:pPr>
      <w:r w:rsidRPr="005A07D7">
        <w:rPr>
          <w:color w:val="000000"/>
          <w:sz w:val="24"/>
          <w:szCs w:val="24"/>
        </w:rPr>
        <w:t>Примеры педагогических идей: «Включение учащихся в собственный исследовательский поиск на любых предметных уроках, а та</w:t>
      </w:r>
      <w:r w:rsidRPr="005A07D7">
        <w:rPr>
          <w:color w:val="000000"/>
          <w:sz w:val="24"/>
          <w:szCs w:val="24"/>
        </w:rPr>
        <w:t>к</w:t>
      </w:r>
      <w:r w:rsidRPr="005A07D7">
        <w:rPr>
          <w:color w:val="000000"/>
          <w:sz w:val="24"/>
          <w:szCs w:val="24"/>
        </w:rPr>
        <w:t>же во внеурочной и внеклассной работе через разработку системы упражнений и заданий для формирования исследовательских умений младших подростков»; «Организация профилактики заболеваний младших школьников, формирование у них потребности в физической а</w:t>
      </w:r>
      <w:r w:rsidRPr="005A07D7">
        <w:rPr>
          <w:color w:val="000000"/>
          <w:sz w:val="24"/>
          <w:szCs w:val="24"/>
        </w:rPr>
        <w:t>к</w:t>
      </w:r>
      <w:r w:rsidRPr="005A07D7">
        <w:rPr>
          <w:color w:val="000000"/>
          <w:sz w:val="24"/>
          <w:szCs w:val="24"/>
        </w:rPr>
        <w:t>тивности, здоровом образе жизни путем организации физкультурно-оздоровительной работы с использованием нетрадиционных оздоров</w:t>
      </w:r>
      <w:r w:rsidRPr="005A07D7">
        <w:rPr>
          <w:color w:val="000000"/>
          <w:sz w:val="24"/>
          <w:szCs w:val="24"/>
        </w:rPr>
        <w:t>и</w:t>
      </w:r>
      <w:r w:rsidRPr="005A07D7">
        <w:rPr>
          <w:color w:val="000000"/>
          <w:sz w:val="24"/>
          <w:szCs w:val="24"/>
        </w:rPr>
        <w:t>тельных средств при проведении гимнастики до учебных занятий и физкультминуток на уроках».</w:t>
      </w:r>
    </w:p>
    <w:p w:rsidR="00156192" w:rsidRPr="005A07D7" w:rsidRDefault="00156192" w:rsidP="00156192">
      <w:pPr>
        <w:ind w:firstLine="709"/>
        <w:jc w:val="both"/>
        <w:rPr>
          <w:sz w:val="24"/>
          <w:szCs w:val="24"/>
        </w:rPr>
      </w:pPr>
      <w:r w:rsidRPr="005A07D7">
        <w:rPr>
          <w:color w:val="000000"/>
          <w:sz w:val="24"/>
          <w:szCs w:val="24"/>
        </w:rPr>
        <w:t>8 - 10 слайды - «Деятельностный аспект личного вклада педагога в развитие образования» содержат описание метода / приема, техн</w:t>
      </w:r>
      <w:r w:rsidRPr="005A07D7">
        <w:rPr>
          <w:color w:val="000000"/>
          <w:sz w:val="24"/>
          <w:szCs w:val="24"/>
        </w:rPr>
        <w:t>о</w:t>
      </w:r>
      <w:r w:rsidRPr="005A07D7">
        <w:rPr>
          <w:color w:val="000000"/>
          <w:sz w:val="24"/>
          <w:szCs w:val="24"/>
        </w:rPr>
        <w:t>логии и др. компонента профессиональной педагогической деятельности в следующей логике: целевое назначение, место в структуре обр</w:t>
      </w:r>
      <w:r w:rsidRPr="005A07D7">
        <w:rPr>
          <w:color w:val="000000"/>
          <w:sz w:val="24"/>
          <w:szCs w:val="24"/>
        </w:rPr>
        <w:t>а</w:t>
      </w:r>
      <w:r w:rsidRPr="005A07D7">
        <w:rPr>
          <w:color w:val="000000"/>
          <w:sz w:val="24"/>
          <w:szCs w:val="24"/>
        </w:rPr>
        <w:t>зовательного процесса, технология реализации, результат, условия реализации.</w:t>
      </w:r>
    </w:p>
    <w:p w:rsidR="00156192" w:rsidRPr="005A07D7" w:rsidRDefault="00156192" w:rsidP="00156192">
      <w:pPr>
        <w:ind w:firstLine="709"/>
        <w:jc w:val="both"/>
        <w:rPr>
          <w:sz w:val="24"/>
          <w:szCs w:val="24"/>
        </w:rPr>
      </w:pPr>
      <w:r w:rsidRPr="005A07D7">
        <w:rPr>
          <w:color w:val="000000"/>
          <w:sz w:val="24"/>
          <w:szCs w:val="24"/>
        </w:rPr>
        <w:t>11 слайд - «Диапазон личного вклада педагога в развитие образования и степень его новизны» представляет диапазон професси</w:t>
      </w:r>
      <w:r w:rsidRPr="005A07D7">
        <w:rPr>
          <w:color w:val="000000"/>
          <w:sz w:val="24"/>
          <w:szCs w:val="24"/>
        </w:rPr>
        <w:t>о</w:t>
      </w:r>
      <w:r w:rsidRPr="005A07D7">
        <w:rPr>
          <w:color w:val="000000"/>
          <w:sz w:val="24"/>
          <w:szCs w:val="24"/>
        </w:rPr>
        <w:t>нальной педагогической деятельности, охваченный личным вкладом педагога: отдельная педагогическая ситуация, урок, система уроков, система внеклассной работы, единая система «урок – внеурочная работа», др. и демонстрирует преимущества личного вклада педагога по сравнению с другими новшествами, применяемыми в данной области педагогической практики.</w:t>
      </w:r>
    </w:p>
    <w:p w:rsidR="00156192" w:rsidRPr="005A07D7" w:rsidRDefault="00156192" w:rsidP="00156192">
      <w:pPr>
        <w:ind w:firstLine="709"/>
        <w:jc w:val="both"/>
        <w:rPr>
          <w:sz w:val="24"/>
          <w:szCs w:val="24"/>
        </w:rPr>
      </w:pPr>
      <w:r w:rsidRPr="005A07D7">
        <w:rPr>
          <w:color w:val="000000"/>
          <w:sz w:val="24"/>
          <w:szCs w:val="24"/>
        </w:rPr>
        <w:t>12 - 13 слайды - «Результативность профессиональной педагогической деятельности и достигнутые эффекты» содержат доказательс</w:t>
      </w:r>
      <w:r w:rsidRPr="005A07D7">
        <w:rPr>
          <w:color w:val="000000"/>
          <w:sz w:val="24"/>
          <w:szCs w:val="24"/>
        </w:rPr>
        <w:t>т</w:t>
      </w:r>
      <w:r w:rsidRPr="005A07D7">
        <w:rPr>
          <w:color w:val="000000"/>
          <w:sz w:val="24"/>
          <w:szCs w:val="24"/>
        </w:rPr>
        <w:t>ва эффективности профессиональной педагогической деятельности по результатам диагностики уровня образовательных результатов, а та</w:t>
      </w:r>
      <w:r w:rsidRPr="005A07D7">
        <w:rPr>
          <w:color w:val="000000"/>
          <w:sz w:val="24"/>
          <w:szCs w:val="24"/>
        </w:rPr>
        <w:t>к</w:t>
      </w:r>
      <w:r w:rsidRPr="005A07D7">
        <w:rPr>
          <w:color w:val="000000"/>
          <w:sz w:val="24"/>
          <w:szCs w:val="24"/>
        </w:rPr>
        <w:t>же описание используемых диагностических методик, данные анализа полученных на их основе результатов (рекомендуется использование диаграмм, графиков).</w:t>
      </w:r>
    </w:p>
    <w:p w:rsidR="00156192" w:rsidRPr="005A07D7" w:rsidRDefault="00156192" w:rsidP="00156192">
      <w:pPr>
        <w:ind w:firstLine="709"/>
        <w:jc w:val="both"/>
        <w:rPr>
          <w:sz w:val="24"/>
          <w:szCs w:val="24"/>
        </w:rPr>
      </w:pPr>
      <w:r w:rsidRPr="005A07D7">
        <w:rPr>
          <w:color w:val="000000"/>
          <w:sz w:val="24"/>
          <w:szCs w:val="24"/>
        </w:rPr>
        <w:t>14 слайд - «Транслируемость практических достижений профессиональной деятельности педагогического работника» представляет механизм внедрения, распространения практических достижений профессиональной деятельности педагога; характеризует адресную н</w:t>
      </w:r>
      <w:r w:rsidRPr="005A07D7">
        <w:rPr>
          <w:color w:val="000000"/>
          <w:sz w:val="24"/>
          <w:szCs w:val="24"/>
        </w:rPr>
        <w:t>а</w:t>
      </w:r>
      <w:r w:rsidRPr="005A07D7">
        <w:rPr>
          <w:color w:val="000000"/>
          <w:sz w:val="24"/>
          <w:szCs w:val="24"/>
        </w:rPr>
        <w:t>правленность: каким педагогам рекомендовано использовать продукты, описывающие личный вклад аттестующегося педагога в развитие образования (педагогам с высокой планкой мастерства, начинающим педагогам и т.д.), область применения практических достижений, оп</w:t>
      </w:r>
      <w:r w:rsidRPr="005A07D7">
        <w:rPr>
          <w:color w:val="000000"/>
          <w:sz w:val="24"/>
          <w:szCs w:val="24"/>
        </w:rPr>
        <w:t>и</w:t>
      </w:r>
      <w:r w:rsidRPr="005A07D7">
        <w:rPr>
          <w:color w:val="000000"/>
          <w:sz w:val="24"/>
          <w:szCs w:val="24"/>
        </w:rPr>
        <w:t>сывает трудности и риски, которые могут возникнуть при решении обозначенной в презентации педагогической или учебно-методической проблемы.</w:t>
      </w:r>
    </w:p>
    <w:p w:rsidR="00156192" w:rsidRPr="005A07D7" w:rsidRDefault="00156192" w:rsidP="00156192">
      <w:pPr>
        <w:ind w:firstLine="709"/>
        <w:jc w:val="both"/>
        <w:rPr>
          <w:sz w:val="24"/>
          <w:szCs w:val="24"/>
        </w:rPr>
      </w:pPr>
      <w:r w:rsidRPr="005A07D7">
        <w:rPr>
          <w:color w:val="000000"/>
          <w:sz w:val="24"/>
          <w:szCs w:val="24"/>
        </w:rPr>
        <w:t xml:space="preserve">15 слайд - «Литература» содержит перечень источников информации, как печатных, так и электронных, используемых педагогом при подготовке презентации. </w:t>
      </w:r>
    </w:p>
    <w:p w:rsidR="00E4748B" w:rsidRDefault="00E4748B" w:rsidP="00156192">
      <w:pPr>
        <w:ind w:firstLine="709"/>
        <w:jc w:val="both"/>
        <w:rPr>
          <w:i/>
          <w:iCs/>
          <w:color w:val="000000"/>
          <w:sz w:val="24"/>
          <w:szCs w:val="24"/>
        </w:rPr>
      </w:pPr>
    </w:p>
    <w:p w:rsidR="00E4748B" w:rsidRDefault="00E4748B" w:rsidP="00156192">
      <w:pPr>
        <w:ind w:firstLine="709"/>
        <w:jc w:val="both"/>
        <w:rPr>
          <w:i/>
          <w:iCs/>
          <w:color w:val="000000"/>
          <w:sz w:val="24"/>
          <w:szCs w:val="24"/>
        </w:rPr>
      </w:pPr>
    </w:p>
    <w:p w:rsidR="00156192" w:rsidRPr="005A07D7" w:rsidRDefault="00156192" w:rsidP="00156192">
      <w:pPr>
        <w:ind w:firstLine="709"/>
        <w:jc w:val="both"/>
        <w:rPr>
          <w:sz w:val="24"/>
          <w:szCs w:val="24"/>
        </w:rPr>
      </w:pPr>
      <w:r w:rsidRPr="005A07D7">
        <w:rPr>
          <w:i/>
          <w:iCs/>
          <w:color w:val="000000"/>
          <w:sz w:val="24"/>
          <w:szCs w:val="24"/>
        </w:rPr>
        <w:t>Требования к оформлению компьютерной презентации практических достижений профессиональной деятельности (личного вклада в развитие образования) педагогического работника:</w:t>
      </w:r>
    </w:p>
    <w:p w:rsidR="00156192" w:rsidRPr="005A07D7" w:rsidRDefault="00156192" w:rsidP="00156192">
      <w:pPr>
        <w:ind w:firstLine="709"/>
        <w:jc w:val="both"/>
        <w:rPr>
          <w:sz w:val="24"/>
          <w:szCs w:val="24"/>
        </w:rPr>
      </w:pPr>
      <w:r w:rsidRPr="005A07D7">
        <w:rPr>
          <w:color w:val="000000"/>
          <w:sz w:val="24"/>
          <w:szCs w:val="24"/>
        </w:rPr>
        <w:t xml:space="preserve">1. Единый стиль оформления, четкая структура каждого слайда. </w:t>
      </w:r>
    </w:p>
    <w:p w:rsidR="00156192" w:rsidRPr="005A07D7" w:rsidRDefault="00156192" w:rsidP="00156192">
      <w:pPr>
        <w:ind w:firstLine="709"/>
        <w:jc w:val="both"/>
        <w:rPr>
          <w:color w:val="000000"/>
          <w:sz w:val="24"/>
          <w:szCs w:val="24"/>
        </w:rPr>
      </w:pPr>
      <w:r w:rsidRPr="005A07D7">
        <w:rPr>
          <w:color w:val="000000"/>
          <w:sz w:val="24"/>
          <w:szCs w:val="24"/>
        </w:rPr>
        <w:t>2. Оптимальное количество слайдов - 15. При условии использования иллюстративного материала количество слайдов может быть увеличено до 20.</w:t>
      </w:r>
    </w:p>
    <w:p w:rsidR="00156192" w:rsidRPr="005A07D7" w:rsidRDefault="00156192" w:rsidP="00156192">
      <w:pPr>
        <w:ind w:firstLine="709"/>
        <w:jc w:val="both"/>
        <w:rPr>
          <w:sz w:val="24"/>
          <w:szCs w:val="24"/>
        </w:rPr>
      </w:pPr>
      <w:r w:rsidRPr="005A07D7">
        <w:rPr>
          <w:color w:val="000000"/>
          <w:sz w:val="24"/>
          <w:szCs w:val="24"/>
        </w:rPr>
        <w:t>3. Оправданное использование анимации, видеовставок, звуковых фрагментов и т.п. Выбранные эффекты не должны отвлекать вн</w:t>
      </w:r>
      <w:r w:rsidRPr="005A07D7">
        <w:rPr>
          <w:color w:val="000000"/>
          <w:sz w:val="24"/>
          <w:szCs w:val="24"/>
        </w:rPr>
        <w:t>и</w:t>
      </w:r>
      <w:r w:rsidRPr="005A07D7">
        <w:rPr>
          <w:color w:val="000000"/>
          <w:sz w:val="24"/>
          <w:szCs w:val="24"/>
        </w:rPr>
        <w:t xml:space="preserve">мание экспертов, а акцентировать основные содержательные моменты выступления. </w:t>
      </w:r>
    </w:p>
    <w:p w:rsidR="00156192" w:rsidRPr="005A07D7" w:rsidRDefault="00156192" w:rsidP="00156192">
      <w:pPr>
        <w:ind w:firstLine="709"/>
        <w:jc w:val="both"/>
        <w:rPr>
          <w:sz w:val="24"/>
          <w:szCs w:val="24"/>
        </w:rPr>
      </w:pPr>
      <w:r w:rsidRPr="005A07D7">
        <w:rPr>
          <w:color w:val="000000"/>
          <w:sz w:val="24"/>
          <w:szCs w:val="24"/>
        </w:rPr>
        <w:t xml:space="preserve">4. Для удобства навигации и оптимизации материала рекомендуется использовать гиперссылки. </w:t>
      </w:r>
    </w:p>
    <w:p w:rsidR="00156192" w:rsidRPr="005A07D7" w:rsidRDefault="00156192" w:rsidP="00156192">
      <w:pPr>
        <w:ind w:firstLine="709"/>
        <w:jc w:val="both"/>
        <w:rPr>
          <w:sz w:val="24"/>
          <w:szCs w:val="24"/>
        </w:rPr>
      </w:pPr>
      <w:r w:rsidRPr="005A07D7">
        <w:rPr>
          <w:color w:val="000000"/>
          <w:sz w:val="24"/>
          <w:szCs w:val="24"/>
        </w:rPr>
        <w:t>5. Шрифт для заголовка – не менее 24, для информации – не менее 18.</w:t>
      </w:r>
    </w:p>
    <w:p w:rsidR="005A2C64" w:rsidRDefault="005A2C64" w:rsidP="00156192">
      <w:pPr>
        <w:ind w:firstLine="709"/>
        <w:jc w:val="both"/>
        <w:rPr>
          <w:color w:val="000000"/>
          <w:sz w:val="24"/>
          <w:szCs w:val="24"/>
        </w:rPr>
      </w:pPr>
    </w:p>
    <w:p w:rsidR="00156192" w:rsidRPr="005A07D7" w:rsidRDefault="00156192" w:rsidP="00156192">
      <w:pPr>
        <w:ind w:firstLine="709"/>
        <w:jc w:val="both"/>
        <w:rPr>
          <w:sz w:val="24"/>
          <w:szCs w:val="24"/>
        </w:rPr>
      </w:pPr>
      <w:r w:rsidRPr="005A07D7">
        <w:rPr>
          <w:color w:val="000000"/>
          <w:sz w:val="24"/>
          <w:szCs w:val="24"/>
        </w:rPr>
        <w:t xml:space="preserve">6. Текст презентации должен быть представлен ключевыми словами и фразами. Содержание презентации не дублирует, а дополняет и иллюстрирует устное выступление. </w:t>
      </w:r>
    </w:p>
    <w:p w:rsidR="00156192" w:rsidRPr="005A07D7" w:rsidRDefault="00156192" w:rsidP="00156192">
      <w:pPr>
        <w:ind w:firstLine="709"/>
        <w:jc w:val="both"/>
        <w:rPr>
          <w:sz w:val="24"/>
          <w:szCs w:val="24"/>
        </w:rPr>
      </w:pPr>
      <w:r w:rsidRPr="005A07D7">
        <w:rPr>
          <w:color w:val="000000"/>
          <w:sz w:val="24"/>
          <w:szCs w:val="24"/>
        </w:rPr>
        <w:t>7. Иллюстративные материалы соответствуют содержанию презентации практических достижений профессиональной деятельности (личного вклада в развитие образования) педагогического работника.</w:t>
      </w:r>
    </w:p>
    <w:p w:rsidR="00156192" w:rsidRPr="005A07D7" w:rsidRDefault="00156192" w:rsidP="00156192">
      <w:pPr>
        <w:spacing w:before="100" w:beforeAutospacing="1" w:after="100" w:afterAutospacing="1"/>
        <w:ind w:left="720"/>
        <w:jc w:val="right"/>
        <w:rPr>
          <w:sz w:val="24"/>
          <w:szCs w:val="24"/>
        </w:rPr>
      </w:pPr>
      <w:r w:rsidRPr="005A07D7">
        <w:rPr>
          <w:sz w:val="24"/>
          <w:szCs w:val="24"/>
        </w:rPr>
        <w:t xml:space="preserve">Таблица 4 </w:t>
      </w:r>
    </w:p>
    <w:p w:rsidR="00156192" w:rsidRPr="005A07D7" w:rsidRDefault="00156192" w:rsidP="00156192">
      <w:pPr>
        <w:spacing w:before="100" w:beforeAutospacing="1" w:after="100" w:afterAutospacing="1"/>
        <w:jc w:val="center"/>
        <w:rPr>
          <w:b/>
          <w:bCs/>
          <w:sz w:val="24"/>
          <w:szCs w:val="24"/>
        </w:rPr>
      </w:pPr>
      <w:r w:rsidRPr="005A07D7">
        <w:rPr>
          <w:b/>
          <w:bCs/>
          <w:sz w:val="24"/>
          <w:szCs w:val="24"/>
        </w:rPr>
        <w:t xml:space="preserve">Критерии оценки </w:t>
      </w:r>
      <w:r w:rsidRPr="005A07D7">
        <w:rPr>
          <w:b/>
          <w:bCs/>
          <w:color w:val="000000"/>
          <w:sz w:val="24"/>
          <w:szCs w:val="24"/>
        </w:rPr>
        <w:t>компьютерной презентации практических достижений профессиональной деятельности (личного вклада в разв</w:t>
      </w:r>
      <w:r w:rsidRPr="005A07D7">
        <w:rPr>
          <w:b/>
          <w:bCs/>
          <w:color w:val="000000"/>
          <w:sz w:val="24"/>
          <w:szCs w:val="24"/>
        </w:rPr>
        <w:t>и</w:t>
      </w:r>
      <w:r w:rsidRPr="005A07D7">
        <w:rPr>
          <w:b/>
          <w:bCs/>
          <w:color w:val="000000"/>
          <w:sz w:val="24"/>
          <w:szCs w:val="24"/>
        </w:rPr>
        <w:t>тие образования) педагогического работника</w:t>
      </w:r>
      <w:r w:rsidRPr="005A07D7">
        <w:rPr>
          <w:b/>
          <w:bCs/>
          <w:sz w:val="24"/>
          <w:szCs w:val="24"/>
        </w:rPr>
        <w:t xml:space="preserve"> </w:t>
      </w:r>
    </w:p>
    <w:tbl>
      <w:tblPr>
        <w:tblStyle w:val="ae"/>
        <w:tblW w:w="0" w:type="auto"/>
        <w:tblLayout w:type="fixed"/>
        <w:tblLook w:val="04A0"/>
      </w:tblPr>
      <w:tblGrid>
        <w:gridCol w:w="562"/>
        <w:gridCol w:w="6804"/>
        <w:gridCol w:w="1979"/>
      </w:tblGrid>
      <w:tr w:rsidR="00156192" w:rsidRPr="005A07D7" w:rsidTr="001358EA">
        <w:tc>
          <w:tcPr>
            <w:tcW w:w="562" w:type="dxa"/>
          </w:tcPr>
          <w:p w:rsidR="00156192" w:rsidRPr="005A07D7" w:rsidRDefault="00156192" w:rsidP="001358EA">
            <w:pPr>
              <w:jc w:val="center"/>
              <w:rPr>
                <w:sz w:val="24"/>
                <w:szCs w:val="24"/>
              </w:rPr>
            </w:pPr>
            <w:r w:rsidRPr="005A07D7">
              <w:rPr>
                <w:sz w:val="24"/>
                <w:szCs w:val="24"/>
              </w:rPr>
              <w:t>№п\п</w:t>
            </w:r>
          </w:p>
        </w:tc>
        <w:tc>
          <w:tcPr>
            <w:tcW w:w="6804" w:type="dxa"/>
          </w:tcPr>
          <w:p w:rsidR="00156192" w:rsidRPr="005A07D7" w:rsidRDefault="00156192" w:rsidP="001358EA">
            <w:pPr>
              <w:jc w:val="center"/>
              <w:rPr>
                <w:sz w:val="24"/>
                <w:szCs w:val="24"/>
              </w:rPr>
            </w:pPr>
            <w:r w:rsidRPr="005A07D7">
              <w:rPr>
                <w:sz w:val="24"/>
                <w:szCs w:val="24"/>
              </w:rPr>
              <w:t>Критерии оценки</w:t>
            </w:r>
          </w:p>
        </w:tc>
        <w:tc>
          <w:tcPr>
            <w:tcW w:w="1979" w:type="dxa"/>
          </w:tcPr>
          <w:p w:rsidR="00156192" w:rsidRPr="005A07D7" w:rsidRDefault="00156192" w:rsidP="001358EA">
            <w:pPr>
              <w:jc w:val="center"/>
              <w:rPr>
                <w:sz w:val="24"/>
                <w:szCs w:val="24"/>
              </w:rPr>
            </w:pPr>
            <w:r w:rsidRPr="005A07D7">
              <w:rPr>
                <w:sz w:val="24"/>
                <w:szCs w:val="24"/>
              </w:rPr>
              <w:t>(макс. балл</w:t>
            </w:r>
          </w:p>
          <w:p w:rsidR="00156192" w:rsidRPr="005A07D7" w:rsidRDefault="00156192" w:rsidP="001358EA">
            <w:pPr>
              <w:jc w:val="center"/>
              <w:rPr>
                <w:sz w:val="24"/>
                <w:szCs w:val="24"/>
              </w:rPr>
            </w:pPr>
            <w:r w:rsidRPr="005A07D7">
              <w:rPr>
                <w:sz w:val="24"/>
                <w:szCs w:val="24"/>
              </w:rPr>
              <w:t>по критерию – 3 балла)</w:t>
            </w: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1</w:t>
            </w:r>
          </w:p>
        </w:tc>
        <w:tc>
          <w:tcPr>
            <w:tcW w:w="6804" w:type="dxa"/>
          </w:tcPr>
          <w:p w:rsidR="00156192" w:rsidRPr="005A07D7" w:rsidRDefault="00156192" w:rsidP="001358EA">
            <w:pPr>
              <w:jc w:val="both"/>
              <w:rPr>
                <w:sz w:val="24"/>
                <w:szCs w:val="24"/>
              </w:rPr>
            </w:pPr>
            <w:r w:rsidRPr="005A07D7">
              <w:rPr>
                <w:sz w:val="24"/>
                <w:szCs w:val="24"/>
              </w:rPr>
              <w:t>Актуальность и социально — педагогическая значимость пр</w:t>
            </w:r>
            <w:r w:rsidRPr="005A07D7">
              <w:rPr>
                <w:sz w:val="24"/>
                <w:szCs w:val="24"/>
              </w:rPr>
              <w:t>е</w:t>
            </w:r>
            <w:r w:rsidRPr="005A07D7">
              <w:rPr>
                <w:sz w:val="24"/>
                <w:szCs w:val="24"/>
              </w:rPr>
              <w:t>зентуемого личного вклада педагогического работника в разв</w:t>
            </w:r>
            <w:r w:rsidRPr="005A07D7">
              <w:rPr>
                <w:sz w:val="24"/>
                <w:szCs w:val="24"/>
              </w:rPr>
              <w:t>и</w:t>
            </w:r>
            <w:r w:rsidRPr="005A07D7">
              <w:rPr>
                <w:sz w:val="24"/>
                <w:szCs w:val="24"/>
              </w:rPr>
              <w:t>тие образования</w:t>
            </w:r>
          </w:p>
        </w:tc>
        <w:tc>
          <w:tcPr>
            <w:tcW w:w="1979" w:type="dxa"/>
          </w:tcPr>
          <w:p w:rsidR="00156192" w:rsidRPr="005A07D7" w:rsidRDefault="00156192" w:rsidP="001358EA">
            <w:pPr>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2</w:t>
            </w:r>
          </w:p>
        </w:tc>
        <w:tc>
          <w:tcPr>
            <w:tcW w:w="6804" w:type="dxa"/>
          </w:tcPr>
          <w:p w:rsidR="00156192" w:rsidRPr="005A07D7" w:rsidRDefault="00156192" w:rsidP="001358EA">
            <w:pPr>
              <w:jc w:val="both"/>
              <w:rPr>
                <w:sz w:val="24"/>
                <w:szCs w:val="24"/>
              </w:rPr>
            </w:pPr>
            <w:r w:rsidRPr="005A07D7">
              <w:rPr>
                <w:color w:val="000000"/>
                <w:sz w:val="24"/>
                <w:szCs w:val="24"/>
              </w:rPr>
              <w:t>Новизна личного вклада педагогического работника в развитие образования: оригинальность решений и подходов; внесение изменений в практику преподавания на основе требований ФГОС; творческий подход (умение осмыслить и переработать имеющийся опыт)</w:t>
            </w:r>
          </w:p>
        </w:tc>
        <w:tc>
          <w:tcPr>
            <w:tcW w:w="1979" w:type="dxa"/>
          </w:tcPr>
          <w:p w:rsidR="00156192" w:rsidRPr="005A07D7" w:rsidRDefault="00156192" w:rsidP="001358EA">
            <w:pPr>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3</w:t>
            </w:r>
          </w:p>
        </w:tc>
        <w:tc>
          <w:tcPr>
            <w:tcW w:w="6804" w:type="dxa"/>
          </w:tcPr>
          <w:p w:rsidR="00156192" w:rsidRPr="005A07D7" w:rsidRDefault="00156192" w:rsidP="001358EA">
            <w:pPr>
              <w:jc w:val="both"/>
              <w:rPr>
                <w:sz w:val="24"/>
                <w:szCs w:val="24"/>
              </w:rPr>
            </w:pPr>
            <w:r w:rsidRPr="005A07D7">
              <w:rPr>
                <w:color w:val="000000"/>
                <w:sz w:val="24"/>
                <w:szCs w:val="24"/>
              </w:rPr>
              <w:t>Опора на теоретическое осмысление и анализ существующей практики по аналогичной проблематике, знание соответству</w:t>
            </w:r>
            <w:r w:rsidRPr="005A07D7">
              <w:rPr>
                <w:color w:val="000000"/>
                <w:sz w:val="24"/>
                <w:szCs w:val="24"/>
              </w:rPr>
              <w:t>ю</w:t>
            </w:r>
            <w:r w:rsidRPr="005A07D7">
              <w:rPr>
                <w:color w:val="000000"/>
                <w:sz w:val="24"/>
                <w:szCs w:val="24"/>
              </w:rPr>
              <w:t>щей литературы</w:t>
            </w:r>
          </w:p>
        </w:tc>
        <w:tc>
          <w:tcPr>
            <w:tcW w:w="1979" w:type="dxa"/>
          </w:tcPr>
          <w:p w:rsidR="00156192" w:rsidRPr="005A07D7" w:rsidRDefault="00156192" w:rsidP="001358EA">
            <w:pPr>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lastRenderedPageBreak/>
              <w:t>4</w:t>
            </w:r>
          </w:p>
        </w:tc>
        <w:tc>
          <w:tcPr>
            <w:tcW w:w="6804" w:type="dxa"/>
          </w:tcPr>
          <w:p w:rsidR="00156192" w:rsidRPr="005A07D7" w:rsidRDefault="00156192" w:rsidP="001358EA">
            <w:pPr>
              <w:jc w:val="both"/>
              <w:rPr>
                <w:sz w:val="24"/>
                <w:szCs w:val="24"/>
              </w:rPr>
            </w:pPr>
            <w:r w:rsidRPr="005A07D7">
              <w:rPr>
                <w:color w:val="000000"/>
                <w:sz w:val="24"/>
                <w:szCs w:val="24"/>
              </w:rPr>
              <w:t>Системность презентуемого личного вклада педагогического работника в развитие образования (соответствие структуре де</w:t>
            </w:r>
            <w:r w:rsidRPr="005A07D7">
              <w:rPr>
                <w:color w:val="000000"/>
                <w:sz w:val="24"/>
                <w:szCs w:val="24"/>
              </w:rPr>
              <w:t>я</w:t>
            </w:r>
            <w:r w:rsidRPr="005A07D7">
              <w:rPr>
                <w:color w:val="000000"/>
                <w:sz w:val="24"/>
                <w:szCs w:val="24"/>
              </w:rPr>
              <w:t>тельностного аспекта личного вклада педагога, наличие этапов деятельности, полнота средств ее реализации)</w:t>
            </w:r>
          </w:p>
        </w:tc>
        <w:tc>
          <w:tcPr>
            <w:tcW w:w="1979" w:type="dxa"/>
          </w:tcPr>
          <w:p w:rsidR="00156192" w:rsidRPr="005A07D7" w:rsidRDefault="00156192" w:rsidP="001358EA">
            <w:pPr>
              <w:spacing w:before="100" w:beforeAutospacing="1" w:after="100" w:afterAutospacing="1"/>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5</w:t>
            </w:r>
          </w:p>
        </w:tc>
        <w:tc>
          <w:tcPr>
            <w:tcW w:w="6804" w:type="dxa"/>
          </w:tcPr>
          <w:p w:rsidR="00156192" w:rsidRPr="005A07D7" w:rsidRDefault="00156192" w:rsidP="001358EA">
            <w:pPr>
              <w:jc w:val="both"/>
              <w:rPr>
                <w:sz w:val="24"/>
                <w:szCs w:val="24"/>
              </w:rPr>
            </w:pPr>
            <w:r w:rsidRPr="005A07D7">
              <w:rPr>
                <w:color w:val="000000"/>
                <w:sz w:val="24"/>
                <w:szCs w:val="24"/>
              </w:rPr>
              <w:t>Ориентация профессиональной деятельности аттестующегося педагогического работника на применение в образовательном процессе современных образовательных и информационно-коммуникационных технологий</w:t>
            </w:r>
          </w:p>
        </w:tc>
        <w:tc>
          <w:tcPr>
            <w:tcW w:w="1979" w:type="dxa"/>
          </w:tcPr>
          <w:p w:rsidR="00156192" w:rsidRPr="005A07D7" w:rsidRDefault="00156192" w:rsidP="001358EA">
            <w:pPr>
              <w:spacing w:before="100" w:beforeAutospacing="1" w:after="100" w:afterAutospacing="1"/>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6</w:t>
            </w:r>
          </w:p>
        </w:tc>
        <w:tc>
          <w:tcPr>
            <w:tcW w:w="6804" w:type="dxa"/>
          </w:tcPr>
          <w:p w:rsidR="00156192" w:rsidRPr="005A07D7" w:rsidRDefault="00156192" w:rsidP="001358EA">
            <w:pPr>
              <w:jc w:val="both"/>
              <w:rPr>
                <w:sz w:val="24"/>
                <w:szCs w:val="24"/>
              </w:rPr>
            </w:pPr>
            <w:r w:rsidRPr="005A07D7">
              <w:rPr>
                <w:sz w:val="24"/>
                <w:szCs w:val="24"/>
              </w:rPr>
              <w:t>Качество представления результатов и эффектов професси</w:t>
            </w:r>
            <w:r w:rsidRPr="005A07D7">
              <w:rPr>
                <w:sz w:val="24"/>
                <w:szCs w:val="24"/>
              </w:rPr>
              <w:t>о</w:t>
            </w:r>
            <w:r w:rsidRPr="005A07D7">
              <w:rPr>
                <w:sz w:val="24"/>
                <w:szCs w:val="24"/>
              </w:rPr>
              <w:t>нальной деятельности аттестующегося педагогического рабо</w:t>
            </w:r>
            <w:r w:rsidRPr="005A07D7">
              <w:rPr>
                <w:sz w:val="24"/>
                <w:szCs w:val="24"/>
              </w:rPr>
              <w:t>т</w:t>
            </w:r>
            <w:r w:rsidRPr="005A07D7">
              <w:rPr>
                <w:sz w:val="24"/>
                <w:szCs w:val="24"/>
              </w:rPr>
              <w:t>ника: формулирование планируемых результатов, наличие к</w:t>
            </w:r>
            <w:r w:rsidRPr="005A07D7">
              <w:rPr>
                <w:sz w:val="24"/>
                <w:szCs w:val="24"/>
              </w:rPr>
              <w:t>о</w:t>
            </w:r>
            <w:r w:rsidRPr="005A07D7">
              <w:rPr>
                <w:sz w:val="24"/>
                <w:szCs w:val="24"/>
              </w:rPr>
              <w:t>личественных и качественных показателей достижения резул</w:t>
            </w:r>
            <w:r w:rsidRPr="005A07D7">
              <w:rPr>
                <w:sz w:val="24"/>
                <w:szCs w:val="24"/>
              </w:rPr>
              <w:t>ь</w:t>
            </w:r>
            <w:r w:rsidRPr="005A07D7">
              <w:rPr>
                <w:sz w:val="24"/>
                <w:szCs w:val="24"/>
              </w:rPr>
              <w:t>тата, представленность методик диагностики уровня достигн</w:t>
            </w:r>
            <w:r w:rsidRPr="005A07D7">
              <w:rPr>
                <w:sz w:val="24"/>
                <w:szCs w:val="24"/>
              </w:rPr>
              <w:t>у</w:t>
            </w:r>
            <w:r w:rsidRPr="005A07D7">
              <w:rPr>
                <w:sz w:val="24"/>
                <w:szCs w:val="24"/>
              </w:rPr>
              <w:t>тых результатов и аналитических данных</w:t>
            </w:r>
          </w:p>
        </w:tc>
        <w:tc>
          <w:tcPr>
            <w:tcW w:w="1979" w:type="dxa"/>
          </w:tcPr>
          <w:p w:rsidR="00156192" w:rsidRPr="005A07D7" w:rsidRDefault="00156192" w:rsidP="001358EA">
            <w:pPr>
              <w:spacing w:before="100" w:beforeAutospacing="1" w:after="100" w:afterAutospacing="1"/>
              <w:jc w:val="center"/>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7</w:t>
            </w:r>
          </w:p>
        </w:tc>
        <w:tc>
          <w:tcPr>
            <w:tcW w:w="6804" w:type="dxa"/>
          </w:tcPr>
          <w:p w:rsidR="00156192" w:rsidRPr="005A07D7" w:rsidRDefault="00156192" w:rsidP="001358EA">
            <w:pPr>
              <w:jc w:val="both"/>
              <w:rPr>
                <w:sz w:val="24"/>
                <w:szCs w:val="24"/>
              </w:rPr>
            </w:pPr>
            <w:r w:rsidRPr="005A07D7">
              <w:rPr>
                <w:sz w:val="24"/>
                <w:szCs w:val="24"/>
              </w:rPr>
              <w:t>Транслируемость и тиражируемость презентуемого личного вклада педагогического работника в развитие образования: доступность презентуемого материала для понимания, техн</w:t>
            </w:r>
            <w:r w:rsidRPr="005A07D7">
              <w:rPr>
                <w:sz w:val="24"/>
                <w:szCs w:val="24"/>
              </w:rPr>
              <w:t>о</w:t>
            </w:r>
            <w:r w:rsidRPr="005A07D7">
              <w:rPr>
                <w:sz w:val="24"/>
                <w:szCs w:val="24"/>
              </w:rPr>
              <w:t>логичность, конкретность (примеры из педагогической практ</w:t>
            </w:r>
            <w:r w:rsidRPr="005A07D7">
              <w:rPr>
                <w:sz w:val="24"/>
                <w:szCs w:val="24"/>
              </w:rPr>
              <w:t>и</w:t>
            </w:r>
            <w:r w:rsidRPr="005A07D7">
              <w:rPr>
                <w:sz w:val="24"/>
                <w:szCs w:val="24"/>
              </w:rPr>
              <w:t>ки)</w:t>
            </w:r>
          </w:p>
        </w:tc>
        <w:tc>
          <w:tcPr>
            <w:tcW w:w="1979" w:type="dxa"/>
          </w:tcPr>
          <w:p w:rsidR="00156192" w:rsidRPr="005A07D7" w:rsidRDefault="00156192" w:rsidP="001358EA">
            <w:pPr>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8</w:t>
            </w:r>
          </w:p>
        </w:tc>
        <w:tc>
          <w:tcPr>
            <w:tcW w:w="6804" w:type="dxa"/>
          </w:tcPr>
          <w:p w:rsidR="00156192" w:rsidRPr="005A07D7" w:rsidRDefault="00156192" w:rsidP="001358EA">
            <w:pPr>
              <w:jc w:val="both"/>
              <w:rPr>
                <w:sz w:val="24"/>
                <w:szCs w:val="24"/>
              </w:rPr>
            </w:pPr>
            <w:r w:rsidRPr="005A07D7">
              <w:rPr>
                <w:sz w:val="24"/>
                <w:szCs w:val="24"/>
              </w:rPr>
              <w:t>Демонстрация способности аттестующегося к анализу, осмы</w:t>
            </w:r>
            <w:r w:rsidRPr="005A07D7">
              <w:rPr>
                <w:sz w:val="24"/>
                <w:szCs w:val="24"/>
              </w:rPr>
              <w:t>с</w:t>
            </w:r>
            <w:r w:rsidRPr="005A07D7">
              <w:rPr>
                <w:sz w:val="24"/>
                <w:szCs w:val="24"/>
              </w:rPr>
              <w:t>лению и представлению своей педагогической деятельности: проблематизация (видение ключевой педагогической или уче</w:t>
            </w:r>
            <w:r w:rsidRPr="005A07D7">
              <w:rPr>
                <w:sz w:val="24"/>
                <w:szCs w:val="24"/>
              </w:rPr>
              <w:t>б</w:t>
            </w:r>
            <w:r w:rsidRPr="005A07D7">
              <w:rPr>
                <w:sz w:val="24"/>
                <w:szCs w:val="24"/>
              </w:rPr>
              <w:t>но-методической проблемы), логическая последовательность изложения, анализ и интерпретация теоретических положений и реальных фактов педагогической практики, наличие иллюс</w:t>
            </w:r>
            <w:r w:rsidRPr="005A07D7">
              <w:rPr>
                <w:sz w:val="24"/>
                <w:szCs w:val="24"/>
              </w:rPr>
              <w:t>т</w:t>
            </w:r>
            <w:r w:rsidRPr="005A07D7">
              <w:rPr>
                <w:sz w:val="24"/>
                <w:szCs w:val="24"/>
              </w:rPr>
              <w:t>ративных форм представления аналитических данных</w:t>
            </w:r>
          </w:p>
        </w:tc>
        <w:tc>
          <w:tcPr>
            <w:tcW w:w="1979" w:type="dxa"/>
          </w:tcPr>
          <w:p w:rsidR="00156192" w:rsidRPr="005A07D7" w:rsidRDefault="00156192" w:rsidP="001358EA">
            <w:pPr>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9</w:t>
            </w:r>
          </w:p>
        </w:tc>
        <w:tc>
          <w:tcPr>
            <w:tcW w:w="6804" w:type="dxa"/>
          </w:tcPr>
          <w:p w:rsidR="00156192" w:rsidRPr="005A07D7" w:rsidRDefault="00156192" w:rsidP="001358EA">
            <w:pPr>
              <w:jc w:val="both"/>
              <w:rPr>
                <w:sz w:val="24"/>
                <w:szCs w:val="24"/>
              </w:rPr>
            </w:pPr>
            <w:r w:rsidRPr="005A07D7">
              <w:rPr>
                <w:sz w:val="24"/>
                <w:szCs w:val="24"/>
              </w:rPr>
              <w:t>Соответствие цели, задач педагогической деятельности, вед</w:t>
            </w:r>
            <w:r w:rsidRPr="005A07D7">
              <w:rPr>
                <w:sz w:val="24"/>
                <w:szCs w:val="24"/>
              </w:rPr>
              <w:t>у</w:t>
            </w:r>
            <w:r w:rsidRPr="005A07D7">
              <w:rPr>
                <w:sz w:val="24"/>
                <w:szCs w:val="24"/>
              </w:rPr>
              <w:t>щей педагогической идеи, способа и результатов ее реализации в практике образования</w:t>
            </w:r>
          </w:p>
        </w:tc>
        <w:tc>
          <w:tcPr>
            <w:tcW w:w="1979" w:type="dxa"/>
          </w:tcPr>
          <w:p w:rsidR="00156192" w:rsidRPr="005A07D7" w:rsidRDefault="00156192" w:rsidP="001358EA">
            <w:pPr>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10</w:t>
            </w:r>
          </w:p>
        </w:tc>
        <w:tc>
          <w:tcPr>
            <w:tcW w:w="6804" w:type="dxa"/>
          </w:tcPr>
          <w:p w:rsidR="00156192" w:rsidRPr="005A07D7" w:rsidRDefault="00156192" w:rsidP="001358EA">
            <w:pPr>
              <w:jc w:val="both"/>
              <w:rPr>
                <w:sz w:val="24"/>
                <w:szCs w:val="24"/>
              </w:rPr>
            </w:pPr>
            <w:r w:rsidRPr="005A07D7">
              <w:rPr>
                <w:color w:val="000000"/>
                <w:sz w:val="24"/>
                <w:szCs w:val="24"/>
              </w:rPr>
              <w:t>Культура презентации личного вклада педагогического рабо</w:t>
            </w:r>
            <w:r w:rsidRPr="005A07D7">
              <w:rPr>
                <w:color w:val="000000"/>
                <w:sz w:val="24"/>
                <w:szCs w:val="24"/>
              </w:rPr>
              <w:t>т</w:t>
            </w:r>
            <w:r w:rsidRPr="005A07D7">
              <w:rPr>
                <w:color w:val="000000"/>
                <w:sz w:val="24"/>
                <w:szCs w:val="24"/>
              </w:rPr>
              <w:t>ника в развитие образования (оптимальность количества сла</w:t>
            </w:r>
            <w:r w:rsidRPr="005A07D7">
              <w:rPr>
                <w:color w:val="000000"/>
                <w:sz w:val="24"/>
                <w:szCs w:val="24"/>
              </w:rPr>
              <w:t>й</w:t>
            </w:r>
            <w:r w:rsidRPr="005A07D7">
              <w:rPr>
                <w:color w:val="000000"/>
                <w:sz w:val="24"/>
                <w:szCs w:val="24"/>
              </w:rPr>
              <w:t>дов, выбранных эффектов анимации, соотношения текста и и</w:t>
            </w:r>
            <w:r w:rsidRPr="005A07D7">
              <w:rPr>
                <w:color w:val="000000"/>
                <w:sz w:val="24"/>
                <w:szCs w:val="24"/>
              </w:rPr>
              <w:t>л</w:t>
            </w:r>
            <w:r w:rsidRPr="005A07D7">
              <w:rPr>
                <w:color w:val="000000"/>
                <w:sz w:val="24"/>
                <w:szCs w:val="24"/>
              </w:rPr>
              <w:t>люстративного материала в компьютерной презентации; я</w:t>
            </w:r>
            <w:r w:rsidRPr="005A07D7">
              <w:rPr>
                <w:color w:val="000000"/>
                <w:sz w:val="24"/>
                <w:szCs w:val="24"/>
              </w:rPr>
              <w:t>с</w:t>
            </w:r>
            <w:r w:rsidRPr="005A07D7">
              <w:rPr>
                <w:color w:val="000000"/>
                <w:sz w:val="24"/>
                <w:szCs w:val="24"/>
              </w:rPr>
              <w:t>ность и логичность изложения и т.п.)</w:t>
            </w:r>
          </w:p>
        </w:tc>
        <w:tc>
          <w:tcPr>
            <w:tcW w:w="1979" w:type="dxa"/>
          </w:tcPr>
          <w:p w:rsidR="00156192" w:rsidRPr="005A07D7" w:rsidRDefault="00156192" w:rsidP="001358EA">
            <w:pPr>
              <w:jc w:val="both"/>
              <w:rPr>
                <w:sz w:val="24"/>
                <w:szCs w:val="24"/>
              </w:rPr>
            </w:pPr>
          </w:p>
        </w:tc>
      </w:tr>
      <w:tr w:rsidR="00156192" w:rsidRPr="005A07D7" w:rsidTr="001358EA">
        <w:tc>
          <w:tcPr>
            <w:tcW w:w="7366" w:type="dxa"/>
            <w:gridSpan w:val="2"/>
          </w:tcPr>
          <w:p w:rsidR="00156192" w:rsidRPr="005A07D7" w:rsidRDefault="00156192" w:rsidP="001358EA">
            <w:pPr>
              <w:spacing w:before="100" w:beforeAutospacing="1" w:after="100" w:afterAutospacing="1"/>
              <w:rPr>
                <w:sz w:val="24"/>
                <w:szCs w:val="24"/>
              </w:rPr>
            </w:pPr>
            <w:r w:rsidRPr="005A07D7">
              <w:rPr>
                <w:sz w:val="24"/>
                <w:szCs w:val="24"/>
              </w:rPr>
              <w:t>Итого</w:t>
            </w:r>
          </w:p>
        </w:tc>
        <w:tc>
          <w:tcPr>
            <w:tcW w:w="1979" w:type="dxa"/>
          </w:tcPr>
          <w:p w:rsidR="00156192" w:rsidRPr="005A07D7" w:rsidRDefault="00156192" w:rsidP="001358EA">
            <w:pPr>
              <w:spacing w:before="100" w:beforeAutospacing="1" w:after="100" w:afterAutospacing="1"/>
              <w:jc w:val="center"/>
              <w:rPr>
                <w:sz w:val="24"/>
                <w:szCs w:val="24"/>
              </w:rPr>
            </w:pPr>
            <w:r w:rsidRPr="005A07D7">
              <w:rPr>
                <w:sz w:val="24"/>
                <w:szCs w:val="24"/>
              </w:rPr>
              <w:t>30 баллов</w:t>
            </w:r>
          </w:p>
        </w:tc>
      </w:tr>
    </w:tbl>
    <w:p w:rsidR="00156192" w:rsidRPr="005A07D7" w:rsidRDefault="00156192" w:rsidP="00156192">
      <w:pPr>
        <w:ind w:firstLine="709"/>
        <w:jc w:val="both"/>
        <w:rPr>
          <w:i/>
          <w:iCs/>
          <w:sz w:val="24"/>
          <w:szCs w:val="24"/>
        </w:rPr>
      </w:pPr>
    </w:p>
    <w:p w:rsidR="00156192" w:rsidRPr="005A07D7" w:rsidRDefault="00156192" w:rsidP="00156192">
      <w:pPr>
        <w:ind w:firstLine="709"/>
        <w:jc w:val="both"/>
        <w:rPr>
          <w:sz w:val="24"/>
          <w:szCs w:val="24"/>
        </w:rPr>
      </w:pPr>
      <w:r w:rsidRPr="005A07D7">
        <w:rPr>
          <w:i/>
          <w:iCs/>
          <w:sz w:val="24"/>
          <w:szCs w:val="24"/>
        </w:rPr>
        <w:t>0 баллов – критерий не представлен</w:t>
      </w:r>
    </w:p>
    <w:p w:rsidR="00156192" w:rsidRPr="005A07D7" w:rsidRDefault="00156192" w:rsidP="00156192">
      <w:pPr>
        <w:ind w:firstLine="709"/>
        <w:jc w:val="both"/>
        <w:rPr>
          <w:sz w:val="24"/>
          <w:szCs w:val="24"/>
        </w:rPr>
      </w:pPr>
      <w:r w:rsidRPr="005A07D7">
        <w:rPr>
          <w:i/>
          <w:iCs/>
          <w:sz w:val="24"/>
          <w:szCs w:val="24"/>
        </w:rPr>
        <w:t>1 балл – критерий представлен частично</w:t>
      </w:r>
    </w:p>
    <w:p w:rsidR="00156192" w:rsidRPr="005A07D7" w:rsidRDefault="00156192" w:rsidP="00156192">
      <w:pPr>
        <w:ind w:firstLine="709"/>
        <w:jc w:val="both"/>
        <w:rPr>
          <w:sz w:val="24"/>
          <w:szCs w:val="24"/>
        </w:rPr>
      </w:pPr>
      <w:r w:rsidRPr="005A07D7">
        <w:rPr>
          <w:i/>
          <w:iCs/>
          <w:sz w:val="24"/>
          <w:szCs w:val="24"/>
        </w:rPr>
        <w:t>2 балла – критерий представлен на допустимом уровне</w:t>
      </w:r>
    </w:p>
    <w:p w:rsidR="00156192" w:rsidRPr="005A07D7" w:rsidRDefault="00156192" w:rsidP="00156192">
      <w:pPr>
        <w:ind w:firstLine="709"/>
        <w:jc w:val="both"/>
        <w:rPr>
          <w:sz w:val="24"/>
          <w:szCs w:val="24"/>
        </w:rPr>
      </w:pPr>
      <w:r w:rsidRPr="005A07D7">
        <w:rPr>
          <w:i/>
          <w:iCs/>
          <w:sz w:val="24"/>
          <w:szCs w:val="24"/>
        </w:rPr>
        <w:t xml:space="preserve">3 балла – критерий полностью представлен в компьютерной презентации </w:t>
      </w:r>
      <w:r w:rsidRPr="005A07D7">
        <w:rPr>
          <w:i/>
          <w:iCs/>
          <w:color w:val="000000"/>
          <w:sz w:val="24"/>
          <w:szCs w:val="24"/>
        </w:rPr>
        <w:t>практических достижений профессиональной деятельн</w:t>
      </w:r>
      <w:r w:rsidRPr="005A07D7">
        <w:rPr>
          <w:i/>
          <w:iCs/>
          <w:color w:val="000000"/>
          <w:sz w:val="24"/>
          <w:szCs w:val="24"/>
        </w:rPr>
        <w:t>о</w:t>
      </w:r>
      <w:r w:rsidRPr="005A07D7">
        <w:rPr>
          <w:i/>
          <w:iCs/>
          <w:color w:val="000000"/>
          <w:sz w:val="24"/>
          <w:szCs w:val="24"/>
        </w:rPr>
        <w:t>сти (личного вклада в развитие образования) педагогического работника</w:t>
      </w:r>
      <w:r w:rsidRPr="005A07D7">
        <w:rPr>
          <w:i/>
          <w:iCs/>
          <w:sz w:val="24"/>
          <w:szCs w:val="24"/>
        </w:rPr>
        <w:t>.</w:t>
      </w:r>
    </w:p>
    <w:p w:rsidR="00156192" w:rsidRPr="005A07D7" w:rsidRDefault="00156192" w:rsidP="00156192">
      <w:pPr>
        <w:ind w:firstLine="709"/>
        <w:jc w:val="both"/>
        <w:rPr>
          <w:sz w:val="24"/>
          <w:szCs w:val="24"/>
        </w:rPr>
      </w:pPr>
      <w:r w:rsidRPr="005A07D7">
        <w:rPr>
          <w:i/>
          <w:iCs/>
          <w:sz w:val="24"/>
          <w:szCs w:val="24"/>
        </w:rPr>
        <w:t>Первая квалификационная категория – от 21 до 23 баллов (70% и более)</w:t>
      </w:r>
    </w:p>
    <w:p w:rsidR="00156192" w:rsidRPr="005A07D7" w:rsidRDefault="00156192" w:rsidP="00156192">
      <w:pPr>
        <w:ind w:firstLine="709"/>
        <w:jc w:val="both"/>
        <w:rPr>
          <w:sz w:val="24"/>
          <w:szCs w:val="24"/>
        </w:rPr>
      </w:pPr>
      <w:r w:rsidRPr="005A07D7">
        <w:rPr>
          <w:i/>
          <w:iCs/>
          <w:sz w:val="24"/>
          <w:szCs w:val="24"/>
        </w:rPr>
        <w:t>Высшая квалификационная категория – от 24 до 30 баллов(80% и более)</w:t>
      </w:r>
    </w:p>
    <w:p w:rsidR="00156192" w:rsidRPr="005A07D7" w:rsidRDefault="00156192" w:rsidP="00156192">
      <w:pPr>
        <w:rPr>
          <w:sz w:val="24"/>
          <w:szCs w:val="24"/>
        </w:rPr>
      </w:pPr>
    </w:p>
    <w:p w:rsidR="00156192" w:rsidRPr="005A07D7" w:rsidRDefault="00156192" w:rsidP="00156192">
      <w:pPr>
        <w:pStyle w:val="af5"/>
        <w:spacing w:after="0" w:line="100" w:lineRule="atLeast"/>
        <w:ind w:left="720"/>
        <w:jc w:val="center"/>
        <w:rPr>
          <w:sz w:val="24"/>
          <w:szCs w:val="24"/>
        </w:rPr>
      </w:pPr>
      <w:r w:rsidRPr="005A07D7">
        <w:rPr>
          <w:rFonts w:ascii="Times New Roman" w:eastAsia="Times New Roman" w:hAnsi="Times New Roman"/>
          <w:b/>
          <w:bCs/>
          <w:sz w:val="24"/>
          <w:szCs w:val="24"/>
          <w:lang w:eastAsia="ru-RU"/>
        </w:rPr>
        <w:t>2.1.3. Инт</w:t>
      </w:r>
      <w:r w:rsidR="00EB48D3">
        <w:rPr>
          <w:rFonts w:ascii="Times New Roman" w:eastAsia="Times New Roman" w:hAnsi="Times New Roman"/>
          <w:b/>
          <w:bCs/>
          <w:sz w:val="24"/>
          <w:szCs w:val="24"/>
          <w:lang w:eastAsia="ru-RU"/>
        </w:rPr>
        <w:t>ернет-</w:t>
      </w:r>
      <w:r w:rsidRPr="005A07D7">
        <w:rPr>
          <w:rFonts w:ascii="Times New Roman" w:eastAsia="Times New Roman" w:hAnsi="Times New Roman"/>
          <w:b/>
          <w:bCs/>
          <w:sz w:val="24"/>
          <w:szCs w:val="24"/>
          <w:lang w:eastAsia="ru-RU"/>
        </w:rPr>
        <w:t>ресурс педагогического работника</w:t>
      </w:r>
    </w:p>
    <w:p w:rsidR="00156192" w:rsidRPr="005A07D7" w:rsidRDefault="00156192" w:rsidP="00156192">
      <w:pPr>
        <w:pStyle w:val="LTGliederung1"/>
        <w:spacing w:before="0" w:line="100" w:lineRule="atLeast"/>
        <w:ind w:firstLine="709"/>
        <w:jc w:val="both"/>
        <w:rPr>
          <w:rFonts w:ascii="Times New Roman" w:eastAsia="Palatino Linotype" w:hAnsi="Times New Roman" w:cs="Palatino Linotype"/>
          <w:color w:val="000000"/>
          <w:sz w:val="24"/>
          <w:szCs w:val="24"/>
          <w:lang w:eastAsia="ru-RU"/>
        </w:rPr>
      </w:pPr>
    </w:p>
    <w:p w:rsidR="00156192" w:rsidRPr="005A07D7" w:rsidRDefault="00156192" w:rsidP="00156192">
      <w:pPr>
        <w:pStyle w:val="LTGliederung1"/>
        <w:spacing w:before="0" w:line="100" w:lineRule="atLeast"/>
        <w:ind w:firstLine="709"/>
        <w:jc w:val="both"/>
        <w:rPr>
          <w:sz w:val="24"/>
          <w:szCs w:val="24"/>
        </w:rPr>
      </w:pPr>
      <w:r w:rsidRPr="005A07D7">
        <w:rPr>
          <w:rFonts w:ascii="Times New Roman" w:eastAsia="Palatino Linotype" w:hAnsi="Times New Roman" w:cs="Palatino Linotype"/>
          <w:color w:val="000000"/>
          <w:sz w:val="24"/>
          <w:szCs w:val="24"/>
          <w:lang w:eastAsia="ru-RU"/>
        </w:rPr>
        <w:t>В рамках аттестации интернет-ресурс выступает в качестве формы представления личного вклада педагогического работника в развитие образования и может существовать в следующих форматах:</w:t>
      </w:r>
    </w:p>
    <w:p w:rsidR="00156192" w:rsidRPr="005A07D7" w:rsidRDefault="00156192" w:rsidP="00156192">
      <w:pPr>
        <w:pStyle w:val="LTGliederung1"/>
        <w:spacing w:before="0" w:line="100" w:lineRule="atLeast"/>
        <w:ind w:firstLine="709"/>
        <w:rPr>
          <w:sz w:val="24"/>
          <w:szCs w:val="24"/>
        </w:rPr>
      </w:pPr>
      <w:r w:rsidRPr="005A07D7">
        <w:rPr>
          <w:rFonts w:ascii="Times New Roman" w:eastAsia="Palatino Linotype" w:hAnsi="Times New Roman" w:cs="Palatino Linotype"/>
          <w:color w:val="000000"/>
          <w:sz w:val="24"/>
          <w:szCs w:val="24"/>
        </w:rPr>
        <w:t>- персональный сайт педагога;</w:t>
      </w:r>
    </w:p>
    <w:p w:rsidR="00156192" w:rsidRPr="005A07D7" w:rsidRDefault="00156192" w:rsidP="00156192">
      <w:pPr>
        <w:pStyle w:val="LTGliederung1"/>
        <w:spacing w:before="0" w:line="100" w:lineRule="atLeast"/>
        <w:ind w:firstLine="709"/>
        <w:rPr>
          <w:sz w:val="24"/>
          <w:szCs w:val="24"/>
        </w:rPr>
      </w:pPr>
      <w:r w:rsidRPr="005A07D7">
        <w:rPr>
          <w:rFonts w:ascii="Times New Roman" w:eastAsia="Palatino Linotype" w:hAnsi="Times New Roman" w:cs="Palatino Linotype"/>
          <w:color w:val="000000"/>
          <w:sz w:val="24"/>
          <w:szCs w:val="24"/>
        </w:rPr>
        <w:t>- персональная страница педагога на сайте образовательной организации, в которой осуществляется его профессиональная деятельность.</w:t>
      </w:r>
    </w:p>
    <w:p w:rsidR="00156192" w:rsidRPr="005A07D7" w:rsidRDefault="00156192" w:rsidP="00156192">
      <w:pPr>
        <w:pStyle w:val="af5"/>
        <w:spacing w:after="0" w:line="100" w:lineRule="atLeast"/>
        <w:ind w:firstLine="709"/>
        <w:jc w:val="both"/>
        <w:rPr>
          <w:rFonts w:ascii="Times New Roman" w:eastAsia="Times New Roman" w:hAnsi="Times New Roman"/>
          <w:sz w:val="24"/>
          <w:szCs w:val="24"/>
          <w:lang w:eastAsia="ru-RU"/>
        </w:rPr>
      </w:pPr>
      <w:r w:rsidRPr="005A07D7">
        <w:rPr>
          <w:rFonts w:ascii="Times New Roman" w:eastAsia="Times New Roman" w:hAnsi="Times New Roman"/>
          <w:sz w:val="24"/>
          <w:szCs w:val="24"/>
          <w:lang w:eastAsia="ru-RU"/>
        </w:rPr>
        <w:t>Интернет-ресурс педагогического работника должен соответствовать следующим положениям приказа Рособрнадзора от 29.05.2014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156192" w:rsidRPr="005A07D7" w:rsidRDefault="00156192" w:rsidP="00156192">
      <w:pPr>
        <w:pStyle w:val="af5"/>
        <w:spacing w:after="0" w:line="100" w:lineRule="atLeast"/>
        <w:ind w:firstLine="709"/>
        <w:jc w:val="both"/>
        <w:rPr>
          <w:sz w:val="24"/>
          <w:szCs w:val="24"/>
        </w:rPr>
      </w:pPr>
      <w:r w:rsidRPr="005A07D7">
        <w:rPr>
          <w:rFonts w:ascii="Times New Roman" w:eastAsia="Times New Roman" w:hAnsi="Times New Roman"/>
          <w:sz w:val="24"/>
          <w:szCs w:val="24"/>
          <w:lang w:eastAsia="ru-RU"/>
        </w:rPr>
        <w:t>- Файлы документов представляются на сайте в форматах Portable Document Files (.pdf), Microsoft Word / Microsofr Excel (.doc, .docx, .xls, .xlsx), Open Document Files (.odt, .ods).</w:t>
      </w:r>
    </w:p>
    <w:p w:rsidR="00156192" w:rsidRPr="005A07D7" w:rsidRDefault="00156192" w:rsidP="00156192">
      <w:pPr>
        <w:pStyle w:val="af5"/>
        <w:autoSpaceDE w:val="0"/>
        <w:spacing w:after="0" w:line="240" w:lineRule="atLeast"/>
        <w:ind w:firstLine="540"/>
        <w:jc w:val="both"/>
        <w:rPr>
          <w:sz w:val="24"/>
          <w:szCs w:val="24"/>
        </w:rPr>
      </w:pPr>
      <w:r w:rsidRPr="005A07D7">
        <w:rPr>
          <w:rFonts w:ascii="Times New Roman" w:hAnsi="Times New Roman"/>
          <w:sz w:val="24"/>
          <w:szCs w:val="24"/>
        </w:rPr>
        <w:t>Все файлы, ссылки на которые размещены на страницах соответствующего раздела, должны удовлетворять следующим условиям:</w:t>
      </w:r>
    </w:p>
    <w:p w:rsidR="00156192" w:rsidRPr="005A07D7" w:rsidRDefault="00156192" w:rsidP="00156192">
      <w:pPr>
        <w:pStyle w:val="af5"/>
        <w:autoSpaceDE w:val="0"/>
        <w:spacing w:after="0" w:line="240" w:lineRule="atLeast"/>
        <w:ind w:firstLine="540"/>
        <w:jc w:val="both"/>
        <w:rPr>
          <w:sz w:val="24"/>
          <w:szCs w:val="24"/>
        </w:rPr>
      </w:pPr>
      <w:r w:rsidRPr="005A07D7">
        <w:rPr>
          <w:rFonts w:ascii="Times New Roman" w:hAnsi="Times New Roman"/>
          <w:sz w:val="24"/>
          <w:szCs w:val="24"/>
        </w:rPr>
        <w:t>-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156192" w:rsidRPr="005A07D7" w:rsidRDefault="00156192" w:rsidP="00156192">
      <w:pPr>
        <w:pStyle w:val="af5"/>
        <w:autoSpaceDE w:val="0"/>
        <w:spacing w:after="0" w:line="240" w:lineRule="atLeast"/>
        <w:ind w:firstLine="540"/>
        <w:jc w:val="both"/>
        <w:rPr>
          <w:sz w:val="24"/>
          <w:szCs w:val="24"/>
        </w:rPr>
      </w:pPr>
      <w:r w:rsidRPr="005A07D7">
        <w:rPr>
          <w:rFonts w:ascii="Times New Roman" w:hAnsi="Times New Roman"/>
          <w:sz w:val="24"/>
          <w:szCs w:val="24"/>
        </w:rPr>
        <w:t>- сканирование документа должно быть выполнено с разрешением не менее 75 dpi;</w:t>
      </w:r>
    </w:p>
    <w:p w:rsidR="00156192" w:rsidRPr="005A07D7" w:rsidRDefault="00156192" w:rsidP="00156192">
      <w:pPr>
        <w:pStyle w:val="af5"/>
        <w:autoSpaceDE w:val="0"/>
        <w:spacing w:after="0" w:line="240" w:lineRule="atLeast"/>
        <w:ind w:firstLine="540"/>
        <w:jc w:val="both"/>
        <w:rPr>
          <w:sz w:val="24"/>
          <w:szCs w:val="24"/>
        </w:rPr>
      </w:pPr>
      <w:r w:rsidRPr="005A07D7">
        <w:rPr>
          <w:rFonts w:ascii="Times New Roman" w:hAnsi="Times New Roman"/>
          <w:sz w:val="24"/>
          <w:szCs w:val="24"/>
        </w:rPr>
        <w:t>- отсканированный текст в электронной копии документа должен быть читаемым;</w:t>
      </w:r>
    </w:p>
    <w:p w:rsidR="00156192" w:rsidRPr="005A07D7" w:rsidRDefault="00156192" w:rsidP="00156192">
      <w:pPr>
        <w:pStyle w:val="af5"/>
        <w:spacing w:after="0" w:line="100" w:lineRule="atLeast"/>
        <w:ind w:firstLine="709"/>
        <w:jc w:val="both"/>
        <w:rPr>
          <w:sz w:val="24"/>
          <w:szCs w:val="24"/>
        </w:rPr>
      </w:pPr>
      <w:r w:rsidRPr="005A07D7">
        <w:rPr>
          <w:rFonts w:ascii="Times New Roman" w:eastAsia="Times New Roman" w:hAnsi="Times New Roman"/>
          <w:sz w:val="24"/>
          <w:szCs w:val="24"/>
          <w:lang w:eastAsia="ru-RU"/>
        </w:rPr>
        <w:t>- информация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156192" w:rsidRPr="005A07D7" w:rsidRDefault="00156192" w:rsidP="00156192">
      <w:pPr>
        <w:pStyle w:val="af5"/>
        <w:spacing w:after="0" w:line="100" w:lineRule="atLeast"/>
        <w:ind w:firstLine="709"/>
        <w:jc w:val="both"/>
        <w:rPr>
          <w:sz w:val="24"/>
          <w:szCs w:val="24"/>
        </w:rPr>
      </w:pPr>
      <w:r w:rsidRPr="005A07D7">
        <w:rPr>
          <w:rFonts w:ascii="Times New Roman" w:eastAsia="Times New Roman" w:hAnsi="Times New Roman"/>
          <w:sz w:val="24"/>
          <w:szCs w:val="24"/>
          <w:lang w:eastAsia="ru-RU"/>
        </w:rPr>
        <w:t>Интернет-ресурс педагогического работника должен отражать:</w:t>
      </w:r>
    </w:p>
    <w:p w:rsidR="00156192" w:rsidRPr="005A07D7" w:rsidRDefault="00156192" w:rsidP="00156192">
      <w:pPr>
        <w:pStyle w:val="af5"/>
        <w:spacing w:after="0" w:line="100" w:lineRule="atLeast"/>
        <w:ind w:firstLine="709"/>
        <w:jc w:val="both"/>
        <w:rPr>
          <w:sz w:val="24"/>
          <w:szCs w:val="24"/>
        </w:rPr>
      </w:pPr>
      <w:r w:rsidRPr="005A07D7">
        <w:rPr>
          <w:rFonts w:ascii="Times New Roman" w:eastAsia="Times New Roman" w:hAnsi="Times New Roman"/>
          <w:sz w:val="24"/>
          <w:szCs w:val="24"/>
          <w:lang w:eastAsia="ru-RU"/>
        </w:rPr>
        <w:t>1. И</w:t>
      </w:r>
      <w:r w:rsidRPr="005A07D7">
        <w:rPr>
          <w:rFonts w:ascii="Times New Roman" w:eastAsia="TimesNewRomanPS-BoldMT" w:hAnsi="Times New Roman" w:cs="TimesNewRomanPS-BoldMT"/>
          <w:sz w:val="24"/>
          <w:szCs w:val="24"/>
        </w:rPr>
        <w:t>нформацию об авторе и его педагогической деятельности</w:t>
      </w:r>
      <w:r w:rsidRPr="005A07D7">
        <w:rPr>
          <w:rFonts w:ascii="Times New Roman" w:eastAsia="TimesNewRomanPS-BoldMT" w:hAnsi="Times New Roman" w:cs="TimesNewRomanPS-BoldMT"/>
          <w:b/>
          <w:bCs/>
          <w:sz w:val="24"/>
          <w:szCs w:val="24"/>
        </w:rPr>
        <w:t>:</w:t>
      </w:r>
    </w:p>
    <w:p w:rsidR="00156192" w:rsidRPr="005A07D7" w:rsidRDefault="00156192" w:rsidP="00156192">
      <w:pPr>
        <w:pStyle w:val="af5"/>
        <w:autoSpaceDE w:val="0"/>
        <w:spacing w:after="0" w:line="100" w:lineRule="atLeast"/>
        <w:ind w:firstLine="709"/>
        <w:rPr>
          <w:sz w:val="24"/>
          <w:szCs w:val="24"/>
        </w:rPr>
      </w:pPr>
      <w:r w:rsidRPr="005A07D7">
        <w:rPr>
          <w:rFonts w:ascii="Times New Roman" w:eastAsia="TimesNewRomanPSMT" w:hAnsi="Times New Roman" w:cs="TimesNewRomanPSMT"/>
          <w:sz w:val="24"/>
          <w:szCs w:val="24"/>
        </w:rPr>
        <w:t>- должность, место работы, образование, квалификация;</w:t>
      </w:r>
    </w:p>
    <w:p w:rsidR="00156192" w:rsidRPr="005A07D7" w:rsidRDefault="00156192" w:rsidP="00156192">
      <w:pPr>
        <w:pStyle w:val="af5"/>
        <w:autoSpaceDE w:val="0"/>
        <w:spacing w:after="0" w:line="100" w:lineRule="atLeast"/>
        <w:ind w:firstLine="709"/>
        <w:rPr>
          <w:sz w:val="24"/>
          <w:szCs w:val="24"/>
        </w:rPr>
      </w:pPr>
      <w:r w:rsidRPr="005A07D7">
        <w:rPr>
          <w:rFonts w:ascii="Times New Roman" w:eastAsia="TimesNewRomanPSMT" w:hAnsi="Times New Roman" w:cs="TimesNewRomanPSMT"/>
          <w:sz w:val="24"/>
          <w:szCs w:val="24"/>
        </w:rPr>
        <w:t>- краткая биография;</w:t>
      </w:r>
    </w:p>
    <w:p w:rsidR="00156192" w:rsidRPr="005A07D7" w:rsidRDefault="00156192" w:rsidP="00156192">
      <w:pPr>
        <w:pStyle w:val="af5"/>
        <w:autoSpaceDE w:val="0"/>
        <w:spacing w:after="0" w:line="100" w:lineRule="atLeast"/>
        <w:ind w:firstLine="709"/>
        <w:rPr>
          <w:sz w:val="24"/>
          <w:szCs w:val="24"/>
        </w:rPr>
      </w:pPr>
      <w:r w:rsidRPr="005A07D7">
        <w:rPr>
          <w:rFonts w:ascii="Times New Roman" w:eastAsia="TimesNewRomanPSMT" w:hAnsi="Times New Roman" w:cs="TimesNewRomanPSMT"/>
          <w:sz w:val="24"/>
          <w:szCs w:val="24"/>
        </w:rPr>
        <w:t>- электронный портфолио: достижения, награды, публикации;</w:t>
      </w:r>
    </w:p>
    <w:p w:rsidR="00156192" w:rsidRPr="005A07D7" w:rsidRDefault="00156192" w:rsidP="00156192">
      <w:pPr>
        <w:pStyle w:val="af5"/>
        <w:autoSpaceDE w:val="0"/>
        <w:spacing w:after="0" w:line="100" w:lineRule="atLeast"/>
        <w:ind w:firstLine="709"/>
        <w:rPr>
          <w:sz w:val="24"/>
          <w:szCs w:val="24"/>
        </w:rPr>
      </w:pPr>
      <w:r w:rsidRPr="005A07D7">
        <w:rPr>
          <w:rFonts w:ascii="Times New Roman" w:eastAsia="TimesNewRomanPSMT" w:hAnsi="Times New Roman" w:cs="TimesNewRomanPSMT"/>
          <w:sz w:val="24"/>
          <w:szCs w:val="24"/>
        </w:rPr>
        <w:t>- фотографии, статьи, видео об авторе;</w:t>
      </w:r>
    </w:p>
    <w:p w:rsidR="00156192" w:rsidRPr="005A07D7" w:rsidRDefault="00156192" w:rsidP="000973B1">
      <w:pPr>
        <w:pStyle w:val="af5"/>
        <w:numPr>
          <w:ilvl w:val="0"/>
          <w:numId w:val="4"/>
        </w:numPr>
        <w:tabs>
          <w:tab w:val="left" w:pos="938"/>
        </w:tabs>
        <w:autoSpaceDE w:val="0"/>
        <w:spacing w:after="0" w:line="100" w:lineRule="atLeast"/>
        <w:ind w:left="0" w:firstLine="709"/>
        <w:rPr>
          <w:sz w:val="24"/>
          <w:szCs w:val="24"/>
        </w:rPr>
      </w:pPr>
      <w:r w:rsidRPr="005A07D7">
        <w:rPr>
          <w:rFonts w:ascii="Times New Roman" w:eastAsia="TimesNewRomanPSMT" w:hAnsi="Times New Roman" w:cs="TimesNewRomanPSMT"/>
          <w:sz w:val="24"/>
          <w:szCs w:val="24"/>
        </w:rPr>
        <w:t>достижения учащихся: участие в конкурсах, проектах, результаты экзаменов.</w:t>
      </w:r>
    </w:p>
    <w:p w:rsidR="00E4748B" w:rsidRDefault="00E4748B" w:rsidP="00156192">
      <w:pPr>
        <w:pStyle w:val="af5"/>
        <w:autoSpaceDE w:val="0"/>
        <w:spacing w:after="0" w:line="100" w:lineRule="atLeast"/>
        <w:ind w:firstLine="709"/>
        <w:rPr>
          <w:rFonts w:ascii="Times New Roman" w:eastAsia="TimesNewRomanPSMT" w:hAnsi="Times New Roman" w:cs="TimesNewRomanPSMT"/>
          <w:sz w:val="24"/>
          <w:szCs w:val="24"/>
        </w:rPr>
      </w:pPr>
    </w:p>
    <w:p w:rsidR="00156192" w:rsidRPr="005A07D7" w:rsidRDefault="00156192" w:rsidP="00156192">
      <w:pPr>
        <w:pStyle w:val="af5"/>
        <w:autoSpaceDE w:val="0"/>
        <w:spacing w:after="0" w:line="100" w:lineRule="atLeast"/>
        <w:ind w:firstLine="709"/>
        <w:rPr>
          <w:sz w:val="24"/>
          <w:szCs w:val="24"/>
        </w:rPr>
      </w:pPr>
      <w:r w:rsidRPr="005A07D7">
        <w:rPr>
          <w:rFonts w:ascii="Times New Roman" w:eastAsia="TimesNewRomanPSMT" w:hAnsi="Times New Roman" w:cs="TimesNewRomanPSMT"/>
          <w:sz w:val="24"/>
          <w:szCs w:val="24"/>
        </w:rPr>
        <w:t xml:space="preserve">2. Методический аспект профессиональной педагогической деятельности: </w:t>
      </w:r>
    </w:p>
    <w:p w:rsidR="00156192" w:rsidRPr="005A07D7" w:rsidRDefault="00156192" w:rsidP="00156192">
      <w:pPr>
        <w:pStyle w:val="af5"/>
        <w:tabs>
          <w:tab w:val="left" w:pos="1031"/>
        </w:tabs>
        <w:autoSpaceDE w:val="0"/>
        <w:spacing w:after="0" w:line="100" w:lineRule="atLeast"/>
        <w:ind w:left="709"/>
        <w:rPr>
          <w:sz w:val="24"/>
          <w:szCs w:val="24"/>
        </w:rPr>
      </w:pPr>
      <w:r w:rsidRPr="005A07D7">
        <w:rPr>
          <w:rFonts w:ascii="Times New Roman" w:eastAsia="TimesNewRomanPSMT" w:hAnsi="Times New Roman" w:cs="TimesNewRomanPSMT"/>
          <w:sz w:val="24"/>
          <w:szCs w:val="24"/>
        </w:rPr>
        <w:t>- учебно-методические материалы;</w:t>
      </w:r>
    </w:p>
    <w:p w:rsidR="00156192" w:rsidRPr="005A07D7" w:rsidRDefault="00156192" w:rsidP="00156192">
      <w:pPr>
        <w:pStyle w:val="af5"/>
        <w:tabs>
          <w:tab w:val="left" w:pos="1031"/>
        </w:tabs>
        <w:autoSpaceDE w:val="0"/>
        <w:spacing w:after="0" w:line="240" w:lineRule="auto"/>
        <w:ind w:left="709"/>
        <w:jc w:val="both"/>
        <w:rPr>
          <w:sz w:val="24"/>
          <w:szCs w:val="24"/>
        </w:rPr>
      </w:pPr>
      <w:r w:rsidRPr="005A07D7">
        <w:rPr>
          <w:rFonts w:asciiTheme="minorHAnsi" w:eastAsia="TimesNewRomanPSMT" w:hAnsiTheme="minorHAnsi" w:cs="TimesNewRomanPSMT"/>
          <w:sz w:val="24"/>
          <w:szCs w:val="24"/>
        </w:rPr>
        <w:t xml:space="preserve">- </w:t>
      </w:r>
      <w:r w:rsidRPr="005A07D7">
        <w:rPr>
          <w:rFonts w:ascii="TimesNewRomanPSMT" w:eastAsia="TimesNewRomanPSMT" w:hAnsi="TimesNewRomanPSMT" w:cs="TimesNewRomanPSMT"/>
          <w:sz w:val="24"/>
          <w:szCs w:val="24"/>
        </w:rPr>
        <w:t xml:space="preserve">система заданий для обучающихся (тесты, опросы, форумы, задания) </w:t>
      </w:r>
    </w:p>
    <w:p w:rsidR="00156192" w:rsidRPr="005A07D7" w:rsidRDefault="00156192" w:rsidP="00156192">
      <w:pPr>
        <w:pStyle w:val="af5"/>
        <w:autoSpaceDE w:val="0"/>
        <w:spacing w:after="0" w:line="240" w:lineRule="auto"/>
        <w:ind w:left="709"/>
        <w:jc w:val="both"/>
        <w:rPr>
          <w:rFonts w:eastAsia="TimesNewRomanPSMT" w:cs="TimesNewRomanPSMT"/>
          <w:sz w:val="24"/>
          <w:szCs w:val="24"/>
        </w:rPr>
      </w:pPr>
      <w:r w:rsidRPr="005A07D7">
        <w:rPr>
          <w:rFonts w:ascii="TimesNewRomanPSMT" w:eastAsia="TimesNewRomanPSMT" w:hAnsi="TimesNewRomanPSMT" w:cs="TimesNewRomanPSMT"/>
          <w:sz w:val="24"/>
          <w:szCs w:val="24"/>
        </w:rPr>
        <w:t>-</w:t>
      </w:r>
      <w:r w:rsidRPr="005A07D7">
        <w:rPr>
          <w:rFonts w:asciiTheme="minorHAnsi" w:eastAsia="TimesNewRomanPSMT" w:hAnsiTheme="minorHAnsi" w:cs="TimesNewRomanPSMT"/>
          <w:sz w:val="24"/>
          <w:szCs w:val="24"/>
        </w:rPr>
        <w:t xml:space="preserve"> </w:t>
      </w:r>
      <w:r w:rsidRPr="005A07D7">
        <w:rPr>
          <w:rFonts w:ascii="TimesNewRomanPSMT" w:eastAsia="TimesNewRomanPSMT" w:hAnsi="TimesNewRomanPSMT" w:cs="TimesNewRomanPSMT"/>
          <w:sz w:val="24"/>
          <w:szCs w:val="24"/>
        </w:rPr>
        <w:t xml:space="preserve">образцы проектных (исследовательских) работ обучающихся, фотоотчетов по итогам </w:t>
      </w:r>
      <w:r w:rsidRPr="005A07D7">
        <w:rPr>
          <w:rFonts w:ascii="Times New Roman" w:eastAsia="TimesNewRomanPSMT" w:hAnsi="Times New Roman"/>
          <w:sz w:val="24"/>
          <w:szCs w:val="24"/>
        </w:rPr>
        <w:t>учебной или внеурочной</w:t>
      </w:r>
      <w:r w:rsidRPr="005A07D7">
        <w:rPr>
          <w:rFonts w:asciiTheme="minorHAnsi" w:eastAsia="TimesNewRomanPSMT" w:hAnsiTheme="minorHAnsi" w:cs="TimesNewRomanPSMT"/>
          <w:sz w:val="24"/>
          <w:szCs w:val="24"/>
        </w:rPr>
        <w:t xml:space="preserve"> </w:t>
      </w:r>
      <w:r w:rsidRPr="005A07D7">
        <w:rPr>
          <w:rFonts w:ascii="TimesNewRomanPSMT" w:eastAsia="TimesNewRomanPSMT" w:hAnsi="TimesNewRomanPSMT" w:cs="TimesNewRomanPSMT"/>
          <w:sz w:val="24"/>
          <w:szCs w:val="24"/>
        </w:rPr>
        <w:t>деятельности</w:t>
      </w:r>
      <w:r w:rsidRPr="005A07D7">
        <w:rPr>
          <w:rFonts w:eastAsia="TimesNewRomanPSMT" w:cs="TimesNewRomanPSMT"/>
          <w:sz w:val="24"/>
          <w:szCs w:val="24"/>
        </w:rPr>
        <w:t>.</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3. Интерактивные формы общения и обратной связи</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контактная информация, e-mail, ссылки на профили в социальных сетях, если такие имеются;</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форум, чат или блог;</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гостевая книга, отзывы посетителей;</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опросы для различных категорий участников образовательного процесса;</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новостная лента.</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4. Нормативно-правовую базу профессиональной педагогической деятельности:</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ссылки на основные нормативные документы, отражающие требования к содержанию и результатам по направлению профессиональной педагогической деятельности;</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информация об используемых в работе учебниках, учебно-методических комплексах и т.п.</w:t>
      </w:r>
    </w:p>
    <w:p w:rsidR="001358EA" w:rsidRPr="005A07D7" w:rsidRDefault="001358EA" w:rsidP="00156192">
      <w:pPr>
        <w:pStyle w:val="af5"/>
        <w:autoSpaceDE w:val="0"/>
        <w:spacing w:after="0" w:line="240" w:lineRule="auto"/>
        <w:ind w:left="7080" w:firstLine="709"/>
        <w:jc w:val="both"/>
        <w:rPr>
          <w:rFonts w:ascii="Times New Roman" w:hAnsi="Times New Roman"/>
          <w:sz w:val="24"/>
          <w:szCs w:val="24"/>
        </w:rPr>
      </w:pPr>
    </w:p>
    <w:p w:rsidR="00156192" w:rsidRPr="005A07D7" w:rsidRDefault="00156192" w:rsidP="001358EA">
      <w:pPr>
        <w:pStyle w:val="af5"/>
        <w:autoSpaceDE w:val="0"/>
        <w:spacing w:after="0" w:line="240" w:lineRule="auto"/>
        <w:ind w:left="7080" w:firstLine="709"/>
        <w:jc w:val="right"/>
        <w:rPr>
          <w:rFonts w:ascii="Times New Roman" w:hAnsi="Times New Roman"/>
          <w:sz w:val="24"/>
          <w:szCs w:val="24"/>
        </w:rPr>
      </w:pPr>
      <w:r w:rsidRPr="005A07D7">
        <w:rPr>
          <w:rFonts w:ascii="Times New Roman" w:hAnsi="Times New Roman"/>
          <w:sz w:val="24"/>
          <w:szCs w:val="24"/>
        </w:rPr>
        <w:t>Таблица 5</w:t>
      </w:r>
    </w:p>
    <w:p w:rsidR="00156192" w:rsidRPr="005A07D7" w:rsidRDefault="00156192" w:rsidP="00156192">
      <w:pPr>
        <w:pStyle w:val="af5"/>
        <w:spacing w:after="0" w:line="100" w:lineRule="atLeast"/>
        <w:jc w:val="center"/>
        <w:rPr>
          <w:sz w:val="24"/>
          <w:szCs w:val="24"/>
        </w:rPr>
      </w:pPr>
      <w:r w:rsidRPr="005A07D7">
        <w:rPr>
          <w:rFonts w:ascii="Times New Roman" w:eastAsia="Times New Roman" w:hAnsi="Times New Roman"/>
          <w:b/>
          <w:sz w:val="24"/>
          <w:szCs w:val="24"/>
          <w:lang w:eastAsia="ru-RU"/>
        </w:rPr>
        <w:t xml:space="preserve">Критерии оценки </w:t>
      </w:r>
      <w:r w:rsidRPr="005A07D7">
        <w:rPr>
          <w:rFonts w:ascii="Times New Roman" w:eastAsia="Mangal" w:hAnsi="Times New Roman" w:cs="Mangal"/>
          <w:b/>
          <w:bCs/>
          <w:color w:val="000000"/>
          <w:sz w:val="24"/>
          <w:szCs w:val="24"/>
          <w:lang w:eastAsia="ru-RU"/>
        </w:rPr>
        <w:t>интернет - ресурса</w:t>
      </w:r>
      <w:r w:rsidRPr="005A07D7">
        <w:rPr>
          <w:rFonts w:ascii="Times New Roman" w:eastAsia="Times New Roman" w:hAnsi="Times New Roman"/>
          <w:b/>
          <w:bCs/>
          <w:color w:val="000000"/>
          <w:sz w:val="24"/>
          <w:szCs w:val="24"/>
          <w:lang w:eastAsia="ru-RU"/>
        </w:rPr>
        <w:t xml:space="preserve"> педагогического работника</w:t>
      </w:r>
      <w:r w:rsidRPr="005A07D7">
        <w:rPr>
          <w:rFonts w:ascii="Times New Roman" w:eastAsia="Times New Roman" w:hAnsi="Times New Roman"/>
          <w:b/>
          <w:bCs/>
          <w:sz w:val="24"/>
          <w:szCs w:val="24"/>
          <w:lang w:eastAsia="ru-RU"/>
        </w:rPr>
        <w:t xml:space="preserve"> </w:t>
      </w:r>
    </w:p>
    <w:p w:rsidR="00156192" w:rsidRPr="005A07D7" w:rsidRDefault="00156192" w:rsidP="00156192">
      <w:pPr>
        <w:pStyle w:val="af5"/>
        <w:spacing w:after="0" w:line="100" w:lineRule="atLeast"/>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522"/>
        <w:gridCol w:w="6986"/>
        <w:gridCol w:w="1837"/>
      </w:tblGrid>
      <w:tr w:rsidR="00156192" w:rsidRPr="005A07D7" w:rsidTr="001358EA">
        <w:trPr>
          <w:trHeight w:val="528"/>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Критерии оценки</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 xml:space="preserve">(макс. балл </w:t>
            </w:r>
          </w:p>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по критерию – 3 балла)</w:t>
            </w: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1</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i/>
                <w:sz w:val="24"/>
                <w:szCs w:val="24"/>
                <w:lang w:eastAsia="ru-RU"/>
              </w:rPr>
              <w:t>Актуальность и социально-педагогическая значимость</w:t>
            </w:r>
            <w:r w:rsidRPr="005A07D7">
              <w:rPr>
                <w:rFonts w:ascii="Times New Roman" w:eastAsia="Times New Roman" w:hAnsi="Times New Roman"/>
                <w:sz w:val="24"/>
                <w:szCs w:val="24"/>
                <w:lang w:eastAsia="ru-RU"/>
              </w:rPr>
              <w:t xml:space="preserve"> представляемого в материалах интернет-ресурса личного вклада педагогического работника в развитие образования</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2</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rFonts w:ascii="Times New Roman" w:hAnsi="Times New Roman"/>
                <w:sz w:val="24"/>
                <w:szCs w:val="24"/>
              </w:rPr>
            </w:pPr>
            <w:r w:rsidRPr="005A07D7">
              <w:rPr>
                <w:rFonts w:ascii="Times New Roman" w:hAnsi="Times New Roman"/>
                <w:i/>
                <w:sz w:val="24"/>
                <w:szCs w:val="24"/>
              </w:rPr>
              <w:t>Содержательная насыщенность и тематическая организованность представленной информации</w:t>
            </w:r>
            <w:r w:rsidRPr="005A07D7">
              <w:rPr>
                <w:rFonts w:ascii="Times New Roman" w:hAnsi="Times New Roman"/>
                <w:sz w:val="24"/>
                <w:szCs w:val="24"/>
              </w:rPr>
              <w:t>: Интернет - ресурс имеет богатое содержание, внутренний смысл, значение для различных участников образовательного процесса; информация четко структурирована по рубрикам, тематическим концентрам</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3</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LTGliederung1"/>
              <w:spacing w:before="0" w:line="100" w:lineRule="atLeast"/>
              <w:jc w:val="both"/>
              <w:rPr>
                <w:sz w:val="24"/>
                <w:szCs w:val="24"/>
              </w:rPr>
            </w:pPr>
            <w:r w:rsidRPr="005A07D7">
              <w:rPr>
                <w:rFonts w:ascii="Times New Roman" w:eastAsia="Palatino Linotype" w:hAnsi="Times New Roman" w:cs="Palatino Linotype"/>
                <w:i/>
                <w:color w:val="000000"/>
                <w:sz w:val="24"/>
                <w:szCs w:val="24"/>
                <w:lang w:eastAsia="ru-RU"/>
              </w:rPr>
              <w:t>Образовательная и методическая ценность размещенных материалов</w:t>
            </w:r>
            <w:r w:rsidRPr="005A07D7">
              <w:rPr>
                <w:rFonts w:ascii="Times New Roman" w:eastAsia="Palatino Linotype" w:hAnsi="Times New Roman" w:cs="Palatino Linotype"/>
                <w:color w:val="000000"/>
                <w:sz w:val="24"/>
                <w:szCs w:val="24"/>
                <w:lang w:eastAsia="ru-RU"/>
              </w:rPr>
              <w:t xml:space="preserve">: представлены как материалы, демонстрирующие новые знания и способы действия в той предметной области, в которой специализируется педагог (и способствующие их </w:t>
            </w:r>
            <w:r w:rsidRPr="005A07D7">
              <w:rPr>
                <w:rFonts w:ascii="Times New Roman" w:eastAsia="Palatino Linotype" w:hAnsi="Times New Roman" w:cs="Palatino Linotype"/>
                <w:color w:val="000000"/>
                <w:sz w:val="24"/>
                <w:szCs w:val="24"/>
                <w:lang w:eastAsia="ru-RU"/>
              </w:rPr>
              <w:lastRenderedPageBreak/>
              <w:t>освоению), так и методические разработки (сценарии или технологические карты уроков, методические рекомендации, памятки и т.п.); оптимальность соотношения количества материалов и частоты их пополнения</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lastRenderedPageBreak/>
              <w:t>4</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Palatino Linotype" w:hAnsi="Times New Roman" w:cs="Palatino Linotype"/>
                <w:i/>
                <w:color w:val="000000"/>
                <w:sz w:val="24"/>
                <w:szCs w:val="24"/>
                <w:lang w:eastAsia="ru-RU"/>
              </w:rPr>
              <w:t>Оригинальность и новизна представленных разработок, творческий подход</w:t>
            </w:r>
            <w:r w:rsidRPr="005A07D7">
              <w:rPr>
                <w:rFonts w:ascii="Times New Roman" w:eastAsia="Palatino Linotype" w:hAnsi="Times New Roman" w:cs="Palatino Linotype"/>
                <w:color w:val="000000"/>
                <w:sz w:val="24"/>
                <w:szCs w:val="24"/>
                <w:lang w:eastAsia="ru-RU"/>
              </w:rPr>
              <w:t>: материалы имеют «авторское лицо», освещают новые идеи, подходы</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5</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LTGliederung1"/>
              <w:spacing w:before="0" w:line="100" w:lineRule="atLeast"/>
              <w:jc w:val="both"/>
              <w:rPr>
                <w:sz w:val="24"/>
                <w:szCs w:val="24"/>
              </w:rPr>
            </w:pPr>
            <w:r w:rsidRPr="005A07D7">
              <w:rPr>
                <w:rFonts w:ascii="Times New Roman" w:eastAsia="Palatino Linotype" w:hAnsi="Times New Roman" w:cs="Palatino Linotype"/>
                <w:i/>
                <w:color w:val="000000"/>
                <w:sz w:val="24"/>
                <w:szCs w:val="24"/>
                <w:lang w:eastAsia="ru-RU"/>
              </w:rPr>
              <w:t>Создание насыщенной, мотивирующей информационной среды</w:t>
            </w:r>
            <w:r w:rsidRPr="005A07D7">
              <w:rPr>
                <w:rFonts w:ascii="Times New Roman" w:eastAsia="Palatino Linotype" w:hAnsi="Times New Roman" w:cs="Palatino Linotype"/>
                <w:color w:val="000000"/>
                <w:sz w:val="24"/>
                <w:szCs w:val="24"/>
                <w:lang w:eastAsia="ru-RU"/>
              </w:rPr>
              <w:t xml:space="preserve"> для всех участников образовательного процесса: наличие мест представления индивидуальных и коллективных достижений, интерактивные формы общения и обратной связи, ориентация материалов на разные группы потребителей образовательной услуги</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6</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i/>
                <w:sz w:val="24"/>
                <w:szCs w:val="24"/>
                <w:lang w:eastAsia="ru-RU"/>
              </w:rPr>
              <w:t>Технологичность и репрезентативность (возможность заимствования) педагогического опыта</w:t>
            </w:r>
            <w:r w:rsidRPr="005A07D7">
              <w:rPr>
                <w:rFonts w:ascii="Times New Roman" w:eastAsia="Times New Roman" w:hAnsi="Times New Roman"/>
                <w:sz w:val="24"/>
                <w:szCs w:val="24"/>
                <w:lang w:eastAsia="ru-RU"/>
              </w:rPr>
              <w:t>: представлена система деятельности педагога: от концепции к программам, затем к планам, вслед за этим к конкретным образцам педагогической деятельности, ее результатам и эффектам, способам их диагностики</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7</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i/>
                <w:sz w:val="24"/>
                <w:szCs w:val="24"/>
                <w:lang w:eastAsia="ru-RU"/>
              </w:rPr>
              <w:t>Информационная компетентность автора интернет – ресурса</w:t>
            </w:r>
            <w:r w:rsidRPr="005A07D7">
              <w:rPr>
                <w:rFonts w:ascii="Times New Roman" w:eastAsia="Times New Roman" w:hAnsi="Times New Roman"/>
                <w:sz w:val="24"/>
                <w:szCs w:val="24"/>
                <w:lang w:eastAsia="ru-RU"/>
              </w:rPr>
              <w:t>: надежность (ссылки на авторитетные источники и аргументация собственным опытом) и современность представленной информации; культуросообразность информации (ее соответствие возрасту и уровню восприятия конкретных адресатов, влияние на развитие всех участников интернет – общения); объективность информации (влияние на формирование целостного плюралистического взгляда на реальность)</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8</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3E5F45">
            <w:pPr>
              <w:pStyle w:val="af5"/>
              <w:spacing w:after="0" w:line="100" w:lineRule="atLeast"/>
              <w:jc w:val="both"/>
              <w:rPr>
                <w:sz w:val="24"/>
                <w:szCs w:val="24"/>
              </w:rPr>
            </w:pPr>
            <w:r w:rsidRPr="005A07D7">
              <w:rPr>
                <w:rFonts w:ascii="Times New Roman" w:eastAsia="TimesNewRomanPSMT" w:hAnsi="Times New Roman" w:cs="TimesNewRomanPSMT"/>
                <w:i/>
                <w:sz w:val="24"/>
                <w:szCs w:val="24"/>
                <w:lang w:eastAsia="ru-RU"/>
              </w:rPr>
              <w:t>Демонстрация способности аттесту</w:t>
            </w:r>
            <w:r w:rsidR="003E5F45">
              <w:rPr>
                <w:rFonts w:ascii="Times New Roman" w:eastAsia="TimesNewRomanPSMT" w:hAnsi="Times New Roman" w:cs="TimesNewRomanPSMT"/>
                <w:i/>
                <w:sz w:val="24"/>
                <w:szCs w:val="24"/>
                <w:lang w:eastAsia="ru-RU"/>
              </w:rPr>
              <w:t>емого</w:t>
            </w:r>
            <w:r w:rsidRPr="005A07D7">
              <w:rPr>
                <w:rFonts w:ascii="Times New Roman" w:eastAsia="TimesNewRomanPSMT" w:hAnsi="Times New Roman" w:cs="TimesNewRomanPSMT"/>
                <w:i/>
                <w:sz w:val="24"/>
                <w:szCs w:val="24"/>
                <w:lang w:eastAsia="ru-RU"/>
              </w:rPr>
              <w:t xml:space="preserve"> к анализу, осмыслению и представлению своей </w:t>
            </w:r>
            <w:r w:rsidRPr="005A07D7">
              <w:rPr>
                <w:rFonts w:ascii="Times New Roman" w:eastAsia="TimesNewRomanPSMT" w:hAnsi="Times New Roman" w:cs="TimesNewRomanPSMT"/>
                <w:i/>
                <w:sz w:val="24"/>
                <w:szCs w:val="24"/>
              </w:rPr>
              <w:t>педагогической деятельности</w:t>
            </w:r>
            <w:r w:rsidRPr="005A07D7">
              <w:rPr>
                <w:rFonts w:ascii="Times New Roman" w:eastAsia="TimesNewRomanPSMT" w:hAnsi="Times New Roman" w:cs="TimesNewRomanPSMT"/>
                <w:sz w:val="24"/>
                <w:szCs w:val="24"/>
              </w:rPr>
              <w:t>: описание результатов собственной педагогической деятельности по актуальным проблемам современного образования, аналитическое представление ее эффективности, продуктивности и перспективности</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9</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i/>
                <w:sz w:val="24"/>
                <w:szCs w:val="24"/>
                <w:lang w:eastAsia="ru-RU"/>
              </w:rPr>
              <w:t xml:space="preserve">Доступность информации и удобство пользования интернет - </w:t>
            </w:r>
            <w:r w:rsidRPr="005A07D7">
              <w:rPr>
                <w:rFonts w:ascii="Times New Roman" w:eastAsia="Times New Roman" w:hAnsi="Times New Roman"/>
                <w:i/>
                <w:sz w:val="24"/>
                <w:szCs w:val="24"/>
                <w:lang w:eastAsia="ru-RU"/>
              </w:rPr>
              <w:lastRenderedPageBreak/>
              <w:t>ресурсом</w:t>
            </w:r>
            <w:r w:rsidRPr="005A07D7">
              <w:rPr>
                <w:rFonts w:ascii="Times New Roman" w:eastAsia="Times New Roman" w:hAnsi="Times New Roman"/>
                <w:sz w:val="24"/>
                <w:szCs w:val="24"/>
                <w:lang w:eastAsia="ru-RU"/>
              </w:rPr>
              <w:t xml:space="preserve">: единство дизайна и структуры меню на всех страницах; ссылки на сторонние ресурсы, указание формата и/или размера скачиваемых файлов либо других способов явного обозначения скачиваемых файлов (при необходимости); доступность  релевантного поиска;  возможность оставлять комментарии к представленному материалу, отсутствие грамматических ошибок; соблюдение речевой культуры и культуры межличностных отношений участников интернет – общения.  </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lastRenderedPageBreak/>
              <w:t>10</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i/>
                <w:sz w:val="24"/>
                <w:szCs w:val="24"/>
                <w:lang w:eastAsia="ru-RU"/>
              </w:rPr>
              <w:t>Эстетика интернет – ресурса</w:t>
            </w:r>
            <w:r w:rsidRPr="005A07D7">
              <w:rPr>
                <w:rFonts w:ascii="Times New Roman" w:eastAsia="Times New Roman" w:hAnsi="Times New Roman"/>
                <w:sz w:val="24"/>
                <w:szCs w:val="24"/>
                <w:lang w:eastAsia="ru-RU"/>
              </w:rPr>
              <w:t>:</w:t>
            </w:r>
            <w:r w:rsidRPr="005A07D7">
              <w:rPr>
                <w:sz w:val="24"/>
                <w:szCs w:val="24"/>
              </w:rPr>
              <w:t xml:space="preserve"> </w:t>
            </w:r>
            <w:r w:rsidRPr="005A07D7">
              <w:rPr>
                <w:rFonts w:ascii="Times New Roman" w:eastAsia="Times New Roman" w:hAnsi="Times New Roman"/>
                <w:sz w:val="24"/>
                <w:szCs w:val="24"/>
                <w:lang w:eastAsia="ru-RU"/>
              </w:rPr>
              <w:t>оригинальность стиля, адекватность цветового решения, корректность обработки графики, разумность скорости загрузки</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bl>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p>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r w:rsidRPr="005A07D7">
        <w:rPr>
          <w:rFonts w:ascii="Times New Roman" w:eastAsia="Times New Roman" w:hAnsi="Times New Roman"/>
          <w:i/>
          <w:sz w:val="24"/>
          <w:szCs w:val="24"/>
          <w:lang w:eastAsia="ru-RU"/>
        </w:rPr>
        <w:t>0 баллов – критерий не представлен</w:t>
      </w:r>
    </w:p>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r w:rsidRPr="005A07D7">
        <w:rPr>
          <w:rFonts w:ascii="Times New Roman" w:eastAsia="Times New Roman" w:hAnsi="Times New Roman"/>
          <w:i/>
          <w:sz w:val="24"/>
          <w:szCs w:val="24"/>
          <w:lang w:eastAsia="ru-RU"/>
        </w:rPr>
        <w:t>1 балл – критерий представлен частично</w:t>
      </w:r>
    </w:p>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r w:rsidRPr="005A07D7">
        <w:rPr>
          <w:rFonts w:ascii="Times New Roman" w:eastAsia="Times New Roman" w:hAnsi="Times New Roman"/>
          <w:i/>
          <w:sz w:val="24"/>
          <w:szCs w:val="24"/>
          <w:lang w:eastAsia="ru-RU"/>
        </w:rPr>
        <w:t>2 балла – критерий представлен на допустимом уровне</w:t>
      </w:r>
    </w:p>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r w:rsidRPr="005A07D7">
        <w:rPr>
          <w:rFonts w:ascii="Times New Roman" w:eastAsia="Times New Roman" w:hAnsi="Times New Roman"/>
          <w:i/>
          <w:sz w:val="24"/>
          <w:szCs w:val="24"/>
          <w:lang w:eastAsia="ru-RU"/>
        </w:rPr>
        <w:t xml:space="preserve">3 балла – критерий полностью представлен в интернет – ресурсе </w:t>
      </w:r>
      <w:r w:rsidRPr="005A07D7">
        <w:rPr>
          <w:rFonts w:ascii="Times New Roman" w:eastAsia="Times New Roman" w:hAnsi="Times New Roman"/>
          <w:i/>
          <w:iCs/>
          <w:color w:val="000000"/>
          <w:sz w:val="24"/>
          <w:szCs w:val="24"/>
          <w:lang w:eastAsia="ru-RU"/>
        </w:rPr>
        <w:t>педагогического работника</w:t>
      </w:r>
      <w:r w:rsidRPr="005A07D7">
        <w:rPr>
          <w:rFonts w:ascii="Times New Roman" w:eastAsia="Times New Roman" w:hAnsi="Times New Roman"/>
          <w:i/>
          <w:sz w:val="24"/>
          <w:szCs w:val="24"/>
          <w:lang w:eastAsia="ru-RU"/>
        </w:rPr>
        <w:t>.</w:t>
      </w:r>
    </w:p>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r w:rsidRPr="005A07D7">
        <w:rPr>
          <w:rFonts w:ascii="Times New Roman" w:eastAsia="Times New Roman" w:hAnsi="Times New Roman"/>
          <w:i/>
          <w:sz w:val="24"/>
          <w:szCs w:val="24"/>
          <w:lang w:eastAsia="ru-RU"/>
        </w:rPr>
        <w:t>Первая квалификационная категория – от 21 до 23 баллов (70% и более)</w:t>
      </w:r>
    </w:p>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r w:rsidRPr="005A07D7">
        <w:rPr>
          <w:rFonts w:ascii="Times New Roman" w:eastAsia="Times New Roman" w:hAnsi="Times New Roman"/>
          <w:i/>
          <w:sz w:val="24"/>
          <w:szCs w:val="24"/>
          <w:lang w:eastAsia="ru-RU"/>
        </w:rPr>
        <w:t>Высшая квалификационная категория – от 24 до 30 баллов(80% и более)</w:t>
      </w:r>
    </w:p>
    <w:p w:rsidR="00156192" w:rsidRPr="005A07D7" w:rsidRDefault="00156192" w:rsidP="003766E8">
      <w:pPr>
        <w:pStyle w:val="ab"/>
        <w:spacing w:after="0" w:line="240" w:lineRule="auto"/>
        <w:ind w:left="0"/>
        <w:jc w:val="center"/>
        <w:rPr>
          <w:rFonts w:ascii="Times New Roman" w:hAnsi="Times New Roman"/>
          <w:b/>
          <w:sz w:val="24"/>
          <w:szCs w:val="24"/>
        </w:rPr>
      </w:pPr>
    </w:p>
    <w:p w:rsidR="00C125BE" w:rsidRPr="005A07D7" w:rsidRDefault="00C125BE" w:rsidP="00224972">
      <w:pPr>
        <w:ind w:left="360"/>
        <w:jc w:val="center"/>
        <w:rPr>
          <w:b/>
          <w:sz w:val="24"/>
          <w:szCs w:val="24"/>
        </w:rPr>
      </w:pPr>
    </w:p>
    <w:p w:rsidR="001A168D" w:rsidRPr="005A07D7" w:rsidRDefault="001A168D" w:rsidP="001A168D">
      <w:pPr>
        <w:pStyle w:val="a6"/>
        <w:spacing w:line="240" w:lineRule="auto"/>
        <w:ind w:firstLine="0"/>
        <w:rPr>
          <w:sz w:val="24"/>
          <w:szCs w:val="24"/>
        </w:rPr>
      </w:pPr>
      <w:r w:rsidRPr="005A07D7">
        <w:rPr>
          <w:sz w:val="24"/>
          <w:szCs w:val="24"/>
        </w:rPr>
        <w:t>Раздел 3. Формы представления результатов профессиональной деятельности педагогическим</w:t>
      </w:r>
    </w:p>
    <w:p w:rsidR="001A168D" w:rsidRPr="005A07D7" w:rsidRDefault="001A168D" w:rsidP="001A168D">
      <w:pPr>
        <w:pStyle w:val="a6"/>
        <w:spacing w:line="240" w:lineRule="auto"/>
        <w:ind w:firstLine="0"/>
        <w:rPr>
          <w:sz w:val="24"/>
          <w:szCs w:val="24"/>
        </w:rPr>
      </w:pPr>
      <w:r w:rsidRPr="005A07D7">
        <w:rPr>
          <w:sz w:val="24"/>
          <w:szCs w:val="24"/>
        </w:rPr>
        <w:t xml:space="preserve"> работником с учетом специфики работы </w:t>
      </w:r>
    </w:p>
    <w:p w:rsidR="001A168D" w:rsidRPr="005A07D7" w:rsidRDefault="001A168D" w:rsidP="00224972">
      <w:pPr>
        <w:ind w:left="360"/>
        <w:jc w:val="center"/>
        <w:rPr>
          <w:b/>
          <w:sz w:val="24"/>
          <w:szCs w:val="24"/>
        </w:rPr>
      </w:pPr>
    </w:p>
    <w:p w:rsidR="00224972" w:rsidRPr="005A07D7" w:rsidRDefault="00972CE3" w:rsidP="00224972">
      <w:pPr>
        <w:ind w:left="360"/>
        <w:jc w:val="center"/>
        <w:rPr>
          <w:b/>
          <w:bCs/>
          <w:sz w:val="24"/>
          <w:szCs w:val="24"/>
        </w:rPr>
      </w:pPr>
      <w:r w:rsidRPr="005A07D7">
        <w:rPr>
          <w:b/>
          <w:sz w:val="24"/>
          <w:szCs w:val="24"/>
        </w:rPr>
        <w:t xml:space="preserve">3.1. </w:t>
      </w:r>
      <w:r w:rsidR="00224972" w:rsidRPr="005A07D7">
        <w:rPr>
          <w:b/>
          <w:bCs/>
          <w:sz w:val="24"/>
          <w:szCs w:val="24"/>
        </w:rPr>
        <w:t xml:space="preserve">Рекомендации к формированию информации и заполнению бумажного варианта портфолио </w:t>
      </w:r>
    </w:p>
    <w:p w:rsidR="00224972" w:rsidRPr="005A07D7" w:rsidRDefault="00224972" w:rsidP="00224972">
      <w:pPr>
        <w:ind w:left="360"/>
        <w:jc w:val="center"/>
        <w:rPr>
          <w:sz w:val="24"/>
          <w:szCs w:val="24"/>
        </w:rPr>
      </w:pPr>
      <w:r w:rsidRPr="005A07D7">
        <w:rPr>
          <w:b/>
          <w:sz w:val="24"/>
          <w:szCs w:val="24"/>
        </w:rPr>
        <w:t xml:space="preserve">воспитателя ДОО </w:t>
      </w:r>
      <w:r w:rsidRPr="005A07D7">
        <w:rPr>
          <w:sz w:val="24"/>
          <w:szCs w:val="24"/>
        </w:rPr>
        <w:t>(все документы заверяются заведующим ДОО)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3081"/>
        <w:gridCol w:w="6210"/>
        <w:gridCol w:w="4800"/>
      </w:tblGrid>
      <w:tr w:rsidR="00224972" w:rsidRPr="005A07D7" w:rsidTr="005A26AC">
        <w:tc>
          <w:tcPr>
            <w:tcW w:w="235" w:type="pct"/>
            <w:shd w:val="clear" w:color="auto" w:fill="auto"/>
          </w:tcPr>
          <w:p w:rsidR="00224972" w:rsidRPr="005A07D7" w:rsidRDefault="00224972" w:rsidP="005A26AC">
            <w:pPr>
              <w:jc w:val="center"/>
              <w:rPr>
                <w:b/>
                <w:sz w:val="24"/>
                <w:szCs w:val="24"/>
              </w:rPr>
            </w:pPr>
            <w:r w:rsidRPr="005A07D7">
              <w:rPr>
                <w:b/>
                <w:sz w:val="24"/>
                <w:szCs w:val="24"/>
              </w:rPr>
              <w:t>№</w:t>
            </w:r>
          </w:p>
        </w:tc>
        <w:tc>
          <w:tcPr>
            <w:tcW w:w="1042" w:type="pct"/>
            <w:shd w:val="clear" w:color="auto" w:fill="auto"/>
          </w:tcPr>
          <w:p w:rsidR="00224972" w:rsidRPr="005A07D7" w:rsidRDefault="00224972" w:rsidP="005A26AC">
            <w:pPr>
              <w:jc w:val="center"/>
              <w:rPr>
                <w:b/>
                <w:sz w:val="24"/>
                <w:szCs w:val="24"/>
              </w:rPr>
            </w:pPr>
            <w:r w:rsidRPr="005A07D7">
              <w:rPr>
                <w:b/>
                <w:sz w:val="24"/>
                <w:szCs w:val="24"/>
              </w:rPr>
              <w:t>Разделы</w:t>
            </w:r>
          </w:p>
          <w:p w:rsidR="00224972" w:rsidRPr="005A07D7" w:rsidRDefault="00224972" w:rsidP="005A26AC">
            <w:pPr>
              <w:jc w:val="center"/>
              <w:rPr>
                <w:b/>
                <w:sz w:val="24"/>
                <w:szCs w:val="24"/>
              </w:rPr>
            </w:pPr>
          </w:p>
        </w:tc>
        <w:tc>
          <w:tcPr>
            <w:tcW w:w="2100" w:type="pct"/>
            <w:shd w:val="clear" w:color="auto" w:fill="auto"/>
          </w:tcPr>
          <w:p w:rsidR="00224972" w:rsidRPr="005A07D7" w:rsidRDefault="00224972" w:rsidP="005A26AC">
            <w:pPr>
              <w:jc w:val="center"/>
              <w:rPr>
                <w:b/>
                <w:sz w:val="24"/>
                <w:szCs w:val="24"/>
              </w:rPr>
            </w:pPr>
            <w:r w:rsidRPr="005A07D7">
              <w:rPr>
                <w:b/>
                <w:sz w:val="24"/>
                <w:szCs w:val="24"/>
              </w:rPr>
              <w:t>Содержание раздела</w:t>
            </w:r>
          </w:p>
        </w:tc>
        <w:tc>
          <w:tcPr>
            <w:tcW w:w="1623" w:type="pct"/>
            <w:shd w:val="clear" w:color="auto" w:fill="auto"/>
          </w:tcPr>
          <w:p w:rsidR="00224972" w:rsidRPr="005A07D7" w:rsidRDefault="00224972" w:rsidP="005A26AC">
            <w:pPr>
              <w:rPr>
                <w:b/>
                <w:sz w:val="24"/>
                <w:szCs w:val="24"/>
              </w:rPr>
            </w:pPr>
            <w:r w:rsidRPr="005A07D7">
              <w:rPr>
                <w:b/>
                <w:sz w:val="24"/>
                <w:szCs w:val="24"/>
              </w:rPr>
              <w:t>Документальные подтверждения</w:t>
            </w:r>
          </w:p>
        </w:tc>
      </w:tr>
      <w:tr w:rsidR="00224972" w:rsidRPr="005A07D7" w:rsidTr="005A26AC">
        <w:tc>
          <w:tcPr>
            <w:tcW w:w="235" w:type="pct"/>
            <w:vMerge w:val="restart"/>
            <w:shd w:val="clear" w:color="auto" w:fill="auto"/>
          </w:tcPr>
          <w:p w:rsidR="00224972" w:rsidRPr="005A07D7" w:rsidRDefault="00224972" w:rsidP="005A26AC">
            <w:pPr>
              <w:rPr>
                <w:sz w:val="24"/>
                <w:szCs w:val="24"/>
              </w:rPr>
            </w:pPr>
            <w:r w:rsidRPr="005A07D7">
              <w:rPr>
                <w:sz w:val="24"/>
                <w:szCs w:val="24"/>
              </w:rPr>
              <w:t xml:space="preserve">1. </w:t>
            </w:r>
          </w:p>
        </w:tc>
        <w:tc>
          <w:tcPr>
            <w:tcW w:w="1042" w:type="pct"/>
            <w:vMerge w:val="restart"/>
            <w:shd w:val="clear" w:color="auto" w:fill="auto"/>
          </w:tcPr>
          <w:p w:rsidR="00224972" w:rsidRPr="005A07D7" w:rsidRDefault="00224972" w:rsidP="005A26AC">
            <w:pPr>
              <w:rPr>
                <w:sz w:val="24"/>
                <w:szCs w:val="24"/>
              </w:rPr>
            </w:pPr>
            <w:r w:rsidRPr="005A07D7">
              <w:rPr>
                <w:sz w:val="24"/>
                <w:szCs w:val="24"/>
              </w:rPr>
              <w:t>Профессиональный статус воспитателя</w:t>
            </w:r>
          </w:p>
        </w:tc>
        <w:tc>
          <w:tcPr>
            <w:tcW w:w="2100" w:type="pct"/>
            <w:shd w:val="clear" w:color="auto" w:fill="auto"/>
          </w:tcPr>
          <w:p w:rsidR="00224972" w:rsidRPr="005A07D7" w:rsidRDefault="00224972" w:rsidP="005A26AC">
            <w:pPr>
              <w:rPr>
                <w:bCs/>
                <w:sz w:val="24"/>
                <w:szCs w:val="24"/>
              </w:rPr>
            </w:pPr>
            <w:r w:rsidRPr="005A07D7">
              <w:rPr>
                <w:bCs/>
                <w:sz w:val="24"/>
                <w:szCs w:val="24"/>
              </w:rPr>
              <w:t>Титульный лист.</w:t>
            </w:r>
          </w:p>
        </w:tc>
        <w:tc>
          <w:tcPr>
            <w:tcW w:w="1623" w:type="pct"/>
            <w:shd w:val="clear" w:color="auto" w:fill="auto"/>
          </w:tcPr>
          <w:p w:rsidR="00224972" w:rsidRPr="005A07D7" w:rsidRDefault="00224972" w:rsidP="005A26AC">
            <w:pPr>
              <w:rPr>
                <w:sz w:val="24"/>
                <w:szCs w:val="24"/>
              </w:rPr>
            </w:pPr>
            <w:r w:rsidRPr="005A07D7">
              <w:rPr>
                <w:sz w:val="24"/>
                <w:szCs w:val="24"/>
              </w:rPr>
              <w:t>Наименование учредителя, наименование образовательной организации в соответс</w:t>
            </w:r>
            <w:r w:rsidRPr="005A07D7">
              <w:rPr>
                <w:sz w:val="24"/>
                <w:szCs w:val="24"/>
              </w:rPr>
              <w:t>т</w:t>
            </w:r>
            <w:r w:rsidRPr="005A07D7">
              <w:rPr>
                <w:sz w:val="24"/>
                <w:szCs w:val="24"/>
              </w:rPr>
              <w:t>вии с Уставом (вверху)</w:t>
            </w:r>
          </w:p>
          <w:p w:rsidR="00224972" w:rsidRPr="005A07D7" w:rsidRDefault="00224972" w:rsidP="005A26AC">
            <w:pPr>
              <w:rPr>
                <w:sz w:val="24"/>
                <w:szCs w:val="24"/>
              </w:rPr>
            </w:pPr>
            <w:r w:rsidRPr="005A07D7">
              <w:rPr>
                <w:sz w:val="24"/>
                <w:szCs w:val="24"/>
              </w:rPr>
              <w:t>ФИО, «Портфолио воспитателя…» (в це</w:t>
            </w:r>
            <w:r w:rsidRPr="005A07D7">
              <w:rPr>
                <w:sz w:val="24"/>
                <w:szCs w:val="24"/>
              </w:rPr>
              <w:t>н</w:t>
            </w:r>
            <w:r w:rsidRPr="005A07D7">
              <w:rPr>
                <w:sz w:val="24"/>
                <w:szCs w:val="24"/>
              </w:rPr>
              <w:t>тре листа), Наименование населенного пункта, год (внизу)</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b/>
                <w:bCs/>
                <w:sz w:val="24"/>
                <w:szCs w:val="24"/>
              </w:rPr>
            </w:pPr>
            <w:r w:rsidRPr="005A07D7">
              <w:rPr>
                <w:bCs/>
                <w:sz w:val="24"/>
                <w:szCs w:val="24"/>
              </w:rPr>
              <w:t>Сведения о воспитателе.</w:t>
            </w:r>
          </w:p>
        </w:tc>
        <w:tc>
          <w:tcPr>
            <w:tcW w:w="1623" w:type="pct"/>
            <w:shd w:val="clear" w:color="auto" w:fill="auto"/>
          </w:tcPr>
          <w:p w:rsidR="00224972" w:rsidRPr="005A07D7" w:rsidRDefault="00224972" w:rsidP="005A26AC">
            <w:pPr>
              <w:rPr>
                <w:sz w:val="24"/>
                <w:szCs w:val="24"/>
              </w:rPr>
            </w:pPr>
            <w:r w:rsidRPr="005A07D7">
              <w:rPr>
                <w:sz w:val="24"/>
                <w:szCs w:val="24"/>
              </w:rPr>
              <w:t xml:space="preserve">Справка № 1 </w:t>
            </w:r>
          </w:p>
        </w:tc>
      </w:tr>
      <w:tr w:rsidR="00224972" w:rsidRPr="005A07D7" w:rsidTr="005A26AC">
        <w:tc>
          <w:tcPr>
            <w:tcW w:w="235" w:type="pct"/>
            <w:vMerge w:val="restart"/>
            <w:shd w:val="clear" w:color="auto" w:fill="auto"/>
          </w:tcPr>
          <w:p w:rsidR="00224972" w:rsidRPr="005A07D7" w:rsidRDefault="00224972" w:rsidP="005A26AC">
            <w:pPr>
              <w:rPr>
                <w:sz w:val="24"/>
                <w:szCs w:val="24"/>
              </w:rPr>
            </w:pPr>
            <w:r w:rsidRPr="005A07D7">
              <w:rPr>
                <w:sz w:val="24"/>
                <w:szCs w:val="24"/>
              </w:rPr>
              <w:lastRenderedPageBreak/>
              <w:t xml:space="preserve">2. </w:t>
            </w:r>
          </w:p>
        </w:tc>
        <w:tc>
          <w:tcPr>
            <w:tcW w:w="1042" w:type="pct"/>
            <w:vMerge w:val="restart"/>
            <w:shd w:val="clear" w:color="auto" w:fill="auto"/>
          </w:tcPr>
          <w:p w:rsidR="00224972" w:rsidRPr="005A07D7" w:rsidRDefault="00224972" w:rsidP="005A26AC">
            <w:pPr>
              <w:rPr>
                <w:sz w:val="24"/>
                <w:szCs w:val="24"/>
              </w:rPr>
            </w:pPr>
            <w:r w:rsidRPr="005A07D7">
              <w:rPr>
                <w:sz w:val="24"/>
                <w:szCs w:val="24"/>
              </w:rPr>
              <w:t>Результаты деятельности воспитателя по созданию условий развития ребенка в ДОО                                                            (по итогам мониторинга, проводимого ДОО)</w:t>
            </w:r>
          </w:p>
        </w:tc>
        <w:tc>
          <w:tcPr>
            <w:tcW w:w="2100" w:type="pct"/>
            <w:shd w:val="clear" w:color="auto" w:fill="auto"/>
          </w:tcPr>
          <w:p w:rsidR="00224972" w:rsidRPr="005A07D7" w:rsidRDefault="00224972" w:rsidP="005A26AC">
            <w:pPr>
              <w:rPr>
                <w:bCs/>
                <w:sz w:val="24"/>
                <w:szCs w:val="24"/>
              </w:rPr>
            </w:pPr>
            <w:r w:rsidRPr="005A07D7">
              <w:rPr>
                <w:bCs/>
                <w:sz w:val="24"/>
                <w:szCs w:val="24"/>
              </w:rPr>
              <w:t>2.1. Создание условий, безопасных для жизни и здоровья детей.</w:t>
            </w:r>
          </w:p>
        </w:tc>
        <w:tc>
          <w:tcPr>
            <w:tcW w:w="1623" w:type="pct"/>
            <w:shd w:val="clear" w:color="auto" w:fill="auto"/>
          </w:tcPr>
          <w:p w:rsidR="00224972" w:rsidRPr="005A07D7" w:rsidRDefault="00224972" w:rsidP="005A26AC">
            <w:pPr>
              <w:rPr>
                <w:sz w:val="24"/>
                <w:szCs w:val="24"/>
              </w:rPr>
            </w:pPr>
            <w:r w:rsidRPr="005A07D7">
              <w:rPr>
                <w:sz w:val="24"/>
                <w:szCs w:val="24"/>
              </w:rPr>
              <w:t>Справка № 1</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bCs/>
                <w:sz w:val="24"/>
                <w:szCs w:val="24"/>
              </w:rPr>
            </w:pPr>
            <w:r w:rsidRPr="005A07D7">
              <w:rPr>
                <w:bCs/>
                <w:sz w:val="24"/>
                <w:szCs w:val="24"/>
              </w:rPr>
              <w:t>2.2. Отсутствие случаев травматизма детей во время о</w:t>
            </w:r>
            <w:r w:rsidRPr="005A07D7">
              <w:rPr>
                <w:bCs/>
                <w:sz w:val="24"/>
                <w:szCs w:val="24"/>
              </w:rPr>
              <w:t>б</w:t>
            </w:r>
            <w:r w:rsidRPr="005A07D7">
              <w:rPr>
                <w:bCs/>
                <w:sz w:val="24"/>
                <w:szCs w:val="24"/>
              </w:rPr>
              <w:t>разовательного процесса</w:t>
            </w:r>
          </w:p>
        </w:tc>
        <w:tc>
          <w:tcPr>
            <w:tcW w:w="1623" w:type="pct"/>
            <w:shd w:val="clear" w:color="auto" w:fill="auto"/>
          </w:tcPr>
          <w:p w:rsidR="00224972" w:rsidRPr="005A07D7" w:rsidRDefault="00224972" w:rsidP="005A26AC">
            <w:pPr>
              <w:rPr>
                <w:sz w:val="24"/>
                <w:szCs w:val="24"/>
              </w:rPr>
            </w:pPr>
            <w:r w:rsidRPr="005A07D7">
              <w:rPr>
                <w:sz w:val="24"/>
                <w:szCs w:val="24"/>
              </w:rPr>
              <w:t>Справка № 1</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bCs/>
                <w:sz w:val="24"/>
                <w:szCs w:val="24"/>
              </w:rPr>
            </w:pPr>
            <w:r w:rsidRPr="005A07D7">
              <w:rPr>
                <w:bCs/>
                <w:sz w:val="24"/>
                <w:szCs w:val="24"/>
              </w:rPr>
              <w:t>2.3. Заболеваемость воспитанников ДОО.</w:t>
            </w:r>
          </w:p>
        </w:tc>
        <w:tc>
          <w:tcPr>
            <w:tcW w:w="1623" w:type="pct"/>
            <w:shd w:val="clear" w:color="auto" w:fill="auto"/>
          </w:tcPr>
          <w:p w:rsidR="00224972" w:rsidRPr="005A07D7" w:rsidRDefault="00224972" w:rsidP="005A26AC">
            <w:pPr>
              <w:rPr>
                <w:sz w:val="24"/>
                <w:szCs w:val="24"/>
              </w:rPr>
            </w:pPr>
            <w:r w:rsidRPr="005A07D7">
              <w:rPr>
                <w:sz w:val="24"/>
                <w:szCs w:val="24"/>
              </w:rPr>
              <w:t>Справка № 1</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2.4. Организационно-методическое сопровождение инд</w:t>
            </w:r>
            <w:r w:rsidRPr="005A07D7">
              <w:rPr>
                <w:bCs/>
                <w:sz w:val="24"/>
                <w:szCs w:val="24"/>
              </w:rPr>
              <w:t>и</w:t>
            </w:r>
            <w:r w:rsidRPr="005A07D7">
              <w:rPr>
                <w:bCs/>
                <w:sz w:val="24"/>
                <w:szCs w:val="24"/>
              </w:rPr>
              <w:t>видуальных образовательных траекторий воспитанников группы.</w:t>
            </w:r>
          </w:p>
        </w:tc>
        <w:tc>
          <w:tcPr>
            <w:tcW w:w="1623" w:type="pct"/>
            <w:shd w:val="clear" w:color="auto" w:fill="auto"/>
          </w:tcPr>
          <w:p w:rsidR="00224972" w:rsidRPr="005A07D7" w:rsidRDefault="00224972" w:rsidP="005A26AC">
            <w:pPr>
              <w:rPr>
                <w:sz w:val="24"/>
                <w:szCs w:val="24"/>
              </w:rPr>
            </w:pPr>
            <w:r w:rsidRPr="005A07D7">
              <w:rPr>
                <w:sz w:val="24"/>
                <w:szCs w:val="24"/>
              </w:rPr>
              <w:t xml:space="preserve">Справка № 2;  приложение 1. </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 xml:space="preserve">2.5. Образовательная деятельность с использованием форм и методов работы с детьми, соответствующих их возрастным и индивидуальным особенностям.  </w:t>
            </w:r>
          </w:p>
        </w:tc>
        <w:tc>
          <w:tcPr>
            <w:tcW w:w="1623" w:type="pct"/>
            <w:shd w:val="clear" w:color="auto" w:fill="auto"/>
          </w:tcPr>
          <w:p w:rsidR="00224972" w:rsidRPr="005A07D7" w:rsidRDefault="00224972" w:rsidP="005A26AC">
            <w:pPr>
              <w:rPr>
                <w:sz w:val="24"/>
                <w:szCs w:val="24"/>
              </w:rPr>
            </w:pPr>
            <w:r w:rsidRPr="005A07D7">
              <w:rPr>
                <w:sz w:val="24"/>
                <w:szCs w:val="24"/>
              </w:rPr>
              <w:t xml:space="preserve">Справка № 2 </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2.6. Творческие оригинальные работы детей.</w:t>
            </w:r>
          </w:p>
        </w:tc>
        <w:tc>
          <w:tcPr>
            <w:tcW w:w="1623" w:type="pct"/>
            <w:shd w:val="clear" w:color="auto" w:fill="auto"/>
          </w:tcPr>
          <w:p w:rsidR="00224972" w:rsidRPr="005A07D7" w:rsidRDefault="00224972" w:rsidP="005A26AC">
            <w:pPr>
              <w:rPr>
                <w:sz w:val="24"/>
                <w:szCs w:val="24"/>
              </w:rPr>
            </w:pPr>
            <w:r w:rsidRPr="005A07D7">
              <w:rPr>
                <w:sz w:val="24"/>
                <w:szCs w:val="24"/>
              </w:rPr>
              <w:t>Фотоотчет</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 xml:space="preserve">2.7. </w:t>
            </w:r>
            <w:r w:rsidRPr="005A07D7">
              <w:rPr>
                <w:sz w:val="24"/>
                <w:szCs w:val="24"/>
              </w:rPr>
              <w:t>Создание развивающей предметно-пространственной среды в соответствии с требованиями ФГОС ДО</w:t>
            </w:r>
          </w:p>
        </w:tc>
        <w:tc>
          <w:tcPr>
            <w:tcW w:w="1623" w:type="pct"/>
            <w:shd w:val="clear" w:color="auto" w:fill="auto"/>
          </w:tcPr>
          <w:p w:rsidR="00224972" w:rsidRPr="005A07D7" w:rsidRDefault="00224972" w:rsidP="005A26AC">
            <w:pPr>
              <w:rPr>
                <w:sz w:val="24"/>
                <w:szCs w:val="24"/>
              </w:rPr>
            </w:pPr>
            <w:r w:rsidRPr="005A07D7">
              <w:rPr>
                <w:sz w:val="24"/>
                <w:szCs w:val="24"/>
              </w:rPr>
              <w:t xml:space="preserve">Справка № 2; приложение 2. </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2.8. Программа дополнительного образования.</w:t>
            </w:r>
          </w:p>
        </w:tc>
        <w:tc>
          <w:tcPr>
            <w:tcW w:w="1623" w:type="pct"/>
            <w:shd w:val="clear" w:color="auto" w:fill="auto"/>
          </w:tcPr>
          <w:p w:rsidR="00224972" w:rsidRPr="005A07D7" w:rsidRDefault="00224972" w:rsidP="005A26AC">
            <w:pPr>
              <w:rPr>
                <w:sz w:val="24"/>
                <w:szCs w:val="24"/>
              </w:rPr>
            </w:pPr>
            <w:r w:rsidRPr="005A07D7">
              <w:rPr>
                <w:sz w:val="24"/>
                <w:szCs w:val="24"/>
              </w:rPr>
              <w:t xml:space="preserve">Лицензия </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bCs/>
                <w:sz w:val="24"/>
                <w:szCs w:val="24"/>
              </w:rPr>
            </w:pPr>
            <w:r w:rsidRPr="005A07D7">
              <w:rPr>
                <w:bCs/>
                <w:sz w:val="24"/>
                <w:szCs w:val="24"/>
              </w:rPr>
              <w:t>2.9. Партнерское взаимодействие с родителями воспита</w:t>
            </w:r>
            <w:r w:rsidRPr="005A07D7">
              <w:rPr>
                <w:bCs/>
                <w:sz w:val="24"/>
                <w:szCs w:val="24"/>
              </w:rPr>
              <w:t>н</w:t>
            </w:r>
            <w:r w:rsidRPr="005A07D7">
              <w:rPr>
                <w:bCs/>
                <w:sz w:val="24"/>
                <w:szCs w:val="24"/>
              </w:rPr>
              <w:t>ников (законными представителями).</w:t>
            </w:r>
          </w:p>
          <w:p w:rsidR="00224972" w:rsidRPr="005A07D7" w:rsidRDefault="00224972" w:rsidP="005A26AC">
            <w:pPr>
              <w:rPr>
                <w:sz w:val="24"/>
                <w:szCs w:val="24"/>
              </w:rPr>
            </w:pPr>
          </w:p>
        </w:tc>
        <w:tc>
          <w:tcPr>
            <w:tcW w:w="1623" w:type="pct"/>
            <w:shd w:val="clear" w:color="auto" w:fill="auto"/>
          </w:tcPr>
          <w:p w:rsidR="00224972" w:rsidRPr="005A07D7" w:rsidRDefault="00224972" w:rsidP="005A26AC">
            <w:pPr>
              <w:rPr>
                <w:sz w:val="24"/>
                <w:szCs w:val="24"/>
              </w:rPr>
            </w:pPr>
            <w:r w:rsidRPr="005A07D7">
              <w:rPr>
                <w:sz w:val="24"/>
                <w:szCs w:val="24"/>
              </w:rPr>
              <w:t>Программа социального партнерства с семьей.</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2.10. Современные образовательные технологии (разв</w:t>
            </w:r>
            <w:r w:rsidRPr="005A07D7">
              <w:rPr>
                <w:bCs/>
                <w:sz w:val="24"/>
                <w:szCs w:val="24"/>
              </w:rPr>
              <w:t>и</w:t>
            </w:r>
            <w:r w:rsidRPr="005A07D7">
              <w:rPr>
                <w:bCs/>
                <w:sz w:val="24"/>
                <w:szCs w:val="24"/>
              </w:rPr>
              <w:t>вающего обучения, личностно-деятельностные, проек</w:t>
            </w:r>
            <w:r w:rsidRPr="005A07D7">
              <w:rPr>
                <w:bCs/>
                <w:sz w:val="24"/>
                <w:szCs w:val="24"/>
              </w:rPr>
              <w:t>т</w:t>
            </w:r>
            <w:r w:rsidRPr="005A07D7">
              <w:rPr>
                <w:bCs/>
                <w:sz w:val="24"/>
                <w:szCs w:val="24"/>
              </w:rPr>
              <w:t xml:space="preserve">ные, диалоговые и др.)  </w:t>
            </w:r>
          </w:p>
        </w:tc>
        <w:tc>
          <w:tcPr>
            <w:tcW w:w="1623" w:type="pct"/>
            <w:shd w:val="clear" w:color="auto" w:fill="auto"/>
          </w:tcPr>
          <w:p w:rsidR="00224972" w:rsidRPr="005A07D7" w:rsidRDefault="00224972" w:rsidP="005A26AC">
            <w:pPr>
              <w:rPr>
                <w:sz w:val="24"/>
                <w:szCs w:val="24"/>
              </w:rPr>
            </w:pPr>
            <w:r w:rsidRPr="005A07D7">
              <w:rPr>
                <w:sz w:val="24"/>
                <w:szCs w:val="24"/>
              </w:rPr>
              <w:t>Справка № 2</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2.11. Методы, активизирующие детскую деятельность, развивающие самостоятельность, инициативу, творчество детей (поисковые, проблемные, исследовательские и др.)</w:t>
            </w:r>
          </w:p>
        </w:tc>
        <w:tc>
          <w:tcPr>
            <w:tcW w:w="1623" w:type="pct"/>
            <w:shd w:val="clear" w:color="auto" w:fill="auto"/>
          </w:tcPr>
          <w:p w:rsidR="00224972" w:rsidRPr="005A07D7" w:rsidRDefault="00224972" w:rsidP="005A26AC">
            <w:pPr>
              <w:rPr>
                <w:sz w:val="24"/>
                <w:szCs w:val="24"/>
              </w:rPr>
            </w:pPr>
            <w:r w:rsidRPr="005A07D7">
              <w:rPr>
                <w:sz w:val="24"/>
                <w:szCs w:val="24"/>
              </w:rPr>
              <w:t>Справка № 2; приложение 3</w:t>
            </w:r>
          </w:p>
        </w:tc>
      </w:tr>
      <w:tr w:rsidR="00224972" w:rsidRPr="005A07D7" w:rsidTr="005A26AC">
        <w:tc>
          <w:tcPr>
            <w:tcW w:w="235" w:type="pct"/>
            <w:vMerge w:val="restart"/>
            <w:shd w:val="clear" w:color="auto" w:fill="auto"/>
          </w:tcPr>
          <w:p w:rsidR="00224972" w:rsidRPr="005A07D7" w:rsidRDefault="00224972" w:rsidP="005A26AC">
            <w:pPr>
              <w:rPr>
                <w:sz w:val="24"/>
                <w:szCs w:val="24"/>
              </w:rPr>
            </w:pPr>
            <w:r w:rsidRPr="005A07D7">
              <w:rPr>
                <w:sz w:val="24"/>
                <w:szCs w:val="24"/>
              </w:rPr>
              <w:t xml:space="preserve">3. </w:t>
            </w:r>
          </w:p>
        </w:tc>
        <w:tc>
          <w:tcPr>
            <w:tcW w:w="1042" w:type="pct"/>
            <w:vMerge w:val="restart"/>
            <w:shd w:val="clear" w:color="auto" w:fill="auto"/>
          </w:tcPr>
          <w:p w:rsidR="00224972" w:rsidRPr="005A07D7" w:rsidRDefault="00224972" w:rsidP="005A26AC">
            <w:pPr>
              <w:rPr>
                <w:sz w:val="24"/>
                <w:szCs w:val="24"/>
              </w:rPr>
            </w:pPr>
            <w:r w:rsidRPr="005A07D7">
              <w:rPr>
                <w:sz w:val="24"/>
                <w:szCs w:val="24"/>
              </w:rPr>
              <w:t>Результаты деятельности по методическому и дида</w:t>
            </w:r>
            <w:r w:rsidRPr="005A07D7">
              <w:rPr>
                <w:sz w:val="24"/>
                <w:szCs w:val="24"/>
              </w:rPr>
              <w:t>к</w:t>
            </w:r>
            <w:r w:rsidRPr="005A07D7">
              <w:rPr>
                <w:sz w:val="24"/>
                <w:szCs w:val="24"/>
              </w:rPr>
              <w:t>тическому обеспечению образовательной деятел</w:t>
            </w:r>
            <w:r w:rsidRPr="005A07D7">
              <w:rPr>
                <w:sz w:val="24"/>
                <w:szCs w:val="24"/>
              </w:rPr>
              <w:t>ь</w:t>
            </w:r>
            <w:r w:rsidRPr="005A07D7">
              <w:rPr>
                <w:sz w:val="24"/>
                <w:szCs w:val="24"/>
              </w:rPr>
              <w:t>ности</w:t>
            </w:r>
          </w:p>
        </w:tc>
        <w:tc>
          <w:tcPr>
            <w:tcW w:w="2100" w:type="pct"/>
            <w:shd w:val="clear" w:color="auto" w:fill="auto"/>
          </w:tcPr>
          <w:p w:rsidR="00224972" w:rsidRPr="005A07D7" w:rsidRDefault="00224972" w:rsidP="005A26AC">
            <w:pPr>
              <w:rPr>
                <w:sz w:val="24"/>
                <w:szCs w:val="24"/>
              </w:rPr>
            </w:pPr>
            <w:r w:rsidRPr="005A07D7">
              <w:rPr>
                <w:sz w:val="24"/>
                <w:szCs w:val="24"/>
              </w:rPr>
              <w:t>3.1. План образовательной деятельности в контексте ФГОС ДО.</w:t>
            </w:r>
          </w:p>
        </w:tc>
        <w:tc>
          <w:tcPr>
            <w:tcW w:w="1623" w:type="pct"/>
            <w:shd w:val="clear" w:color="auto" w:fill="auto"/>
          </w:tcPr>
          <w:p w:rsidR="00224972" w:rsidRPr="005A07D7" w:rsidRDefault="00224972" w:rsidP="005A26AC">
            <w:pPr>
              <w:rPr>
                <w:sz w:val="24"/>
                <w:szCs w:val="24"/>
              </w:rPr>
            </w:pPr>
            <w:r w:rsidRPr="005A07D7">
              <w:rPr>
                <w:sz w:val="24"/>
                <w:szCs w:val="24"/>
              </w:rPr>
              <w:t xml:space="preserve">Справка № 2; приложение 4 </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3.2. Дидактическое обеспечение образовательной де</w:t>
            </w:r>
            <w:r w:rsidRPr="005A07D7">
              <w:rPr>
                <w:sz w:val="24"/>
                <w:szCs w:val="24"/>
              </w:rPr>
              <w:t>я</w:t>
            </w:r>
            <w:r w:rsidRPr="005A07D7">
              <w:rPr>
                <w:sz w:val="24"/>
                <w:szCs w:val="24"/>
              </w:rPr>
              <w:t>тельности в группе.</w:t>
            </w:r>
          </w:p>
        </w:tc>
        <w:tc>
          <w:tcPr>
            <w:tcW w:w="1623" w:type="pct"/>
            <w:shd w:val="clear" w:color="auto" w:fill="auto"/>
          </w:tcPr>
          <w:p w:rsidR="00224972" w:rsidRPr="005A07D7" w:rsidRDefault="00224972" w:rsidP="005A26AC">
            <w:pPr>
              <w:rPr>
                <w:sz w:val="24"/>
                <w:szCs w:val="24"/>
              </w:rPr>
            </w:pPr>
            <w:r w:rsidRPr="005A07D7">
              <w:rPr>
                <w:sz w:val="24"/>
                <w:szCs w:val="24"/>
              </w:rPr>
              <w:t>Справка № 2</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3.3. Комплекс диагностических средств для проведения педагогического мониторинга.</w:t>
            </w:r>
          </w:p>
        </w:tc>
        <w:tc>
          <w:tcPr>
            <w:tcW w:w="1623" w:type="pct"/>
            <w:shd w:val="clear" w:color="auto" w:fill="auto"/>
          </w:tcPr>
          <w:p w:rsidR="00224972" w:rsidRPr="005A07D7" w:rsidRDefault="00224972" w:rsidP="005A26AC">
            <w:pPr>
              <w:rPr>
                <w:sz w:val="24"/>
                <w:szCs w:val="24"/>
              </w:rPr>
            </w:pPr>
            <w:r w:rsidRPr="005A07D7">
              <w:rPr>
                <w:sz w:val="24"/>
                <w:szCs w:val="24"/>
              </w:rPr>
              <w:t>Справка № 2</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3.4. Медиатека, электронные образовательные ресурсы, используемые в работе с детьми.</w:t>
            </w:r>
          </w:p>
        </w:tc>
        <w:tc>
          <w:tcPr>
            <w:tcW w:w="1623" w:type="pct"/>
            <w:shd w:val="clear" w:color="auto" w:fill="auto"/>
          </w:tcPr>
          <w:p w:rsidR="00224972" w:rsidRPr="005A07D7" w:rsidRDefault="00224972" w:rsidP="005A26AC">
            <w:pPr>
              <w:rPr>
                <w:sz w:val="24"/>
                <w:szCs w:val="24"/>
              </w:rPr>
            </w:pPr>
            <w:r w:rsidRPr="005A07D7">
              <w:rPr>
                <w:sz w:val="24"/>
                <w:szCs w:val="24"/>
              </w:rPr>
              <w:t>Картотека электронных образовательных ресурсов.</w:t>
            </w:r>
          </w:p>
        </w:tc>
      </w:tr>
      <w:tr w:rsidR="00224972" w:rsidRPr="005A07D7" w:rsidTr="005A26AC">
        <w:tc>
          <w:tcPr>
            <w:tcW w:w="235" w:type="pct"/>
            <w:vMerge w:val="restart"/>
            <w:shd w:val="clear" w:color="auto" w:fill="auto"/>
          </w:tcPr>
          <w:p w:rsidR="00224972" w:rsidRPr="005A07D7" w:rsidRDefault="00224972" w:rsidP="005A26AC">
            <w:pPr>
              <w:rPr>
                <w:sz w:val="24"/>
                <w:szCs w:val="24"/>
              </w:rPr>
            </w:pPr>
            <w:r w:rsidRPr="005A07D7">
              <w:rPr>
                <w:sz w:val="24"/>
                <w:szCs w:val="24"/>
              </w:rPr>
              <w:t>4</w:t>
            </w:r>
          </w:p>
        </w:tc>
        <w:tc>
          <w:tcPr>
            <w:tcW w:w="1042" w:type="pct"/>
            <w:vMerge w:val="restart"/>
            <w:shd w:val="clear" w:color="auto" w:fill="auto"/>
          </w:tcPr>
          <w:p w:rsidR="00224972" w:rsidRPr="005A07D7" w:rsidRDefault="00224972" w:rsidP="005A26AC">
            <w:pPr>
              <w:rPr>
                <w:sz w:val="24"/>
                <w:szCs w:val="24"/>
              </w:rPr>
            </w:pPr>
            <w:r w:rsidRPr="005A07D7">
              <w:rPr>
                <w:sz w:val="24"/>
                <w:szCs w:val="24"/>
              </w:rPr>
              <w:t>Результаты научно-методической деятельности</w:t>
            </w:r>
          </w:p>
        </w:tc>
        <w:tc>
          <w:tcPr>
            <w:tcW w:w="2100" w:type="pct"/>
            <w:shd w:val="clear" w:color="auto" w:fill="auto"/>
          </w:tcPr>
          <w:p w:rsidR="00224972" w:rsidRPr="005A07D7" w:rsidRDefault="00224972" w:rsidP="005A26AC">
            <w:pPr>
              <w:rPr>
                <w:sz w:val="24"/>
                <w:szCs w:val="24"/>
              </w:rPr>
            </w:pPr>
            <w:r w:rsidRPr="005A07D7">
              <w:rPr>
                <w:sz w:val="24"/>
                <w:szCs w:val="24"/>
              </w:rPr>
              <w:t>4.1. Участие в работе профессиональных методических объединений.</w:t>
            </w:r>
          </w:p>
        </w:tc>
        <w:tc>
          <w:tcPr>
            <w:tcW w:w="1623" w:type="pct"/>
            <w:shd w:val="clear" w:color="auto" w:fill="auto"/>
          </w:tcPr>
          <w:p w:rsidR="00224972" w:rsidRPr="005A07D7" w:rsidRDefault="00224972" w:rsidP="005A26AC">
            <w:pPr>
              <w:rPr>
                <w:sz w:val="24"/>
                <w:szCs w:val="24"/>
              </w:rPr>
            </w:pPr>
            <w:r w:rsidRPr="005A07D7">
              <w:rPr>
                <w:sz w:val="24"/>
                <w:szCs w:val="24"/>
              </w:rPr>
              <w:t>Выписка из приказа РУО (зав. ДОО), пр</w:t>
            </w:r>
            <w:r w:rsidRPr="005A07D7">
              <w:rPr>
                <w:sz w:val="24"/>
                <w:szCs w:val="24"/>
              </w:rPr>
              <w:t>о</w:t>
            </w:r>
            <w:r w:rsidRPr="005A07D7">
              <w:rPr>
                <w:sz w:val="24"/>
                <w:szCs w:val="24"/>
              </w:rPr>
              <w:t>грамма методического объединения с ук</w:t>
            </w:r>
            <w:r w:rsidRPr="005A07D7">
              <w:rPr>
                <w:sz w:val="24"/>
                <w:szCs w:val="24"/>
              </w:rPr>
              <w:t>а</w:t>
            </w:r>
            <w:r w:rsidRPr="005A07D7">
              <w:rPr>
                <w:sz w:val="24"/>
                <w:szCs w:val="24"/>
              </w:rPr>
              <w:t>занием участника.</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4.2. Разработки разных форм методического обеспечения образовательного процесса, востребованные професси</w:t>
            </w:r>
            <w:r w:rsidRPr="005A07D7">
              <w:rPr>
                <w:sz w:val="24"/>
                <w:szCs w:val="24"/>
              </w:rPr>
              <w:t>о</w:t>
            </w:r>
            <w:r w:rsidRPr="005A07D7">
              <w:rPr>
                <w:sz w:val="24"/>
                <w:szCs w:val="24"/>
              </w:rPr>
              <w:t>нально-педагогическим сообществом.</w:t>
            </w:r>
          </w:p>
        </w:tc>
        <w:tc>
          <w:tcPr>
            <w:tcW w:w="1623" w:type="pct"/>
            <w:shd w:val="clear" w:color="auto" w:fill="auto"/>
          </w:tcPr>
          <w:p w:rsidR="00224972" w:rsidRPr="005A07D7" w:rsidRDefault="00224972" w:rsidP="005A26AC">
            <w:pPr>
              <w:rPr>
                <w:sz w:val="24"/>
                <w:szCs w:val="24"/>
              </w:rPr>
            </w:pPr>
            <w:r w:rsidRPr="005A07D7">
              <w:rPr>
                <w:sz w:val="24"/>
                <w:szCs w:val="24"/>
              </w:rPr>
              <w:t>Справка № 2</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4.3. Собственный электронный ресурс по направлению профессиональной деятельности.</w:t>
            </w:r>
          </w:p>
        </w:tc>
        <w:tc>
          <w:tcPr>
            <w:tcW w:w="1623" w:type="pct"/>
            <w:shd w:val="clear" w:color="auto" w:fill="auto"/>
          </w:tcPr>
          <w:p w:rsidR="00224972" w:rsidRPr="005A07D7" w:rsidRDefault="00224972" w:rsidP="005A26AC">
            <w:pPr>
              <w:rPr>
                <w:sz w:val="24"/>
                <w:szCs w:val="24"/>
              </w:rPr>
            </w:pPr>
            <w:r w:rsidRPr="005A07D7">
              <w:rPr>
                <w:sz w:val="24"/>
                <w:szCs w:val="24"/>
              </w:rPr>
              <w:t>Скриншот электронного образовательного ресурса</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4.4. Транслирование  опыта профессиональной деятел</w:t>
            </w:r>
            <w:r w:rsidRPr="005A07D7">
              <w:rPr>
                <w:sz w:val="24"/>
                <w:szCs w:val="24"/>
              </w:rPr>
              <w:t>ь</w:t>
            </w:r>
            <w:r w:rsidRPr="005A07D7">
              <w:rPr>
                <w:sz w:val="24"/>
                <w:szCs w:val="24"/>
              </w:rPr>
              <w:t>ности с использованием современных технологий (в ра</w:t>
            </w:r>
            <w:r w:rsidRPr="005A07D7">
              <w:rPr>
                <w:sz w:val="24"/>
                <w:szCs w:val="24"/>
              </w:rPr>
              <w:t>м</w:t>
            </w:r>
            <w:r w:rsidRPr="005A07D7">
              <w:rPr>
                <w:sz w:val="24"/>
                <w:szCs w:val="24"/>
              </w:rPr>
              <w:t>ках проведения мастер-классов, семинаров, конференций, круглых столов и др. в сетевом педагогическом сообщ</w:t>
            </w:r>
            <w:r w:rsidRPr="005A07D7">
              <w:rPr>
                <w:sz w:val="24"/>
                <w:szCs w:val="24"/>
              </w:rPr>
              <w:t>е</w:t>
            </w:r>
            <w:r w:rsidRPr="005A07D7">
              <w:rPr>
                <w:sz w:val="24"/>
                <w:szCs w:val="24"/>
              </w:rPr>
              <w:t>стве).</w:t>
            </w:r>
          </w:p>
        </w:tc>
        <w:tc>
          <w:tcPr>
            <w:tcW w:w="1623" w:type="pct"/>
            <w:shd w:val="clear" w:color="auto" w:fill="auto"/>
          </w:tcPr>
          <w:p w:rsidR="00224972" w:rsidRPr="005A07D7" w:rsidRDefault="00224972" w:rsidP="005A26AC">
            <w:pPr>
              <w:rPr>
                <w:sz w:val="24"/>
                <w:szCs w:val="24"/>
              </w:rPr>
            </w:pPr>
            <w:r w:rsidRPr="005A07D7">
              <w:rPr>
                <w:sz w:val="24"/>
                <w:szCs w:val="24"/>
              </w:rPr>
              <w:t>Справка № 2; приложение 5</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4.5. Участие в экспериментальной и инновационной де</w:t>
            </w:r>
            <w:r w:rsidRPr="005A07D7">
              <w:rPr>
                <w:sz w:val="24"/>
                <w:szCs w:val="24"/>
              </w:rPr>
              <w:t>я</w:t>
            </w:r>
            <w:r w:rsidRPr="005A07D7">
              <w:rPr>
                <w:sz w:val="24"/>
                <w:szCs w:val="24"/>
              </w:rPr>
              <w:t>тельности.</w:t>
            </w:r>
          </w:p>
        </w:tc>
        <w:tc>
          <w:tcPr>
            <w:tcW w:w="1623" w:type="pct"/>
            <w:shd w:val="clear" w:color="auto" w:fill="auto"/>
          </w:tcPr>
          <w:p w:rsidR="00224972" w:rsidRPr="005A07D7" w:rsidRDefault="00224972" w:rsidP="005A26AC">
            <w:pPr>
              <w:rPr>
                <w:sz w:val="24"/>
                <w:szCs w:val="24"/>
              </w:rPr>
            </w:pPr>
            <w:r w:rsidRPr="005A07D7">
              <w:rPr>
                <w:sz w:val="24"/>
                <w:szCs w:val="24"/>
              </w:rPr>
              <w:t>Приказ об участии ДОО в экспериментал</w:t>
            </w:r>
            <w:r w:rsidRPr="005A07D7">
              <w:rPr>
                <w:sz w:val="24"/>
                <w:szCs w:val="24"/>
              </w:rPr>
              <w:t>ь</w:t>
            </w:r>
            <w:r w:rsidRPr="005A07D7">
              <w:rPr>
                <w:sz w:val="24"/>
                <w:szCs w:val="24"/>
              </w:rPr>
              <w:t>ной или инновационной деятельности.</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4.6. Публикации, иллюстрирующие инновационный опыт воспитателя.</w:t>
            </w:r>
          </w:p>
        </w:tc>
        <w:tc>
          <w:tcPr>
            <w:tcW w:w="1623" w:type="pct"/>
            <w:shd w:val="clear" w:color="auto" w:fill="auto"/>
          </w:tcPr>
          <w:p w:rsidR="00224972" w:rsidRPr="005A07D7" w:rsidRDefault="00224972" w:rsidP="005A26AC">
            <w:pPr>
              <w:rPr>
                <w:sz w:val="24"/>
                <w:szCs w:val="24"/>
              </w:rPr>
            </w:pPr>
            <w:r w:rsidRPr="005A07D7">
              <w:rPr>
                <w:sz w:val="24"/>
                <w:szCs w:val="24"/>
              </w:rPr>
              <w:t>Копия страницы с выходными данными, копия статьи. При наличии статьи в эле</w:t>
            </w:r>
            <w:r w:rsidRPr="005A07D7">
              <w:rPr>
                <w:sz w:val="24"/>
                <w:szCs w:val="24"/>
              </w:rPr>
              <w:t>к</w:t>
            </w:r>
            <w:r w:rsidRPr="005A07D7">
              <w:rPr>
                <w:sz w:val="24"/>
                <w:szCs w:val="24"/>
              </w:rPr>
              <w:t>тронном журнале предоставляется сертиф</w:t>
            </w:r>
            <w:r w:rsidRPr="005A07D7">
              <w:rPr>
                <w:sz w:val="24"/>
                <w:szCs w:val="24"/>
              </w:rPr>
              <w:t>и</w:t>
            </w:r>
            <w:r w:rsidRPr="005A07D7">
              <w:rPr>
                <w:sz w:val="24"/>
                <w:szCs w:val="24"/>
              </w:rPr>
              <w:t xml:space="preserve">кат или скриншот.  </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4.7. Рецензированные (авторские) методические пособия.</w:t>
            </w:r>
          </w:p>
        </w:tc>
        <w:tc>
          <w:tcPr>
            <w:tcW w:w="1623" w:type="pct"/>
            <w:shd w:val="clear" w:color="auto" w:fill="auto"/>
          </w:tcPr>
          <w:p w:rsidR="00224972" w:rsidRPr="005A07D7" w:rsidRDefault="00224972" w:rsidP="005A26AC">
            <w:pPr>
              <w:rPr>
                <w:sz w:val="24"/>
                <w:szCs w:val="24"/>
              </w:rPr>
            </w:pPr>
            <w:r w:rsidRPr="005A07D7">
              <w:rPr>
                <w:sz w:val="24"/>
                <w:szCs w:val="24"/>
              </w:rPr>
              <w:t>Копия 1-ой страницы пособия, копия стр</w:t>
            </w:r>
            <w:r w:rsidRPr="005A07D7">
              <w:rPr>
                <w:sz w:val="24"/>
                <w:szCs w:val="24"/>
              </w:rPr>
              <w:t>а</w:t>
            </w:r>
            <w:r w:rsidRPr="005A07D7">
              <w:rPr>
                <w:sz w:val="24"/>
                <w:szCs w:val="24"/>
              </w:rPr>
              <w:t>ницы с выходными данными. Заключение, сертификат ОЭС.</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 xml:space="preserve">4.8. Участие в профессиональных конкурсах.  </w:t>
            </w:r>
          </w:p>
        </w:tc>
        <w:tc>
          <w:tcPr>
            <w:tcW w:w="1623" w:type="pct"/>
            <w:shd w:val="clear" w:color="auto" w:fill="auto"/>
          </w:tcPr>
          <w:p w:rsidR="00224972" w:rsidRPr="005A07D7" w:rsidRDefault="00224972" w:rsidP="005A26AC">
            <w:pPr>
              <w:rPr>
                <w:sz w:val="24"/>
                <w:szCs w:val="24"/>
              </w:rPr>
            </w:pPr>
            <w:r w:rsidRPr="005A07D7">
              <w:rPr>
                <w:sz w:val="24"/>
                <w:szCs w:val="24"/>
              </w:rPr>
              <w:t>Выписки из приказа, копии дипломов, гр</w:t>
            </w:r>
            <w:r w:rsidRPr="005A07D7">
              <w:rPr>
                <w:sz w:val="24"/>
                <w:szCs w:val="24"/>
              </w:rPr>
              <w:t>а</w:t>
            </w:r>
            <w:r w:rsidRPr="005A07D7">
              <w:rPr>
                <w:sz w:val="24"/>
                <w:szCs w:val="24"/>
              </w:rPr>
              <w:t>мот.</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4.9. Призовые места в профессиональных конкурсах.</w:t>
            </w:r>
          </w:p>
        </w:tc>
        <w:tc>
          <w:tcPr>
            <w:tcW w:w="1623" w:type="pct"/>
            <w:shd w:val="clear" w:color="auto" w:fill="auto"/>
          </w:tcPr>
          <w:p w:rsidR="00224972" w:rsidRPr="005A07D7" w:rsidRDefault="00224972" w:rsidP="005A26AC">
            <w:pPr>
              <w:rPr>
                <w:sz w:val="24"/>
                <w:szCs w:val="24"/>
              </w:rPr>
            </w:pPr>
            <w:r w:rsidRPr="005A07D7">
              <w:rPr>
                <w:sz w:val="24"/>
                <w:szCs w:val="24"/>
              </w:rPr>
              <w:t>Копии дипломов, грамот.</w:t>
            </w:r>
          </w:p>
        </w:tc>
      </w:tr>
      <w:tr w:rsidR="00224972" w:rsidRPr="005A07D7" w:rsidTr="005A26AC">
        <w:tc>
          <w:tcPr>
            <w:tcW w:w="235" w:type="pct"/>
            <w:vMerge w:val="restart"/>
            <w:shd w:val="clear" w:color="auto" w:fill="auto"/>
          </w:tcPr>
          <w:p w:rsidR="00224972" w:rsidRPr="005A07D7" w:rsidRDefault="00224972" w:rsidP="005A26AC">
            <w:pPr>
              <w:rPr>
                <w:sz w:val="24"/>
                <w:szCs w:val="24"/>
              </w:rPr>
            </w:pPr>
            <w:r w:rsidRPr="005A07D7">
              <w:rPr>
                <w:sz w:val="24"/>
                <w:szCs w:val="24"/>
              </w:rPr>
              <w:t>5.</w:t>
            </w:r>
          </w:p>
        </w:tc>
        <w:tc>
          <w:tcPr>
            <w:tcW w:w="1042" w:type="pct"/>
            <w:vMerge w:val="restart"/>
            <w:shd w:val="clear" w:color="auto" w:fill="auto"/>
          </w:tcPr>
          <w:p w:rsidR="00224972" w:rsidRPr="005A07D7" w:rsidRDefault="00224972" w:rsidP="005A26AC">
            <w:pPr>
              <w:rPr>
                <w:sz w:val="24"/>
                <w:szCs w:val="24"/>
              </w:rPr>
            </w:pPr>
            <w:r w:rsidRPr="005A07D7">
              <w:rPr>
                <w:sz w:val="24"/>
                <w:szCs w:val="24"/>
              </w:rPr>
              <w:t>Профессиональное разв</w:t>
            </w:r>
            <w:r w:rsidRPr="005A07D7">
              <w:rPr>
                <w:sz w:val="24"/>
                <w:szCs w:val="24"/>
              </w:rPr>
              <w:t>и</w:t>
            </w:r>
            <w:r w:rsidRPr="005A07D7">
              <w:rPr>
                <w:sz w:val="24"/>
                <w:szCs w:val="24"/>
              </w:rPr>
              <w:t>тие воспитателя</w:t>
            </w:r>
          </w:p>
        </w:tc>
        <w:tc>
          <w:tcPr>
            <w:tcW w:w="2100" w:type="pct"/>
            <w:shd w:val="clear" w:color="auto" w:fill="auto"/>
          </w:tcPr>
          <w:p w:rsidR="00224972" w:rsidRPr="005A07D7" w:rsidRDefault="00224972" w:rsidP="005A26AC">
            <w:pPr>
              <w:rPr>
                <w:sz w:val="24"/>
                <w:szCs w:val="24"/>
              </w:rPr>
            </w:pPr>
            <w:r w:rsidRPr="005A07D7">
              <w:rPr>
                <w:sz w:val="24"/>
                <w:szCs w:val="24"/>
              </w:rPr>
              <w:t>5.1. Наличие поощрений (наград, грамот, званий и т.п.)</w:t>
            </w:r>
          </w:p>
        </w:tc>
        <w:tc>
          <w:tcPr>
            <w:tcW w:w="1623" w:type="pct"/>
            <w:shd w:val="clear" w:color="auto" w:fill="auto"/>
          </w:tcPr>
          <w:p w:rsidR="00224972" w:rsidRPr="005A07D7" w:rsidRDefault="00224972" w:rsidP="005A26AC">
            <w:pPr>
              <w:rPr>
                <w:sz w:val="24"/>
                <w:szCs w:val="24"/>
              </w:rPr>
            </w:pPr>
            <w:r w:rsidRPr="005A07D7">
              <w:rPr>
                <w:sz w:val="24"/>
                <w:szCs w:val="24"/>
              </w:rPr>
              <w:t>Копии документов, подтверждающих нал</w:t>
            </w:r>
            <w:r w:rsidRPr="005A07D7">
              <w:rPr>
                <w:sz w:val="24"/>
                <w:szCs w:val="24"/>
              </w:rPr>
              <w:t>и</w:t>
            </w:r>
            <w:r w:rsidRPr="005A07D7">
              <w:rPr>
                <w:sz w:val="24"/>
                <w:szCs w:val="24"/>
              </w:rPr>
              <w:t>чие поощрений.</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5.2. Победитель в конкурсе ПНПО  в межаттестационный период</w:t>
            </w:r>
          </w:p>
        </w:tc>
        <w:tc>
          <w:tcPr>
            <w:tcW w:w="1623" w:type="pct"/>
            <w:shd w:val="clear" w:color="auto" w:fill="auto"/>
          </w:tcPr>
          <w:p w:rsidR="00224972" w:rsidRPr="005A07D7" w:rsidRDefault="00224972" w:rsidP="005A26AC">
            <w:pPr>
              <w:rPr>
                <w:sz w:val="24"/>
                <w:szCs w:val="24"/>
              </w:rPr>
            </w:pPr>
            <w:r w:rsidRPr="005A07D7">
              <w:rPr>
                <w:sz w:val="24"/>
                <w:szCs w:val="24"/>
              </w:rPr>
              <w:t>Диплом победителя.</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5.3. Программа саморазвития в межаттестационный п</w:t>
            </w:r>
            <w:r w:rsidRPr="005A07D7">
              <w:rPr>
                <w:sz w:val="24"/>
                <w:szCs w:val="24"/>
              </w:rPr>
              <w:t>е</w:t>
            </w:r>
            <w:r w:rsidRPr="005A07D7">
              <w:rPr>
                <w:sz w:val="24"/>
                <w:szCs w:val="24"/>
              </w:rPr>
              <w:t>риод</w:t>
            </w:r>
          </w:p>
        </w:tc>
        <w:tc>
          <w:tcPr>
            <w:tcW w:w="1623" w:type="pct"/>
            <w:shd w:val="clear" w:color="auto" w:fill="auto"/>
          </w:tcPr>
          <w:p w:rsidR="00224972" w:rsidRPr="005A07D7" w:rsidRDefault="00224972" w:rsidP="005A26AC">
            <w:pPr>
              <w:rPr>
                <w:sz w:val="24"/>
                <w:szCs w:val="24"/>
              </w:rPr>
            </w:pPr>
            <w:r w:rsidRPr="005A07D7">
              <w:rPr>
                <w:sz w:val="24"/>
                <w:szCs w:val="24"/>
              </w:rPr>
              <w:t>Программа саморазвития.</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5.4. Повышение квалификации по профилю работы, профпереподготовка за последние пять лет.</w:t>
            </w:r>
          </w:p>
        </w:tc>
        <w:tc>
          <w:tcPr>
            <w:tcW w:w="1623" w:type="pct"/>
            <w:shd w:val="clear" w:color="auto" w:fill="auto"/>
          </w:tcPr>
          <w:p w:rsidR="00224972" w:rsidRPr="005A07D7" w:rsidRDefault="00224972" w:rsidP="005A26AC">
            <w:pPr>
              <w:rPr>
                <w:sz w:val="24"/>
                <w:szCs w:val="24"/>
              </w:rPr>
            </w:pPr>
            <w:r w:rsidRPr="005A07D7">
              <w:rPr>
                <w:sz w:val="24"/>
                <w:szCs w:val="24"/>
              </w:rPr>
              <w:t>Копии документов государственного обра</w:t>
            </w:r>
            <w:r w:rsidRPr="005A07D7">
              <w:rPr>
                <w:sz w:val="24"/>
                <w:szCs w:val="24"/>
              </w:rPr>
              <w:t>з</w:t>
            </w:r>
            <w:r w:rsidRPr="005A07D7">
              <w:rPr>
                <w:sz w:val="24"/>
                <w:szCs w:val="24"/>
              </w:rPr>
              <w:t>ца о повышении квалификации.</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5.5. Подтверждение соответствия профессиональной компетентности квалификационным требованиям</w:t>
            </w:r>
            <w:r w:rsidR="00911A67">
              <w:rPr>
                <w:sz w:val="24"/>
                <w:szCs w:val="24"/>
              </w:rPr>
              <w:t xml:space="preserve"> (по личному заявлению педагога на добровольной основе)</w:t>
            </w:r>
          </w:p>
        </w:tc>
        <w:tc>
          <w:tcPr>
            <w:tcW w:w="1623" w:type="pct"/>
            <w:shd w:val="clear" w:color="auto" w:fill="auto"/>
          </w:tcPr>
          <w:p w:rsidR="00224972" w:rsidRPr="005A07D7" w:rsidRDefault="00224972" w:rsidP="005A26AC">
            <w:pPr>
              <w:rPr>
                <w:sz w:val="24"/>
                <w:szCs w:val="24"/>
              </w:rPr>
            </w:pPr>
            <w:r w:rsidRPr="005A07D7">
              <w:rPr>
                <w:sz w:val="24"/>
                <w:szCs w:val="24"/>
              </w:rPr>
              <w:t>Выписка из протокола с результатами АСТ-тестирования.</w:t>
            </w:r>
          </w:p>
        </w:tc>
      </w:tr>
    </w:tbl>
    <w:p w:rsidR="00E4748B" w:rsidRDefault="00E4748B" w:rsidP="00224972">
      <w:pPr>
        <w:tabs>
          <w:tab w:val="left" w:pos="9885"/>
        </w:tabs>
        <w:rPr>
          <w:b/>
          <w:sz w:val="24"/>
          <w:szCs w:val="24"/>
        </w:rPr>
      </w:pPr>
    </w:p>
    <w:p w:rsidR="00E4748B" w:rsidRDefault="00E4748B" w:rsidP="00224972">
      <w:pPr>
        <w:tabs>
          <w:tab w:val="left" w:pos="9885"/>
        </w:tabs>
        <w:rPr>
          <w:b/>
          <w:sz w:val="24"/>
          <w:szCs w:val="24"/>
        </w:rPr>
      </w:pPr>
    </w:p>
    <w:p w:rsidR="00224972" w:rsidRPr="005A07D7" w:rsidRDefault="00224972" w:rsidP="00224972">
      <w:pPr>
        <w:tabs>
          <w:tab w:val="left" w:pos="9885"/>
        </w:tabs>
        <w:rPr>
          <w:b/>
          <w:sz w:val="24"/>
          <w:szCs w:val="24"/>
        </w:rPr>
      </w:pPr>
      <w:r w:rsidRPr="005A07D7">
        <w:rPr>
          <w:b/>
          <w:sz w:val="24"/>
          <w:szCs w:val="24"/>
        </w:rPr>
        <w:lastRenderedPageBreak/>
        <w:t>Справка № 1 от заведующего ДОО:</w:t>
      </w:r>
    </w:p>
    <w:p w:rsidR="00224972" w:rsidRPr="005A07D7" w:rsidRDefault="00224972" w:rsidP="000973B1">
      <w:pPr>
        <w:numPr>
          <w:ilvl w:val="0"/>
          <w:numId w:val="5"/>
        </w:numPr>
        <w:rPr>
          <w:sz w:val="24"/>
          <w:szCs w:val="24"/>
        </w:rPr>
      </w:pPr>
      <w:r w:rsidRPr="005A07D7">
        <w:rPr>
          <w:sz w:val="24"/>
          <w:szCs w:val="24"/>
        </w:rPr>
        <w:t xml:space="preserve">Сведения о воспитателе </w:t>
      </w:r>
      <w:r w:rsidRPr="005A07D7">
        <w:rPr>
          <w:bCs/>
          <w:sz w:val="24"/>
          <w:szCs w:val="24"/>
        </w:rPr>
        <w:t>(ФИО, год рождения, контактная информация (телефоны, адрес электронной почты), наименование ДОО в соответствии с Уставом, наименование должности в соответствии с трудовой книжкой, образование, имеющаяся категория, стаж п</w:t>
      </w:r>
      <w:r w:rsidRPr="005A07D7">
        <w:rPr>
          <w:bCs/>
          <w:sz w:val="24"/>
          <w:szCs w:val="24"/>
        </w:rPr>
        <w:t>е</w:t>
      </w:r>
      <w:r w:rsidRPr="005A07D7">
        <w:rPr>
          <w:bCs/>
          <w:sz w:val="24"/>
          <w:szCs w:val="24"/>
        </w:rPr>
        <w:t>дагогической работы)</w:t>
      </w:r>
      <w:r w:rsidRPr="005A07D7">
        <w:rPr>
          <w:sz w:val="24"/>
          <w:szCs w:val="24"/>
        </w:rPr>
        <w:t>.</w:t>
      </w:r>
    </w:p>
    <w:p w:rsidR="00224972" w:rsidRPr="005A07D7" w:rsidRDefault="00224972" w:rsidP="000973B1">
      <w:pPr>
        <w:numPr>
          <w:ilvl w:val="0"/>
          <w:numId w:val="5"/>
        </w:numPr>
        <w:tabs>
          <w:tab w:val="left" w:pos="9885"/>
        </w:tabs>
        <w:rPr>
          <w:bCs/>
          <w:sz w:val="24"/>
          <w:szCs w:val="24"/>
        </w:rPr>
      </w:pPr>
      <w:r w:rsidRPr="005A07D7">
        <w:rPr>
          <w:sz w:val="24"/>
          <w:szCs w:val="24"/>
        </w:rPr>
        <w:t xml:space="preserve">Сведения об условиях, </w:t>
      </w:r>
      <w:r w:rsidRPr="005A07D7">
        <w:rPr>
          <w:bCs/>
          <w:sz w:val="24"/>
          <w:szCs w:val="24"/>
        </w:rPr>
        <w:t>безопасных для жизни и здоровья детей (в соответствии с СанПиН, ФЗ № 436 «О защите детей от информ</w:t>
      </w:r>
      <w:r w:rsidRPr="005A07D7">
        <w:rPr>
          <w:bCs/>
          <w:sz w:val="24"/>
          <w:szCs w:val="24"/>
        </w:rPr>
        <w:t>а</w:t>
      </w:r>
      <w:r w:rsidRPr="005A07D7">
        <w:rPr>
          <w:bCs/>
          <w:sz w:val="24"/>
          <w:szCs w:val="24"/>
        </w:rPr>
        <w:t>ции, причиняющей вред их здоровью и развитию» (ред. от 02.07.2013), ФЗ № 69 «О пожарной безопасности» (ред. от 12.03.2014) и др.) за 3 года.</w:t>
      </w:r>
    </w:p>
    <w:p w:rsidR="00224972" w:rsidRPr="005A07D7" w:rsidRDefault="00224972" w:rsidP="000973B1">
      <w:pPr>
        <w:numPr>
          <w:ilvl w:val="0"/>
          <w:numId w:val="5"/>
        </w:numPr>
        <w:tabs>
          <w:tab w:val="left" w:pos="9885"/>
        </w:tabs>
        <w:rPr>
          <w:bCs/>
          <w:sz w:val="24"/>
          <w:szCs w:val="24"/>
        </w:rPr>
      </w:pPr>
      <w:r w:rsidRPr="005A07D7">
        <w:rPr>
          <w:bCs/>
          <w:sz w:val="24"/>
          <w:szCs w:val="24"/>
        </w:rPr>
        <w:t>Отсутствие случаев травматизма детей во время образовательного процесса.</w:t>
      </w:r>
    </w:p>
    <w:p w:rsidR="00224972" w:rsidRPr="005A07D7" w:rsidRDefault="00224972" w:rsidP="000973B1">
      <w:pPr>
        <w:numPr>
          <w:ilvl w:val="0"/>
          <w:numId w:val="5"/>
        </w:numPr>
        <w:tabs>
          <w:tab w:val="left" w:pos="9885"/>
        </w:tabs>
        <w:rPr>
          <w:sz w:val="24"/>
          <w:szCs w:val="24"/>
        </w:rPr>
      </w:pPr>
      <w:r w:rsidRPr="005A07D7">
        <w:rPr>
          <w:sz w:val="24"/>
          <w:szCs w:val="24"/>
        </w:rPr>
        <w:t>Результаты мониторинга  заболеваемости  детей группы (за 3 года).</w:t>
      </w:r>
    </w:p>
    <w:p w:rsidR="00224972" w:rsidRPr="005A07D7" w:rsidRDefault="00224972" w:rsidP="00224972">
      <w:pPr>
        <w:tabs>
          <w:tab w:val="left" w:pos="9885"/>
        </w:tabs>
        <w:rPr>
          <w:b/>
          <w:sz w:val="24"/>
          <w:szCs w:val="24"/>
        </w:rPr>
      </w:pPr>
      <w:r w:rsidRPr="005A07D7">
        <w:rPr>
          <w:b/>
          <w:sz w:val="24"/>
          <w:szCs w:val="24"/>
        </w:rPr>
        <w:t>Справка № 2</w:t>
      </w:r>
      <w:r w:rsidRPr="005A07D7">
        <w:rPr>
          <w:sz w:val="24"/>
          <w:szCs w:val="24"/>
        </w:rPr>
        <w:t xml:space="preserve"> </w:t>
      </w:r>
      <w:r w:rsidRPr="005A07D7">
        <w:rPr>
          <w:b/>
          <w:sz w:val="24"/>
          <w:szCs w:val="24"/>
        </w:rPr>
        <w:t>от старшего воспитателя:</w:t>
      </w:r>
    </w:p>
    <w:p w:rsidR="00224972" w:rsidRPr="005A07D7" w:rsidRDefault="00224972" w:rsidP="000973B1">
      <w:pPr>
        <w:numPr>
          <w:ilvl w:val="0"/>
          <w:numId w:val="6"/>
        </w:numPr>
        <w:rPr>
          <w:bCs/>
          <w:sz w:val="24"/>
          <w:szCs w:val="24"/>
        </w:rPr>
      </w:pPr>
      <w:r w:rsidRPr="005A07D7">
        <w:rPr>
          <w:sz w:val="24"/>
          <w:szCs w:val="24"/>
        </w:rPr>
        <w:t>Анализ  форм организационно-методического сопровождения</w:t>
      </w:r>
      <w:r w:rsidRPr="005A07D7">
        <w:rPr>
          <w:bCs/>
          <w:sz w:val="24"/>
          <w:szCs w:val="24"/>
        </w:rPr>
        <w:t xml:space="preserve"> индивидуальных образовательных траекторий воспитанников группы.</w:t>
      </w:r>
    </w:p>
    <w:p w:rsidR="00224972" w:rsidRPr="005A07D7" w:rsidRDefault="00224972" w:rsidP="000973B1">
      <w:pPr>
        <w:numPr>
          <w:ilvl w:val="0"/>
          <w:numId w:val="6"/>
        </w:numPr>
        <w:rPr>
          <w:sz w:val="24"/>
          <w:szCs w:val="24"/>
        </w:rPr>
      </w:pPr>
      <w:r w:rsidRPr="005A07D7">
        <w:rPr>
          <w:sz w:val="24"/>
          <w:szCs w:val="24"/>
        </w:rPr>
        <w:t>Перечень форм образовательной деятельности, используемых воспитателем.</w:t>
      </w:r>
    </w:p>
    <w:p w:rsidR="00125085" w:rsidRDefault="00125085" w:rsidP="00125085">
      <w:pPr>
        <w:ind w:left="717"/>
        <w:rPr>
          <w:sz w:val="24"/>
          <w:szCs w:val="24"/>
        </w:rPr>
      </w:pPr>
    </w:p>
    <w:p w:rsidR="00224972" w:rsidRPr="005A07D7" w:rsidRDefault="00224972" w:rsidP="000973B1">
      <w:pPr>
        <w:numPr>
          <w:ilvl w:val="0"/>
          <w:numId w:val="6"/>
        </w:numPr>
        <w:rPr>
          <w:sz w:val="24"/>
          <w:szCs w:val="24"/>
        </w:rPr>
      </w:pPr>
      <w:r w:rsidRPr="005A07D7">
        <w:rPr>
          <w:sz w:val="24"/>
          <w:szCs w:val="24"/>
        </w:rPr>
        <w:t>Анализ  компонентов развивающей предметно-пространственной среды группы в соответствии с ФГОС ДО (за 3 года).</w:t>
      </w:r>
    </w:p>
    <w:p w:rsidR="00224972" w:rsidRPr="005A07D7" w:rsidRDefault="00224972" w:rsidP="000973B1">
      <w:pPr>
        <w:numPr>
          <w:ilvl w:val="0"/>
          <w:numId w:val="6"/>
        </w:numPr>
        <w:rPr>
          <w:sz w:val="24"/>
          <w:szCs w:val="24"/>
        </w:rPr>
      </w:pPr>
      <w:r w:rsidRPr="005A07D7">
        <w:rPr>
          <w:sz w:val="24"/>
          <w:szCs w:val="24"/>
        </w:rPr>
        <w:t>Перечень  используемых воспитателем технологий развития ребенка в образовательной деятельности  (с указанием автора и  назв</w:t>
      </w:r>
      <w:r w:rsidRPr="005A07D7">
        <w:rPr>
          <w:sz w:val="24"/>
          <w:szCs w:val="24"/>
        </w:rPr>
        <w:t>а</w:t>
      </w:r>
      <w:r w:rsidRPr="005A07D7">
        <w:rPr>
          <w:sz w:val="24"/>
          <w:szCs w:val="24"/>
        </w:rPr>
        <w:t>ния).</w:t>
      </w:r>
    </w:p>
    <w:p w:rsidR="00224972" w:rsidRPr="005A07D7" w:rsidRDefault="00224972" w:rsidP="000973B1">
      <w:pPr>
        <w:numPr>
          <w:ilvl w:val="0"/>
          <w:numId w:val="6"/>
        </w:numPr>
        <w:rPr>
          <w:sz w:val="24"/>
          <w:szCs w:val="24"/>
        </w:rPr>
      </w:pPr>
      <w:r w:rsidRPr="005A07D7">
        <w:rPr>
          <w:sz w:val="24"/>
          <w:szCs w:val="24"/>
        </w:rPr>
        <w:t xml:space="preserve">Анализ  </w:t>
      </w:r>
      <w:r w:rsidRPr="005A07D7">
        <w:rPr>
          <w:bCs/>
          <w:sz w:val="24"/>
          <w:szCs w:val="24"/>
        </w:rPr>
        <w:t>методов, используемых воспитателем с целью активизации детской  деятельности.</w:t>
      </w:r>
    </w:p>
    <w:p w:rsidR="00224972" w:rsidRPr="005A07D7" w:rsidRDefault="00224972" w:rsidP="000973B1">
      <w:pPr>
        <w:numPr>
          <w:ilvl w:val="0"/>
          <w:numId w:val="6"/>
        </w:numPr>
        <w:rPr>
          <w:sz w:val="24"/>
          <w:szCs w:val="24"/>
        </w:rPr>
      </w:pPr>
      <w:r w:rsidRPr="005A07D7">
        <w:rPr>
          <w:sz w:val="24"/>
          <w:szCs w:val="24"/>
        </w:rPr>
        <w:t>Анализ планов образовательной деятельности воспитателя (календарных, перспективных).</w:t>
      </w:r>
    </w:p>
    <w:p w:rsidR="00224972" w:rsidRPr="005A07D7" w:rsidRDefault="00224972" w:rsidP="000973B1">
      <w:pPr>
        <w:numPr>
          <w:ilvl w:val="0"/>
          <w:numId w:val="6"/>
        </w:numPr>
        <w:rPr>
          <w:sz w:val="24"/>
          <w:szCs w:val="24"/>
        </w:rPr>
      </w:pPr>
      <w:r w:rsidRPr="005A07D7">
        <w:rPr>
          <w:sz w:val="24"/>
          <w:szCs w:val="24"/>
        </w:rPr>
        <w:t>Перечень  дидактического обеспечения, используемого воспитателем.</w:t>
      </w:r>
    </w:p>
    <w:p w:rsidR="00224972" w:rsidRPr="005A07D7" w:rsidRDefault="00224972" w:rsidP="000973B1">
      <w:pPr>
        <w:numPr>
          <w:ilvl w:val="0"/>
          <w:numId w:val="6"/>
        </w:numPr>
        <w:rPr>
          <w:sz w:val="24"/>
          <w:szCs w:val="24"/>
        </w:rPr>
      </w:pPr>
      <w:r w:rsidRPr="005A07D7">
        <w:rPr>
          <w:sz w:val="24"/>
          <w:szCs w:val="24"/>
        </w:rPr>
        <w:t>Перечень  диагностических средств, используемых воспитателем.</w:t>
      </w:r>
    </w:p>
    <w:p w:rsidR="00224972" w:rsidRPr="005A07D7" w:rsidRDefault="00224972" w:rsidP="000973B1">
      <w:pPr>
        <w:numPr>
          <w:ilvl w:val="0"/>
          <w:numId w:val="6"/>
        </w:numPr>
        <w:rPr>
          <w:sz w:val="24"/>
          <w:szCs w:val="24"/>
        </w:rPr>
      </w:pPr>
      <w:r w:rsidRPr="005A07D7">
        <w:rPr>
          <w:sz w:val="24"/>
          <w:szCs w:val="24"/>
        </w:rPr>
        <w:t>Перечень  методических разработок с указанием способов и сроков трансляции опыта воспитателя (конференции, семинары, откр</w:t>
      </w:r>
      <w:r w:rsidRPr="005A07D7">
        <w:rPr>
          <w:sz w:val="24"/>
          <w:szCs w:val="24"/>
        </w:rPr>
        <w:t>ы</w:t>
      </w:r>
      <w:r w:rsidRPr="005A07D7">
        <w:rPr>
          <w:sz w:val="24"/>
          <w:szCs w:val="24"/>
        </w:rPr>
        <w:t>тые занятия и др.).</w:t>
      </w:r>
    </w:p>
    <w:p w:rsidR="00224972" w:rsidRPr="00125085" w:rsidRDefault="00224972" w:rsidP="000973B1">
      <w:pPr>
        <w:pStyle w:val="ab"/>
        <w:numPr>
          <w:ilvl w:val="0"/>
          <w:numId w:val="6"/>
        </w:numPr>
        <w:spacing w:after="0" w:line="240" w:lineRule="auto"/>
        <w:rPr>
          <w:rFonts w:ascii="Times New Roman" w:hAnsi="Times New Roman"/>
          <w:sz w:val="24"/>
          <w:szCs w:val="24"/>
        </w:rPr>
      </w:pPr>
      <w:r w:rsidRPr="00125085">
        <w:rPr>
          <w:rFonts w:ascii="Times New Roman" w:hAnsi="Times New Roman"/>
          <w:sz w:val="24"/>
          <w:szCs w:val="24"/>
        </w:rPr>
        <w:t>Перечень форм трансляции воспитателем опыта профессиональной деятельности с использованием современных технологий.</w:t>
      </w:r>
    </w:p>
    <w:p w:rsidR="005A60F3" w:rsidRPr="005A07D7" w:rsidRDefault="005A60F3" w:rsidP="00224972">
      <w:pPr>
        <w:jc w:val="right"/>
        <w:rPr>
          <w:b/>
          <w:sz w:val="24"/>
          <w:szCs w:val="24"/>
        </w:rPr>
      </w:pPr>
    </w:p>
    <w:p w:rsidR="00224972" w:rsidRPr="005A07D7" w:rsidRDefault="00224972" w:rsidP="00224972">
      <w:pPr>
        <w:jc w:val="right"/>
        <w:rPr>
          <w:b/>
          <w:sz w:val="24"/>
          <w:szCs w:val="24"/>
        </w:rPr>
      </w:pPr>
      <w:r w:rsidRPr="005A07D7">
        <w:rPr>
          <w:b/>
          <w:sz w:val="24"/>
          <w:szCs w:val="24"/>
        </w:rPr>
        <w:t>Приложени</w:t>
      </w:r>
      <w:r w:rsidR="005A60F3" w:rsidRPr="005A07D7">
        <w:rPr>
          <w:b/>
          <w:sz w:val="24"/>
          <w:szCs w:val="24"/>
        </w:rPr>
        <w:t>я</w:t>
      </w:r>
      <w:r w:rsidRPr="005A07D7">
        <w:rPr>
          <w:b/>
          <w:sz w:val="24"/>
          <w:szCs w:val="24"/>
        </w:rPr>
        <w:t xml:space="preserve"> </w:t>
      </w:r>
    </w:p>
    <w:p w:rsidR="00224972" w:rsidRPr="005A07D7" w:rsidRDefault="00224972" w:rsidP="00224972">
      <w:pPr>
        <w:rPr>
          <w:sz w:val="24"/>
          <w:szCs w:val="24"/>
        </w:rPr>
      </w:pPr>
    </w:p>
    <w:p w:rsidR="00224972" w:rsidRPr="005A07D7" w:rsidRDefault="00224972" w:rsidP="00224972">
      <w:pPr>
        <w:rPr>
          <w:sz w:val="24"/>
          <w:szCs w:val="24"/>
        </w:rPr>
      </w:pPr>
      <w:r w:rsidRPr="005A07D7">
        <w:rPr>
          <w:sz w:val="24"/>
          <w:szCs w:val="24"/>
        </w:rPr>
        <w:t>Приложение № 1. Дневники индивидуального развития, детское портфолио и др.</w:t>
      </w:r>
    </w:p>
    <w:p w:rsidR="00224972" w:rsidRPr="005A07D7" w:rsidRDefault="00224972" w:rsidP="00224972">
      <w:pPr>
        <w:rPr>
          <w:sz w:val="24"/>
          <w:szCs w:val="24"/>
        </w:rPr>
      </w:pPr>
      <w:r w:rsidRPr="005A07D7">
        <w:rPr>
          <w:sz w:val="24"/>
          <w:szCs w:val="24"/>
        </w:rPr>
        <w:t>Приложение № 2. Фотоотчет.</w:t>
      </w:r>
    </w:p>
    <w:p w:rsidR="00224972" w:rsidRPr="005A07D7" w:rsidRDefault="00224972" w:rsidP="00224972">
      <w:pPr>
        <w:rPr>
          <w:sz w:val="24"/>
          <w:szCs w:val="24"/>
        </w:rPr>
      </w:pPr>
      <w:r w:rsidRPr="005A07D7">
        <w:rPr>
          <w:sz w:val="24"/>
          <w:szCs w:val="24"/>
        </w:rPr>
        <w:t>Приложение № 3. Три конспекта образовательной деятельности.</w:t>
      </w:r>
    </w:p>
    <w:p w:rsidR="00224972" w:rsidRPr="005A07D7" w:rsidRDefault="00224972" w:rsidP="00224972">
      <w:pPr>
        <w:rPr>
          <w:sz w:val="24"/>
          <w:szCs w:val="24"/>
        </w:rPr>
      </w:pPr>
      <w:r w:rsidRPr="005A07D7">
        <w:rPr>
          <w:sz w:val="24"/>
          <w:szCs w:val="24"/>
        </w:rPr>
        <w:t>Приложение № 4. Фрагмент календарного плана на 2 недели.</w:t>
      </w:r>
    </w:p>
    <w:p w:rsidR="00224972" w:rsidRPr="005A07D7" w:rsidRDefault="00224972" w:rsidP="00224972">
      <w:pPr>
        <w:rPr>
          <w:sz w:val="24"/>
          <w:szCs w:val="24"/>
        </w:rPr>
      </w:pPr>
      <w:r w:rsidRPr="005A07D7">
        <w:rPr>
          <w:sz w:val="24"/>
          <w:szCs w:val="24"/>
        </w:rPr>
        <w:t>Приложение № 5. Программы мероприятий с указанием фамилии педагога, скриншоты сайта педагога, страницы в профессиональном  с</w:t>
      </w:r>
      <w:r w:rsidRPr="005A07D7">
        <w:rPr>
          <w:sz w:val="24"/>
          <w:szCs w:val="24"/>
        </w:rPr>
        <w:t>о</w:t>
      </w:r>
      <w:r w:rsidRPr="005A07D7">
        <w:rPr>
          <w:sz w:val="24"/>
          <w:szCs w:val="24"/>
        </w:rPr>
        <w:t>обществе.</w:t>
      </w:r>
    </w:p>
    <w:p w:rsidR="00224972" w:rsidRPr="005A07D7" w:rsidRDefault="00224972" w:rsidP="00224972">
      <w:pPr>
        <w:tabs>
          <w:tab w:val="left" w:pos="9885"/>
        </w:tabs>
        <w:rPr>
          <w:sz w:val="24"/>
          <w:szCs w:val="24"/>
        </w:rPr>
      </w:pPr>
      <w:r w:rsidRPr="005A07D7">
        <w:rPr>
          <w:sz w:val="24"/>
          <w:szCs w:val="24"/>
        </w:rPr>
        <w:tab/>
      </w:r>
    </w:p>
    <w:p w:rsidR="00E4748B" w:rsidRDefault="00E4748B" w:rsidP="00F7747C">
      <w:pPr>
        <w:ind w:left="360"/>
        <w:jc w:val="center"/>
        <w:rPr>
          <w:b/>
          <w:sz w:val="24"/>
          <w:szCs w:val="24"/>
        </w:rPr>
      </w:pPr>
    </w:p>
    <w:p w:rsidR="00E4748B" w:rsidRDefault="00E4748B" w:rsidP="00F7747C">
      <w:pPr>
        <w:ind w:left="360"/>
        <w:jc w:val="center"/>
        <w:rPr>
          <w:b/>
          <w:sz w:val="24"/>
          <w:szCs w:val="24"/>
        </w:rPr>
      </w:pPr>
    </w:p>
    <w:p w:rsidR="00E4748B" w:rsidRDefault="00E4748B" w:rsidP="00F7747C">
      <w:pPr>
        <w:ind w:left="360"/>
        <w:jc w:val="center"/>
        <w:rPr>
          <w:b/>
          <w:sz w:val="24"/>
          <w:szCs w:val="24"/>
        </w:rPr>
      </w:pPr>
    </w:p>
    <w:p w:rsidR="00062BF2" w:rsidRDefault="00F7747C" w:rsidP="00F7747C">
      <w:pPr>
        <w:ind w:left="360"/>
        <w:jc w:val="center"/>
        <w:rPr>
          <w:b/>
          <w:sz w:val="24"/>
          <w:szCs w:val="24"/>
        </w:rPr>
      </w:pPr>
      <w:r w:rsidRPr="005A07D7">
        <w:rPr>
          <w:b/>
          <w:sz w:val="24"/>
          <w:szCs w:val="24"/>
        </w:rPr>
        <w:t xml:space="preserve">3.2. </w:t>
      </w:r>
      <w:r w:rsidR="00224972" w:rsidRPr="005A07D7">
        <w:rPr>
          <w:b/>
          <w:bCs/>
          <w:sz w:val="24"/>
          <w:szCs w:val="24"/>
        </w:rPr>
        <w:t xml:space="preserve">Рекомендации к формированию информации и заполнению бумажного варианта портфолио старшего </w:t>
      </w:r>
      <w:r w:rsidR="00224972" w:rsidRPr="005A07D7">
        <w:rPr>
          <w:b/>
          <w:sz w:val="24"/>
          <w:szCs w:val="24"/>
        </w:rPr>
        <w:t>воспитателя ДОО</w:t>
      </w:r>
      <w:r w:rsidRPr="005A07D7">
        <w:rPr>
          <w:b/>
          <w:sz w:val="24"/>
          <w:szCs w:val="24"/>
        </w:rPr>
        <w:t xml:space="preserve"> </w:t>
      </w:r>
    </w:p>
    <w:p w:rsidR="00224972" w:rsidRPr="005A07D7" w:rsidRDefault="00224972" w:rsidP="00F7747C">
      <w:pPr>
        <w:ind w:left="360"/>
        <w:jc w:val="center"/>
        <w:rPr>
          <w:sz w:val="24"/>
          <w:szCs w:val="24"/>
        </w:rPr>
      </w:pPr>
      <w:r w:rsidRPr="005A07D7">
        <w:rPr>
          <w:sz w:val="24"/>
          <w:szCs w:val="24"/>
        </w:rPr>
        <w:t>(все документы заверяются заведующим ДОО)</w:t>
      </w:r>
    </w:p>
    <w:p w:rsidR="00224972" w:rsidRPr="005A07D7" w:rsidRDefault="00224972" w:rsidP="00224972">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3141"/>
        <w:gridCol w:w="6047"/>
        <w:gridCol w:w="4888"/>
      </w:tblGrid>
      <w:tr w:rsidR="00224972" w:rsidRPr="005A07D7" w:rsidTr="005A26AC">
        <w:tc>
          <w:tcPr>
            <w:tcW w:w="240" w:type="pct"/>
            <w:shd w:val="clear" w:color="auto" w:fill="auto"/>
          </w:tcPr>
          <w:p w:rsidR="00224972" w:rsidRPr="005A07D7" w:rsidRDefault="00224972" w:rsidP="005A26AC">
            <w:pPr>
              <w:jc w:val="center"/>
              <w:rPr>
                <w:b/>
                <w:sz w:val="24"/>
                <w:szCs w:val="24"/>
              </w:rPr>
            </w:pPr>
            <w:r w:rsidRPr="005A07D7">
              <w:rPr>
                <w:b/>
                <w:sz w:val="24"/>
                <w:szCs w:val="24"/>
              </w:rPr>
              <w:t>№</w:t>
            </w:r>
          </w:p>
        </w:tc>
        <w:tc>
          <w:tcPr>
            <w:tcW w:w="1062" w:type="pct"/>
            <w:shd w:val="clear" w:color="auto" w:fill="auto"/>
          </w:tcPr>
          <w:p w:rsidR="00224972" w:rsidRPr="005A07D7" w:rsidRDefault="00224972" w:rsidP="005A26AC">
            <w:pPr>
              <w:jc w:val="center"/>
              <w:rPr>
                <w:b/>
                <w:sz w:val="24"/>
                <w:szCs w:val="24"/>
              </w:rPr>
            </w:pPr>
            <w:r w:rsidRPr="005A07D7">
              <w:rPr>
                <w:b/>
                <w:sz w:val="24"/>
                <w:szCs w:val="24"/>
              </w:rPr>
              <w:t>Разделы</w:t>
            </w:r>
          </w:p>
          <w:p w:rsidR="00224972" w:rsidRPr="005A07D7" w:rsidRDefault="00224972" w:rsidP="005A26AC">
            <w:pPr>
              <w:jc w:val="center"/>
              <w:rPr>
                <w:b/>
                <w:sz w:val="24"/>
                <w:szCs w:val="24"/>
              </w:rPr>
            </w:pPr>
          </w:p>
        </w:tc>
        <w:tc>
          <w:tcPr>
            <w:tcW w:w="2045" w:type="pct"/>
            <w:shd w:val="clear" w:color="auto" w:fill="auto"/>
          </w:tcPr>
          <w:p w:rsidR="00224972" w:rsidRPr="005A07D7" w:rsidRDefault="00224972" w:rsidP="005A26AC">
            <w:pPr>
              <w:jc w:val="center"/>
              <w:rPr>
                <w:b/>
                <w:sz w:val="24"/>
                <w:szCs w:val="24"/>
              </w:rPr>
            </w:pPr>
            <w:r w:rsidRPr="005A07D7">
              <w:rPr>
                <w:b/>
                <w:sz w:val="24"/>
                <w:szCs w:val="24"/>
              </w:rPr>
              <w:t>Содержание раздела</w:t>
            </w:r>
          </w:p>
        </w:tc>
        <w:tc>
          <w:tcPr>
            <w:tcW w:w="1653" w:type="pct"/>
            <w:shd w:val="clear" w:color="auto" w:fill="auto"/>
          </w:tcPr>
          <w:p w:rsidR="00224972" w:rsidRPr="005A07D7" w:rsidRDefault="00224972" w:rsidP="005A26AC">
            <w:pPr>
              <w:jc w:val="center"/>
              <w:rPr>
                <w:b/>
                <w:sz w:val="24"/>
                <w:szCs w:val="24"/>
              </w:rPr>
            </w:pPr>
            <w:r w:rsidRPr="005A07D7">
              <w:rPr>
                <w:b/>
                <w:sz w:val="24"/>
                <w:szCs w:val="24"/>
              </w:rPr>
              <w:t>Документальные подтверждения</w:t>
            </w:r>
          </w:p>
        </w:tc>
      </w:tr>
      <w:tr w:rsidR="00224972" w:rsidRPr="005A07D7" w:rsidTr="005A26AC">
        <w:tc>
          <w:tcPr>
            <w:tcW w:w="240" w:type="pct"/>
            <w:vMerge w:val="restart"/>
            <w:shd w:val="clear" w:color="auto" w:fill="auto"/>
          </w:tcPr>
          <w:p w:rsidR="00224972" w:rsidRPr="005A07D7" w:rsidRDefault="00224972" w:rsidP="005A26AC">
            <w:pPr>
              <w:rPr>
                <w:sz w:val="24"/>
                <w:szCs w:val="24"/>
              </w:rPr>
            </w:pPr>
            <w:r w:rsidRPr="005A07D7">
              <w:rPr>
                <w:sz w:val="24"/>
                <w:szCs w:val="24"/>
              </w:rPr>
              <w:t xml:space="preserve">1. </w:t>
            </w:r>
          </w:p>
        </w:tc>
        <w:tc>
          <w:tcPr>
            <w:tcW w:w="1062" w:type="pct"/>
            <w:vMerge w:val="restart"/>
            <w:shd w:val="clear" w:color="auto" w:fill="auto"/>
          </w:tcPr>
          <w:p w:rsidR="00224972" w:rsidRPr="005A07D7" w:rsidRDefault="00224972" w:rsidP="005A26AC">
            <w:pPr>
              <w:rPr>
                <w:sz w:val="24"/>
                <w:szCs w:val="24"/>
              </w:rPr>
            </w:pPr>
            <w:r w:rsidRPr="005A07D7">
              <w:rPr>
                <w:sz w:val="24"/>
                <w:szCs w:val="24"/>
              </w:rPr>
              <w:t>Профессиональный статус старшего воспитателя</w:t>
            </w:r>
          </w:p>
        </w:tc>
        <w:tc>
          <w:tcPr>
            <w:tcW w:w="2045" w:type="pct"/>
            <w:shd w:val="clear" w:color="auto" w:fill="auto"/>
          </w:tcPr>
          <w:p w:rsidR="00224972" w:rsidRPr="005A07D7" w:rsidRDefault="00224972" w:rsidP="005A26AC">
            <w:pPr>
              <w:rPr>
                <w:bCs/>
                <w:sz w:val="24"/>
                <w:szCs w:val="24"/>
              </w:rPr>
            </w:pPr>
            <w:r w:rsidRPr="005A07D7">
              <w:rPr>
                <w:bCs/>
                <w:sz w:val="24"/>
                <w:szCs w:val="24"/>
              </w:rPr>
              <w:t>1. Титульный лист.</w:t>
            </w:r>
          </w:p>
        </w:tc>
        <w:tc>
          <w:tcPr>
            <w:tcW w:w="1653" w:type="pct"/>
            <w:shd w:val="clear" w:color="auto" w:fill="auto"/>
          </w:tcPr>
          <w:p w:rsidR="00224972" w:rsidRPr="005A07D7" w:rsidRDefault="00224972" w:rsidP="005A26AC">
            <w:pPr>
              <w:rPr>
                <w:sz w:val="24"/>
                <w:szCs w:val="24"/>
              </w:rPr>
            </w:pPr>
            <w:r w:rsidRPr="005A07D7">
              <w:rPr>
                <w:sz w:val="24"/>
                <w:szCs w:val="24"/>
              </w:rPr>
              <w:t>Наименование учредителя, наименование образовательной организации в соответствии с Уставом (вверху)</w:t>
            </w:r>
          </w:p>
          <w:p w:rsidR="00224972" w:rsidRPr="005A07D7" w:rsidRDefault="00224972" w:rsidP="005A26AC">
            <w:pPr>
              <w:rPr>
                <w:sz w:val="24"/>
                <w:szCs w:val="24"/>
              </w:rPr>
            </w:pPr>
            <w:r w:rsidRPr="005A07D7">
              <w:rPr>
                <w:sz w:val="24"/>
                <w:szCs w:val="24"/>
              </w:rPr>
              <w:t>ФИО, «Портфолио старшего воспитателя…» (в центре листа), Наименование населенного пункта, год (внизу)</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b/>
                <w:bCs/>
                <w:sz w:val="24"/>
                <w:szCs w:val="24"/>
              </w:rPr>
            </w:pPr>
            <w:r w:rsidRPr="005A07D7">
              <w:rPr>
                <w:bCs/>
                <w:sz w:val="24"/>
                <w:szCs w:val="24"/>
              </w:rPr>
              <w:t>2. Сведения о педагоге.</w:t>
            </w:r>
          </w:p>
        </w:tc>
        <w:tc>
          <w:tcPr>
            <w:tcW w:w="1653" w:type="pct"/>
            <w:shd w:val="clear" w:color="auto" w:fill="auto"/>
          </w:tcPr>
          <w:p w:rsidR="00224972" w:rsidRPr="005A07D7" w:rsidRDefault="00224972" w:rsidP="005A26AC">
            <w:pPr>
              <w:rPr>
                <w:sz w:val="24"/>
                <w:szCs w:val="24"/>
              </w:rPr>
            </w:pPr>
            <w:r w:rsidRPr="005A07D7">
              <w:rPr>
                <w:sz w:val="24"/>
                <w:szCs w:val="24"/>
              </w:rPr>
              <w:t>Справка заведующего ДОО</w:t>
            </w:r>
          </w:p>
          <w:p w:rsidR="00224972" w:rsidRPr="005A07D7" w:rsidRDefault="00224972" w:rsidP="005A26AC">
            <w:pPr>
              <w:rPr>
                <w:sz w:val="24"/>
                <w:szCs w:val="24"/>
              </w:rPr>
            </w:pPr>
          </w:p>
        </w:tc>
      </w:tr>
      <w:tr w:rsidR="00224972" w:rsidRPr="005A07D7" w:rsidTr="005A26AC">
        <w:tc>
          <w:tcPr>
            <w:tcW w:w="240" w:type="pct"/>
            <w:vMerge w:val="restart"/>
            <w:shd w:val="clear" w:color="auto" w:fill="auto"/>
          </w:tcPr>
          <w:p w:rsidR="00224972" w:rsidRPr="005A07D7" w:rsidRDefault="00224972" w:rsidP="005A26AC">
            <w:pPr>
              <w:rPr>
                <w:sz w:val="24"/>
                <w:szCs w:val="24"/>
              </w:rPr>
            </w:pPr>
            <w:r w:rsidRPr="005A07D7">
              <w:rPr>
                <w:sz w:val="24"/>
                <w:szCs w:val="24"/>
              </w:rPr>
              <w:t xml:space="preserve">2. </w:t>
            </w:r>
          </w:p>
        </w:tc>
        <w:tc>
          <w:tcPr>
            <w:tcW w:w="1062" w:type="pct"/>
            <w:vMerge w:val="restart"/>
            <w:shd w:val="clear" w:color="auto" w:fill="auto"/>
          </w:tcPr>
          <w:p w:rsidR="00224972" w:rsidRPr="005A07D7" w:rsidRDefault="00224972" w:rsidP="005A26AC">
            <w:pPr>
              <w:rPr>
                <w:sz w:val="24"/>
                <w:szCs w:val="24"/>
              </w:rPr>
            </w:pPr>
            <w:r w:rsidRPr="005A07D7">
              <w:rPr>
                <w:sz w:val="24"/>
                <w:szCs w:val="24"/>
              </w:rPr>
              <w:t>Результаты деятельности старшего воспитателя по созданию условий развития ребенка в ДОО                                                            (по итогам мониторинга, проводимого ДОО)</w:t>
            </w:r>
          </w:p>
        </w:tc>
        <w:tc>
          <w:tcPr>
            <w:tcW w:w="2045" w:type="pct"/>
            <w:shd w:val="clear" w:color="auto" w:fill="auto"/>
          </w:tcPr>
          <w:p w:rsidR="00224972" w:rsidRPr="005A07D7" w:rsidRDefault="00224972" w:rsidP="005A26AC">
            <w:pPr>
              <w:rPr>
                <w:bCs/>
                <w:sz w:val="24"/>
                <w:szCs w:val="24"/>
              </w:rPr>
            </w:pPr>
            <w:r w:rsidRPr="005A07D7">
              <w:rPr>
                <w:bCs/>
                <w:sz w:val="24"/>
                <w:szCs w:val="24"/>
              </w:rPr>
              <w:t>2.1. Образовательная программа  ДОО</w:t>
            </w:r>
          </w:p>
        </w:tc>
        <w:tc>
          <w:tcPr>
            <w:tcW w:w="1653" w:type="pct"/>
            <w:shd w:val="clear" w:color="auto" w:fill="auto"/>
          </w:tcPr>
          <w:p w:rsidR="00224972" w:rsidRPr="005A07D7" w:rsidRDefault="00224972" w:rsidP="005A26AC">
            <w:pPr>
              <w:rPr>
                <w:sz w:val="24"/>
                <w:szCs w:val="24"/>
              </w:rPr>
            </w:pPr>
            <w:r w:rsidRPr="005A07D7">
              <w:rPr>
                <w:sz w:val="24"/>
                <w:szCs w:val="24"/>
              </w:rPr>
              <w:t xml:space="preserve">Программа </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bCs/>
                <w:sz w:val="24"/>
                <w:szCs w:val="24"/>
              </w:rPr>
            </w:pPr>
            <w:r w:rsidRPr="005A07D7">
              <w:rPr>
                <w:bCs/>
                <w:sz w:val="24"/>
                <w:szCs w:val="24"/>
              </w:rPr>
              <w:t>2.2. Организация образовательной деятельности в соо</w:t>
            </w:r>
            <w:r w:rsidRPr="005A07D7">
              <w:rPr>
                <w:bCs/>
                <w:sz w:val="24"/>
                <w:szCs w:val="24"/>
              </w:rPr>
              <w:t>т</w:t>
            </w:r>
            <w:r w:rsidRPr="005A07D7">
              <w:rPr>
                <w:bCs/>
                <w:sz w:val="24"/>
                <w:szCs w:val="24"/>
              </w:rPr>
              <w:t>ветствии с ФГОС ДО</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bCs/>
                <w:sz w:val="24"/>
                <w:szCs w:val="24"/>
              </w:rPr>
            </w:pPr>
            <w:r w:rsidRPr="005A07D7">
              <w:rPr>
                <w:bCs/>
                <w:sz w:val="24"/>
                <w:szCs w:val="24"/>
              </w:rPr>
              <w:t>2.3. Методическое сопровождение образовательного процесса ДОО.</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bCs/>
                <w:sz w:val="24"/>
                <w:szCs w:val="24"/>
              </w:rPr>
            </w:pPr>
            <w:r w:rsidRPr="005A07D7">
              <w:rPr>
                <w:bCs/>
                <w:sz w:val="24"/>
                <w:szCs w:val="24"/>
              </w:rPr>
              <w:t>2.4. Создание условий, безопасных для жизни и здор</w:t>
            </w:r>
            <w:r w:rsidRPr="005A07D7">
              <w:rPr>
                <w:bCs/>
                <w:sz w:val="24"/>
                <w:szCs w:val="24"/>
              </w:rPr>
              <w:t>о</w:t>
            </w:r>
            <w:r w:rsidRPr="005A07D7">
              <w:rPr>
                <w:bCs/>
                <w:sz w:val="24"/>
                <w:szCs w:val="24"/>
              </w:rPr>
              <w:t>вья детей</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2.5. Создание в ДОО  развивающей предметно-пространственной среды в соответствии с требованиями ФГОС ДО</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2.6. Организация дополнительного образования</w:t>
            </w:r>
          </w:p>
        </w:tc>
        <w:tc>
          <w:tcPr>
            <w:tcW w:w="1653" w:type="pct"/>
            <w:shd w:val="clear" w:color="auto" w:fill="auto"/>
          </w:tcPr>
          <w:p w:rsidR="00224972" w:rsidRPr="005A07D7" w:rsidRDefault="00224972" w:rsidP="005A26AC">
            <w:pPr>
              <w:rPr>
                <w:sz w:val="24"/>
                <w:szCs w:val="24"/>
              </w:rPr>
            </w:pPr>
            <w:r w:rsidRPr="005A07D7">
              <w:rPr>
                <w:sz w:val="24"/>
                <w:szCs w:val="24"/>
              </w:rPr>
              <w:t>Справка заведующего ДОО</w:t>
            </w:r>
          </w:p>
          <w:p w:rsidR="00224972" w:rsidRPr="005A07D7" w:rsidRDefault="00224972" w:rsidP="005A26AC">
            <w:pPr>
              <w:rPr>
                <w:sz w:val="24"/>
                <w:szCs w:val="24"/>
              </w:rPr>
            </w:pP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2.7. Организационно-методическое сопровождение ра</w:t>
            </w:r>
            <w:r w:rsidRPr="005A07D7">
              <w:rPr>
                <w:sz w:val="24"/>
                <w:szCs w:val="24"/>
              </w:rPr>
              <w:t>з</w:t>
            </w:r>
            <w:r w:rsidRPr="005A07D7">
              <w:rPr>
                <w:sz w:val="24"/>
                <w:szCs w:val="24"/>
              </w:rPr>
              <w:t>вития социального партнерства в ДОО</w:t>
            </w:r>
          </w:p>
        </w:tc>
        <w:tc>
          <w:tcPr>
            <w:tcW w:w="1653" w:type="pct"/>
            <w:shd w:val="clear" w:color="auto" w:fill="auto"/>
          </w:tcPr>
          <w:p w:rsidR="00224972" w:rsidRPr="005A07D7" w:rsidRDefault="00224972" w:rsidP="005A26AC">
            <w:pPr>
              <w:rPr>
                <w:sz w:val="24"/>
                <w:szCs w:val="24"/>
              </w:rPr>
            </w:pPr>
            <w:r w:rsidRPr="005A07D7">
              <w:rPr>
                <w:sz w:val="24"/>
                <w:szCs w:val="24"/>
              </w:rPr>
              <w:t>Программа социального партнерства.</w:t>
            </w:r>
          </w:p>
        </w:tc>
      </w:tr>
      <w:tr w:rsidR="00224972" w:rsidRPr="005A07D7" w:rsidTr="005A26AC">
        <w:tc>
          <w:tcPr>
            <w:tcW w:w="240" w:type="pct"/>
            <w:vMerge w:val="restart"/>
            <w:shd w:val="clear" w:color="auto" w:fill="auto"/>
          </w:tcPr>
          <w:p w:rsidR="00224972" w:rsidRPr="005A07D7" w:rsidRDefault="00224972" w:rsidP="005A26AC">
            <w:pPr>
              <w:rPr>
                <w:sz w:val="24"/>
                <w:szCs w:val="24"/>
              </w:rPr>
            </w:pPr>
            <w:r w:rsidRPr="005A07D7">
              <w:rPr>
                <w:sz w:val="24"/>
                <w:szCs w:val="24"/>
              </w:rPr>
              <w:t xml:space="preserve">3. </w:t>
            </w:r>
          </w:p>
        </w:tc>
        <w:tc>
          <w:tcPr>
            <w:tcW w:w="1062" w:type="pct"/>
            <w:vMerge w:val="restart"/>
            <w:shd w:val="clear" w:color="auto" w:fill="auto"/>
          </w:tcPr>
          <w:p w:rsidR="00224972" w:rsidRPr="005A07D7" w:rsidRDefault="00224972" w:rsidP="005A26AC">
            <w:pPr>
              <w:rPr>
                <w:sz w:val="24"/>
                <w:szCs w:val="24"/>
              </w:rPr>
            </w:pPr>
            <w:r w:rsidRPr="005A07D7">
              <w:rPr>
                <w:sz w:val="24"/>
                <w:szCs w:val="24"/>
              </w:rPr>
              <w:t>Результаты деятельности по методическому и дидакт</w:t>
            </w:r>
            <w:r w:rsidRPr="005A07D7">
              <w:rPr>
                <w:sz w:val="24"/>
                <w:szCs w:val="24"/>
              </w:rPr>
              <w:t>и</w:t>
            </w:r>
            <w:r w:rsidRPr="005A07D7">
              <w:rPr>
                <w:sz w:val="24"/>
                <w:szCs w:val="24"/>
              </w:rPr>
              <w:t>ческому обеспечению обр</w:t>
            </w:r>
            <w:r w:rsidRPr="005A07D7">
              <w:rPr>
                <w:sz w:val="24"/>
                <w:szCs w:val="24"/>
              </w:rPr>
              <w:t>а</w:t>
            </w:r>
            <w:r w:rsidRPr="005A07D7">
              <w:rPr>
                <w:sz w:val="24"/>
                <w:szCs w:val="24"/>
              </w:rPr>
              <w:t>зовательной деятельности</w:t>
            </w:r>
          </w:p>
        </w:tc>
        <w:tc>
          <w:tcPr>
            <w:tcW w:w="2045" w:type="pct"/>
            <w:shd w:val="clear" w:color="auto" w:fill="auto"/>
          </w:tcPr>
          <w:p w:rsidR="00224972" w:rsidRPr="005A07D7" w:rsidRDefault="00224972" w:rsidP="005A26AC">
            <w:pPr>
              <w:rPr>
                <w:sz w:val="24"/>
                <w:szCs w:val="24"/>
              </w:rPr>
            </w:pPr>
            <w:r w:rsidRPr="005A07D7">
              <w:rPr>
                <w:sz w:val="24"/>
                <w:szCs w:val="24"/>
              </w:rPr>
              <w:t>3.1. Система планирования  в контексте ФГОС ДО</w:t>
            </w:r>
          </w:p>
        </w:tc>
        <w:tc>
          <w:tcPr>
            <w:tcW w:w="1653" w:type="pct"/>
            <w:shd w:val="clear" w:color="auto" w:fill="auto"/>
          </w:tcPr>
          <w:p w:rsidR="00224972" w:rsidRPr="005A07D7" w:rsidRDefault="00224972" w:rsidP="005A26AC">
            <w:pPr>
              <w:rPr>
                <w:sz w:val="24"/>
                <w:szCs w:val="24"/>
              </w:rPr>
            </w:pPr>
            <w:r w:rsidRPr="005A07D7">
              <w:rPr>
                <w:sz w:val="24"/>
                <w:szCs w:val="24"/>
              </w:rPr>
              <w:t>Справка заведующего ДОО;</w:t>
            </w:r>
          </w:p>
          <w:p w:rsidR="00224972" w:rsidRPr="005A07D7" w:rsidRDefault="00224972" w:rsidP="005A26AC">
            <w:pPr>
              <w:rPr>
                <w:sz w:val="24"/>
                <w:szCs w:val="24"/>
              </w:rPr>
            </w:pPr>
            <w:r w:rsidRPr="005A07D7">
              <w:rPr>
                <w:sz w:val="24"/>
                <w:szCs w:val="24"/>
              </w:rPr>
              <w:t>примеры перспективного и календарного планирования педагогов в соответствии с ФГОС ДО.</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3.2. Программно-методическое сопровождение образ</w:t>
            </w:r>
            <w:r w:rsidRPr="005A07D7">
              <w:rPr>
                <w:sz w:val="24"/>
                <w:szCs w:val="24"/>
              </w:rPr>
              <w:t>о</w:t>
            </w:r>
            <w:r w:rsidRPr="005A07D7">
              <w:rPr>
                <w:sz w:val="24"/>
                <w:szCs w:val="24"/>
              </w:rPr>
              <w:t>вательного процесса, необходимого для реализации ФГОС ДО.</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3.3. Комплекс диагностических средств для проведения педагогического мониторинга.</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3.4. Дидактическое обеспечение образовательной де</w:t>
            </w:r>
            <w:r w:rsidRPr="005A07D7">
              <w:rPr>
                <w:sz w:val="24"/>
                <w:szCs w:val="24"/>
              </w:rPr>
              <w:t>я</w:t>
            </w:r>
            <w:r w:rsidRPr="005A07D7">
              <w:rPr>
                <w:sz w:val="24"/>
                <w:szCs w:val="24"/>
              </w:rPr>
              <w:t>тельности.</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3.5. Медиатека, электронные образовательные ресурсы, используемые воспитателями  в работе с детьми.</w:t>
            </w:r>
          </w:p>
        </w:tc>
        <w:tc>
          <w:tcPr>
            <w:tcW w:w="1653" w:type="pct"/>
            <w:shd w:val="clear" w:color="auto" w:fill="auto"/>
          </w:tcPr>
          <w:p w:rsidR="00224972" w:rsidRPr="005A07D7" w:rsidRDefault="00224972" w:rsidP="005A26AC">
            <w:pPr>
              <w:rPr>
                <w:sz w:val="24"/>
                <w:szCs w:val="24"/>
              </w:rPr>
            </w:pPr>
            <w:r w:rsidRPr="005A07D7">
              <w:rPr>
                <w:sz w:val="24"/>
                <w:szCs w:val="24"/>
              </w:rPr>
              <w:t>Картотека электронных образовательных р</w:t>
            </w:r>
            <w:r w:rsidRPr="005A07D7">
              <w:rPr>
                <w:sz w:val="24"/>
                <w:szCs w:val="24"/>
              </w:rPr>
              <w:t>е</w:t>
            </w:r>
            <w:r w:rsidRPr="005A07D7">
              <w:rPr>
                <w:sz w:val="24"/>
                <w:szCs w:val="24"/>
              </w:rPr>
              <w:t>сурсов</w:t>
            </w:r>
          </w:p>
        </w:tc>
      </w:tr>
      <w:tr w:rsidR="00224972" w:rsidRPr="005A07D7" w:rsidTr="005A26AC">
        <w:tc>
          <w:tcPr>
            <w:tcW w:w="240" w:type="pct"/>
            <w:vMerge w:val="restart"/>
            <w:shd w:val="clear" w:color="auto" w:fill="auto"/>
          </w:tcPr>
          <w:p w:rsidR="00224972" w:rsidRPr="005A07D7" w:rsidRDefault="00224972" w:rsidP="005A26AC">
            <w:pPr>
              <w:rPr>
                <w:sz w:val="24"/>
                <w:szCs w:val="24"/>
              </w:rPr>
            </w:pPr>
            <w:r w:rsidRPr="005A07D7">
              <w:rPr>
                <w:sz w:val="24"/>
                <w:szCs w:val="24"/>
              </w:rPr>
              <w:t>4</w:t>
            </w:r>
          </w:p>
        </w:tc>
        <w:tc>
          <w:tcPr>
            <w:tcW w:w="1062" w:type="pct"/>
            <w:vMerge w:val="restart"/>
            <w:shd w:val="clear" w:color="auto" w:fill="auto"/>
          </w:tcPr>
          <w:p w:rsidR="00224972" w:rsidRPr="005A07D7" w:rsidRDefault="00224972" w:rsidP="005A26AC">
            <w:pPr>
              <w:rPr>
                <w:sz w:val="24"/>
                <w:szCs w:val="24"/>
              </w:rPr>
            </w:pPr>
            <w:r w:rsidRPr="005A07D7">
              <w:rPr>
                <w:sz w:val="24"/>
                <w:szCs w:val="24"/>
              </w:rPr>
              <w:t>Результаты научно-методической деятельности (личные достижения ста</w:t>
            </w:r>
            <w:r w:rsidRPr="005A07D7">
              <w:rPr>
                <w:sz w:val="24"/>
                <w:szCs w:val="24"/>
              </w:rPr>
              <w:t>р</w:t>
            </w:r>
            <w:r w:rsidRPr="005A07D7">
              <w:rPr>
                <w:sz w:val="24"/>
                <w:szCs w:val="24"/>
              </w:rPr>
              <w:t>шего воспитателя)</w:t>
            </w:r>
          </w:p>
        </w:tc>
        <w:tc>
          <w:tcPr>
            <w:tcW w:w="2045" w:type="pct"/>
            <w:shd w:val="clear" w:color="auto" w:fill="auto"/>
          </w:tcPr>
          <w:p w:rsidR="00224972" w:rsidRPr="005A07D7" w:rsidRDefault="00224972" w:rsidP="005A26AC">
            <w:pPr>
              <w:rPr>
                <w:sz w:val="24"/>
                <w:szCs w:val="24"/>
              </w:rPr>
            </w:pPr>
            <w:r w:rsidRPr="005A07D7">
              <w:rPr>
                <w:sz w:val="24"/>
                <w:szCs w:val="24"/>
              </w:rPr>
              <w:t>4.1. Паспорт методического кабинета.</w:t>
            </w:r>
          </w:p>
        </w:tc>
        <w:tc>
          <w:tcPr>
            <w:tcW w:w="1653" w:type="pct"/>
            <w:shd w:val="clear" w:color="auto" w:fill="auto"/>
          </w:tcPr>
          <w:p w:rsidR="00224972" w:rsidRPr="005A07D7" w:rsidRDefault="00224972" w:rsidP="005A26AC">
            <w:pPr>
              <w:rPr>
                <w:sz w:val="24"/>
                <w:szCs w:val="24"/>
              </w:rPr>
            </w:pPr>
            <w:r w:rsidRPr="005A07D7">
              <w:rPr>
                <w:sz w:val="24"/>
                <w:szCs w:val="24"/>
              </w:rPr>
              <w:t>Паспорт методического кабинета</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4.2. План непрерывного повышения квалификации п</w:t>
            </w:r>
            <w:r w:rsidRPr="005A07D7">
              <w:rPr>
                <w:sz w:val="24"/>
                <w:szCs w:val="24"/>
              </w:rPr>
              <w:t>е</w:t>
            </w:r>
            <w:r w:rsidRPr="005A07D7">
              <w:rPr>
                <w:sz w:val="24"/>
                <w:szCs w:val="24"/>
              </w:rPr>
              <w:t>дагогов ДОО</w:t>
            </w:r>
          </w:p>
        </w:tc>
        <w:tc>
          <w:tcPr>
            <w:tcW w:w="1653" w:type="pct"/>
            <w:shd w:val="clear" w:color="auto" w:fill="auto"/>
          </w:tcPr>
          <w:p w:rsidR="00224972" w:rsidRPr="005A07D7" w:rsidRDefault="00224972" w:rsidP="005A26AC">
            <w:pPr>
              <w:rPr>
                <w:sz w:val="24"/>
                <w:szCs w:val="24"/>
              </w:rPr>
            </w:pPr>
            <w:r w:rsidRPr="005A07D7">
              <w:rPr>
                <w:sz w:val="24"/>
                <w:szCs w:val="24"/>
              </w:rPr>
              <w:t xml:space="preserve">План </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4.3. Современные формы методической работы (корп</w:t>
            </w:r>
            <w:r w:rsidRPr="005A07D7">
              <w:rPr>
                <w:sz w:val="24"/>
                <w:szCs w:val="24"/>
              </w:rPr>
              <w:t>о</w:t>
            </w:r>
            <w:r w:rsidRPr="005A07D7">
              <w:rPr>
                <w:sz w:val="24"/>
                <w:szCs w:val="24"/>
              </w:rPr>
              <w:t>ративное обучение, педагогические мастерские и др.)</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4.4. Компетентностно-ориентированные технологии профессионального развития педагога (проектные те</w:t>
            </w:r>
            <w:r w:rsidRPr="005A07D7">
              <w:rPr>
                <w:sz w:val="24"/>
                <w:szCs w:val="24"/>
              </w:rPr>
              <w:t>х</w:t>
            </w:r>
            <w:r w:rsidRPr="005A07D7">
              <w:rPr>
                <w:sz w:val="24"/>
                <w:szCs w:val="24"/>
              </w:rPr>
              <w:t>нологии, кейс-технологии, диалоговые технологии, те</w:t>
            </w:r>
            <w:r w:rsidRPr="005A07D7">
              <w:rPr>
                <w:sz w:val="24"/>
                <w:szCs w:val="24"/>
              </w:rPr>
              <w:t>х</w:t>
            </w:r>
            <w:r w:rsidRPr="005A07D7">
              <w:rPr>
                <w:sz w:val="24"/>
                <w:szCs w:val="24"/>
              </w:rPr>
              <w:t xml:space="preserve">нологии портфолио и др.) </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4.5. Разработки по методическому сопровождению ра</w:t>
            </w:r>
            <w:r w:rsidRPr="005A07D7">
              <w:rPr>
                <w:sz w:val="24"/>
                <w:szCs w:val="24"/>
              </w:rPr>
              <w:t>з</w:t>
            </w:r>
            <w:r w:rsidRPr="005A07D7">
              <w:rPr>
                <w:sz w:val="24"/>
                <w:szCs w:val="24"/>
              </w:rPr>
              <w:t>вития субъектов образовательного процесса ДОО,  во</w:t>
            </w:r>
            <w:r w:rsidRPr="005A07D7">
              <w:rPr>
                <w:sz w:val="24"/>
                <w:szCs w:val="24"/>
              </w:rPr>
              <w:t>с</w:t>
            </w:r>
            <w:r w:rsidRPr="005A07D7">
              <w:rPr>
                <w:sz w:val="24"/>
                <w:szCs w:val="24"/>
              </w:rPr>
              <w:t>требованные профессионально-педагогическим сообщ</w:t>
            </w:r>
            <w:r w:rsidRPr="005A07D7">
              <w:rPr>
                <w:sz w:val="24"/>
                <w:szCs w:val="24"/>
              </w:rPr>
              <w:t>е</w:t>
            </w:r>
            <w:r w:rsidRPr="005A07D7">
              <w:rPr>
                <w:sz w:val="24"/>
                <w:szCs w:val="24"/>
              </w:rPr>
              <w:t>ством.</w:t>
            </w:r>
          </w:p>
        </w:tc>
        <w:tc>
          <w:tcPr>
            <w:tcW w:w="1653" w:type="pct"/>
            <w:shd w:val="clear" w:color="auto" w:fill="auto"/>
          </w:tcPr>
          <w:p w:rsidR="00224972" w:rsidRPr="005A07D7" w:rsidRDefault="00224972" w:rsidP="005A26AC">
            <w:pPr>
              <w:rPr>
                <w:sz w:val="24"/>
                <w:szCs w:val="24"/>
              </w:rPr>
            </w:pPr>
            <w:r w:rsidRPr="005A07D7">
              <w:rPr>
                <w:sz w:val="24"/>
                <w:szCs w:val="24"/>
              </w:rPr>
              <w:t>Перечень методических разработок с указ</w:t>
            </w:r>
            <w:r w:rsidRPr="005A07D7">
              <w:rPr>
                <w:sz w:val="24"/>
                <w:szCs w:val="24"/>
              </w:rPr>
              <w:t>а</w:t>
            </w:r>
            <w:r w:rsidRPr="005A07D7">
              <w:rPr>
                <w:sz w:val="24"/>
                <w:szCs w:val="24"/>
              </w:rPr>
              <w:t>нием способов и сроков трансляции опыта (конференции, семинары, открытые занятия и др.)</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4.6. Собственный электронный ресурс по направлению профессиональной деятельности.</w:t>
            </w:r>
          </w:p>
        </w:tc>
        <w:tc>
          <w:tcPr>
            <w:tcW w:w="1653" w:type="pct"/>
            <w:shd w:val="clear" w:color="auto" w:fill="auto"/>
          </w:tcPr>
          <w:p w:rsidR="00224972" w:rsidRPr="005A07D7" w:rsidRDefault="00224972" w:rsidP="005A26AC">
            <w:pPr>
              <w:rPr>
                <w:sz w:val="24"/>
                <w:szCs w:val="24"/>
              </w:rPr>
            </w:pPr>
            <w:r w:rsidRPr="005A07D7">
              <w:rPr>
                <w:sz w:val="24"/>
                <w:szCs w:val="24"/>
              </w:rPr>
              <w:t>Скриншот электронного образовательного ресурса</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4.7. Транслирование опыта профессиональной деятел</w:t>
            </w:r>
            <w:r w:rsidRPr="005A07D7">
              <w:rPr>
                <w:sz w:val="24"/>
                <w:szCs w:val="24"/>
              </w:rPr>
              <w:t>ь</w:t>
            </w:r>
            <w:r w:rsidRPr="005A07D7">
              <w:rPr>
                <w:sz w:val="24"/>
                <w:szCs w:val="24"/>
              </w:rPr>
              <w:t>ности с использованием современных технологий (в рамках проведения мастер-классов, семинаров, конф</w:t>
            </w:r>
            <w:r w:rsidRPr="005A07D7">
              <w:rPr>
                <w:sz w:val="24"/>
                <w:szCs w:val="24"/>
              </w:rPr>
              <w:t>е</w:t>
            </w:r>
            <w:r w:rsidRPr="005A07D7">
              <w:rPr>
                <w:sz w:val="24"/>
                <w:szCs w:val="24"/>
              </w:rPr>
              <w:t>ренций, круглых столов и др. в сетевом педагогическом сообществе)</w:t>
            </w:r>
          </w:p>
        </w:tc>
        <w:tc>
          <w:tcPr>
            <w:tcW w:w="1653" w:type="pct"/>
            <w:shd w:val="clear" w:color="auto" w:fill="auto"/>
          </w:tcPr>
          <w:p w:rsidR="00224972" w:rsidRPr="005A07D7" w:rsidRDefault="00224972" w:rsidP="005A26AC">
            <w:pPr>
              <w:rPr>
                <w:sz w:val="24"/>
                <w:szCs w:val="24"/>
              </w:rPr>
            </w:pPr>
            <w:r w:rsidRPr="005A07D7">
              <w:rPr>
                <w:sz w:val="24"/>
                <w:szCs w:val="24"/>
              </w:rPr>
              <w:t>Выписки из приказов, программы меропри</w:t>
            </w:r>
            <w:r w:rsidRPr="005A07D7">
              <w:rPr>
                <w:sz w:val="24"/>
                <w:szCs w:val="24"/>
              </w:rPr>
              <w:t>я</w:t>
            </w:r>
            <w:r w:rsidRPr="005A07D7">
              <w:rPr>
                <w:sz w:val="24"/>
                <w:szCs w:val="24"/>
              </w:rPr>
              <w:t xml:space="preserve">тий с указанием фамилии. </w:t>
            </w:r>
          </w:p>
          <w:p w:rsidR="00224972" w:rsidRPr="005A07D7" w:rsidRDefault="00224972" w:rsidP="005A26AC">
            <w:pPr>
              <w:rPr>
                <w:sz w:val="24"/>
                <w:szCs w:val="24"/>
              </w:rPr>
            </w:pPr>
            <w:r w:rsidRPr="005A07D7">
              <w:rPr>
                <w:sz w:val="24"/>
                <w:szCs w:val="24"/>
              </w:rPr>
              <w:t>Скриншоты сайта педагога, страницы в пр</w:t>
            </w:r>
            <w:r w:rsidRPr="005A07D7">
              <w:rPr>
                <w:sz w:val="24"/>
                <w:szCs w:val="24"/>
              </w:rPr>
              <w:t>о</w:t>
            </w:r>
            <w:r w:rsidRPr="005A07D7">
              <w:rPr>
                <w:sz w:val="24"/>
                <w:szCs w:val="24"/>
              </w:rPr>
              <w:t>фессиональном  сообществе.</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4.8. Участие в экспериментальной и инновационной деятельности</w:t>
            </w:r>
          </w:p>
        </w:tc>
        <w:tc>
          <w:tcPr>
            <w:tcW w:w="1653" w:type="pct"/>
            <w:shd w:val="clear" w:color="auto" w:fill="auto"/>
          </w:tcPr>
          <w:p w:rsidR="00224972" w:rsidRPr="005A07D7" w:rsidRDefault="00224972" w:rsidP="005A26AC">
            <w:pPr>
              <w:rPr>
                <w:sz w:val="24"/>
                <w:szCs w:val="24"/>
              </w:rPr>
            </w:pPr>
            <w:r w:rsidRPr="005A07D7">
              <w:rPr>
                <w:sz w:val="24"/>
                <w:szCs w:val="24"/>
              </w:rPr>
              <w:t>Приказ об участии ДОО в экспериментал</w:t>
            </w:r>
            <w:r w:rsidRPr="005A07D7">
              <w:rPr>
                <w:sz w:val="24"/>
                <w:szCs w:val="24"/>
              </w:rPr>
              <w:t>ь</w:t>
            </w:r>
            <w:r w:rsidRPr="005A07D7">
              <w:rPr>
                <w:sz w:val="24"/>
                <w:szCs w:val="24"/>
              </w:rPr>
              <w:t>ной или инновационной деятельности.</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4.9. Публикации, иллюстрирующие инновационный опыт старшего воспитателя, педагогов ДОО.</w:t>
            </w:r>
          </w:p>
        </w:tc>
        <w:tc>
          <w:tcPr>
            <w:tcW w:w="1653" w:type="pct"/>
            <w:shd w:val="clear" w:color="auto" w:fill="auto"/>
          </w:tcPr>
          <w:p w:rsidR="00224972" w:rsidRPr="005A07D7" w:rsidRDefault="00224972" w:rsidP="005A26AC">
            <w:pPr>
              <w:rPr>
                <w:sz w:val="24"/>
                <w:szCs w:val="24"/>
              </w:rPr>
            </w:pPr>
            <w:r w:rsidRPr="005A07D7">
              <w:rPr>
                <w:sz w:val="24"/>
                <w:szCs w:val="24"/>
              </w:rPr>
              <w:t>Копия страницы с выходными данными, к</w:t>
            </w:r>
            <w:r w:rsidRPr="005A07D7">
              <w:rPr>
                <w:sz w:val="24"/>
                <w:szCs w:val="24"/>
              </w:rPr>
              <w:t>о</w:t>
            </w:r>
            <w:r w:rsidRPr="005A07D7">
              <w:rPr>
                <w:sz w:val="24"/>
                <w:szCs w:val="24"/>
              </w:rPr>
              <w:t>пия статьи. При наличии статьи в электро</w:t>
            </w:r>
            <w:r w:rsidRPr="005A07D7">
              <w:rPr>
                <w:sz w:val="24"/>
                <w:szCs w:val="24"/>
              </w:rPr>
              <w:t>н</w:t>
            </w:r>
            <w:r w:rsidRPr="005A07D7">
              <w:rPr>
                <w:sz w:val="24"/>
                <w:szCs w:val="24"/>
              </w:rPr>
              <w:t xml:space="preserve">ном журнале предоставляется сертификат или скриншот.  </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4.10. Сертифицированные (авторские) программы, ра</w:t>
            </w:r>
            <w:r w:rsidRPr="005A07D7">
              <w:rPr>
                <w:sz w:val="24"/>
                <w:szCs w:val="24"/>
              </w:rPr>
              <w:t>з</w:t>
            </w:r>
            <w:r w:rsidRPr="005A07D7">
              <w:rPr>
                <w:sz w:val="24"/>
                <w:szCs w:val="24"/>
              </w:rPr>
              <w:t>работанные старшим воспитателем.</w:t>
            </w:r>
          </w:p>
        </w:tc>
        <w:tc>
          <w:tcPr>
            <w:tcW w:w="1653" w:type="pct"/>
            <w:shd w:val="clear" w:color="auto" w:fill="auto"/>
          </w:tcPr>
          <w:p w:rsidR="00224972" w:rsidRPr="005A07D7" w:rsidRDefault="00224972" w:rsidP="005A26AC">
            <w:pPr>
              <w:rPr>
                <w:sz w:val="24"/>
                <w:szCs w:val="24"/>
              </w:rPr>
            </w:pPr>
            <w:r w:rsidRPr="005A07D7">
              <w:rPr>
                <w:sz w:val="24"/>
                <w:szCs w:val="24"/>
              </w:rPr>
              <w:t>Заключение, сертификат ОЭС.</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4.11. Рецензированные (авторские) методические пос</w:t>
            </w:r>
            <w:r w:rsidRPr="005A07D7">
              <w:rPr>
                <w:sz w:val="24"/>
                <w:szCs w:val="24"/>
              </w:rPr>
              <w:t>о</w:t>
            </w:r>
            <w:r w:rsidRPr="005A07D7">
              <w:rPr>
                <w:sz w:val="24"/>
                <w:szCs w:val="24"/>
              </w:rPr>
              <w:lastRenderedPageBreak/>
              <w:t>бия.</w:t>
            </w:r>
          </w:p>
        </w:tc>
        <w:tc>
          <w:tcPr>
            <w:tcW w:w="1653" w:type="pct"/>
            <w:shd w:val="clear" w:color="auto" w:fill="auto"/>
          </w:tcPr>
          <w:p w:rsidR="00224972" w:rsidRPr="005A07D7" w:rsidRDefault="00224972" w:rsidP="005A26AC">
            <w:pPr>
              <w:rPr>
                <w:sz w:val="24"/>
                <w:szCs w:val="24"/>
              </w:rPr>
            </w:pPr>
            <w:r w:rsidRPr="005A07D7">
              <w:rPr>
                <w:sz w:val="24"/>
                <w:szCs w:val="24"/>
              </w:rPr>
              <w:lastRenderedPageBreak/>
              <w:t>Копия 1-ой страницы пособия, копия стр</w:t>
            </w:r>
            <w:r w:rsidRPr="005A07D7">
              <w:rPr>
                <w:sz w:val="24"/>
                <w:szCs w:val="24"/>
              </w:rPr>
              <w:t>а</w:t>
            </w:r>
            <w:r w:rsidRPr="005A07D7">
              <w:rPr>
                <w:sz w:val="24"/>
                <w:szCs w:val="24"/>
              </w:rPr>
              <w:lastRenderedPageBreak/>
              <w:t>ницы с выходными данными. Заключение, сертификат ОЭС.</w:t>
            </w:r>
          </w:p>
        </w:tc>
      </w:tr>
      <w:tr w:rsidR="00224972" w:rsidRPr="005A07D7" w:rsidTr="005A26AC">
        <w:tc>
          <w:tcPr>
            <w:tcW w:w="240" w:type="pct"/>
            <w:vMerge w:val="restart"/>
            <w:shd w:val="clear" w:color="auto" w:fill="auto"/>
          </w:tcPr>
          <w:p w:rsidR="00224972" w:rsidRPr="005A07D7" w:rsidRDefault="00224972" w:rsidP="005A26AC">
            <w:pPr>
              <w:rPr>
                <w:sz w:val="24"/>
                <w:szCs w:val="24"/>
              </w:rPr>
            </w:pPr>
            <w:r w:rsidRPr="005A07D7">
              <w:rPr>
                <w:sz w:val="24"/>
                <w:szCs w:val="24"/>
              </w:rPr>
              <w:lastRenderedPageBreak/>
              <w:t>5.</w:t>
            </w:r>
          </w:p>
        </w:tc>
        <w:tc>
          <w:tcPr>
            <w:tcW w:w="1062" w:type="pct"/>
            <w:vMerge w:val="restart"/>
            <w:shd w:val="clear" w:color="auto" w:fill="auto"/>
          </w:tcPr>
          <w:p w:rsidR="00224972" w:rsidRPr="005A07D7" w:rsidRDefault="00224972" w:rsidP="005A26AC">
            <w:pPr>
              <w:rPr>
                <w:sz w:val="24"/>
                <w:szCs w:val="24"/>
              </w:rPr>
            </w:pPr>
            <w:r w:rsidRPr="005A07D7">
              <w:rPr>
                <w:sz w:val="24"/>
                <w:szCs w:val="24"/>
              </w:rPr>
              <w:t>Результаты научно-методической деятельности (достижения педагогов ДОО)</w:t>
            </w:r>
          </w:p>
        </w:tc>
        <w:tc>
          <w:tcPr>
            <w:tcW w:w="2045" w:type="pct"/>
            <w:shd w:val="clear" w:color="auto" w:fill="auto"/>
          </w:tcPr>
          <w:p w:rsidR="00224972" w:rsidRPr="005A07D7" w:rsidRDefault="00224972" w:rsidP="005A26AC">
            <w:pPr>
              <w:rPr>
                <w:sz w:val="24"/>
                <w:szCs w:val="24"/>
              </w:rPr>
            </w:pPr>
            <w:r w:rsidRPr="005A07D7">
              <w:rPr>
                <w:sz w:val="24"/>
                <w:szCs w:val="24"/>
              </w:rPr>
              <w:t>5.1. Использование педагогами современных образов</w:t>
            </w:r>
            <w:r w:rsidRPr="005A07D7">
              <w:rPr>
                <w:sz w:val="24"/>
                <w:szCs w:val="24"/>
              </w:rPr>
              <w:t>а</w:t>
            </w:r>
            <w:r w:rsidRPr="005A07D7">
              <w:rPr>
                <w:sz w:val="24"/>
                <w:szCs w:val="24"/>
              </w:rPr>
              <w:t>тельных технологий (развивающего обучения, личнос</w:t>
            </w:r>
            <w:r w:rsidRPr="005A07D7">
              <w:rPr>
                <w:sz w:val="24"/>
                <w:szCs w:val="24"/>
              </w:rPr>
              <w:t>т</w:t>
            </w:r>
            <w:r w:rsidRPr="005A07D7">
              <w:rPr>
                <w:sz w:val="24"/>
                <w:szCs w:val="24"/>
              </w:rPr>
              <w:t>но-деятельностных, проектных, диалоговых и других).</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5.2. Участие педагогов в конкурсах, фестивалях, в</w:t>
            </w:r>
            <w:r w:rsidRPr="005A07D7">
              <w:rPr>
                <w:sz w:val="24"/>
                <w:szCs w:val="24"/>
              </w:rPr>
              <w:t>ы</w:t>
            </w:r>
            <w:r w:rsidRPr="005A07D7">
              <w:rPr>
                <w:sz w:val="24"/>
                <w:szCs w:val="24"/>
              </w:rPr>
              <w:t>ставках и др.</w:t>
            </w:r>
          </w:p>
        </w:tc>
        <w:tc>
          <w:tcPr>
            <w:tcW w:w="1653" w:type="pct"/>
            <w:shd w:val="clear" w:color="auto" w:fill="auto"/>
          </w:tcPr>
          <w:p w:rsidR="00224972" w:rsidRPr="005A07D7" w:rsidRDefault="00224972" w:rsidP="005A26AC">
            <w:pPr>
              <w:rPr>
                <w:sz w:val="24"/>
                <w:szCs w:val="24"/>
              </w:rPr>
            </w:pPr>
            <w:r w:rsidRPr="005A07D7">
              <w:rPr>
                <w:sz w:val="24"/>
                <w:szCs w:val="24"/>
              </w:rPr>
              <w:t>Копии дипломов, грамот.</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5.3. Участие педагогов в работе профессиональных м</w:t>
            </w:r>
            <w:r w:rsidRPr="005A07D7">
              <w:rPr>
                <w:sz w:val="24"/>
                <w:szCs w:val="24"/>
              </w:rPr>
              <w:t>е</w:t>
            </w:r>
            <w:r w:rsidRPr="005A07D7">
              <w:rPr>
                <w:sz w:val="24"/>
                <w:szCs w:val="24"/>
              </w:rPr>
              <w:t>тодических объединений.</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5.4. Транслирование педагогами  обобщенного опыта профессиональной деятельности с использованием с</w:t>
            </w:r>
            <w:r w:rsidRPr="005A07D7">
              <w:rPr>
                <w:sz w:val="24"/>
                <w:szCs w:val="24"/>
              </w:rPr>
              <w:t>о</w:t>
            </w:r>
            <w:r w:rsidRPr="005A07D7">
              <w:rPr>
                <w:sz w:val="24"/>
                <w:szCs w:val="24"/>
              </w:rPr>
              <w:t>временных технологий.</w:t>
            </w:r>
          </w:p>
        </w:tc>
        <w:tc>
          <w:tcPr>
            <w:tcW w:w="1653" w:type="pct"/>
            <w:shd w:val="clear" w:color="auto" w:fill="auto"/>
          </w:tcPr>
          <w:p w:rsidR="00224972" w:rsidRPr="005A07D7" w:rsidRDefault="00224972" w:rsidP="005A26AC">
            <w:pPr>
              <w:rPr>
                <w:sz w:val="24"/>
                <w:szCs w:val="24"/>
              </w:rPr>
            </w:pPr>
            <w:r w:rsidRPr="005A07D7">
              <w:rPr>
                <w:sz w:val="24"/>
                <w:szCs w:val="24"/>
              </w:rPr>
              <w:t>Выписки из приказов, программы меропри</w:t>
            </w:r>
            <w:r w:rsidRPr="005A07D7">
              <w:rPr>
                <w:sz w:val="24"/>
                <w:szCs w:val="24"/>
              </w:rPr>
              <w:t>я</w:t>
            </w:r>
            <w:r w:rsidRPr="005A07D7">
              <w:rPr>
                <w:sz w:val="24"/>
                <w:szCs w:val="24"/>
              </w:rPr>
              <w:t xml:space="preserve">тий с указанием фамилий педагогов. </w:t>
            </w:r>
          </w:p>
          <w:p w:rsidR="00224972" w:rsidRPr="005A07D7" w:rsidRDefault="00224972" w:rsidP="005A26AC">
            <w:pPr>
              <w:rPr>
                <w:sz w:val="24"/>
                <w:szCs w:val="24"/>
              </w:rPr>
            </w:pPr>
            <w:r w:rsidRPr="005A07D7">
              <w:rPr>
                <w:sz w:val="24"/>
                <w:szCs w:val="24"/>
              </w:rPr>
              <w:t>Скриншоты сайтов педагогов, страничек в профессиональных сообществах.</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5.5. Участие педагогов в  экспериментальной и иннов</w:t>
            </w:r>
            <w:r w:rsidRPr="005A07D7">
              <w:rPr>
                <w:sz w:val="24"/>
                <w:szCs w:val="24"/>
              </w:rPr>
              <w:t>а</w:t>
            </w:r>
            <w:r w:rsidRPr="005A07D7">
              <w:rPr>
                <w:sz w:val="24"/>
                <w:szCs w:val="24"/>
              </w:rPr>
              <w:t>ционной деятельности.</w:t>
            </w:r>
          </w:p>
        </w:tc>
        <w:tc>
          <w:tcPr>
            <w:tcW w:w="1653" w:type="pct"/>
            <w:shd w:val="clear" w:color="auto" w:fill="auto"/>
          </w:tcPr>
          <w:p w:rsidR="00224972" w:rsidRPr="005A07D7" w:rsidRDefault="00224972" w:rsidP="005A26AC">
            <w:pPr>
              <w:rPr>
                <w:sz w:val="24"/>
                <w:szCs w:val="24"/>
              </w:rPr>
            </w:pPr>
            <w:r w:rsidRPr="005A07D7">
              <w:rPr>
                <w:sz w:val="24"/>
                <w:szCs w:val="24"/>
              </w:rPr>
              <w:t>Приказ об участии ДОО в экспериментал</w:t>
            </w:r>
            <w:r w:rsidRPr="005A07D7">
              <w:rPr>
                <w:sz w:val="24"/>
                <w:szCs w:val="24"/>
              </w:rPr>
              <w:t>ь</w:t>
            </w:r>
            <w:r w:rsidRPr="005A07D7">
              <w:rPr>
                <w:sz w:val="24"/>
                <w:szCs w:val="24"/>
              </w:rPr>
              <w:t>ной или инновационной деятельности.</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5.6. Участие педагогов в профессиональных конкурсах в межаттестационный период.</w:t>
            </w:r>
          </w:p>
        </w:tc>
        <w:tc>
          <w:tcPr>
            <w:tcW w:w="1653" w:type="pct"/>
            <w:shd w:val="clear" w:color="auto" w:fill="auto"/>
          </w:tcPr>
          <w:p w:rsidR="00224972" w:rsidRPr="005A07D7" w:rsidRDefault="00224972" w:rsidP="005A26AC">
            <w:pPr>
              <w:rPr>
                <w:sz w:val="24"/>
                <w:szCs w:val="24"/>
              </w:rPr>
            </w:pPr>
            <w:r w:rsidRPr="005A07D7">
              <w:rPr>
                <w:sz w:val="24"/>
                <w:szCs w:val="24"/>
              </w:rPr>
              <w:t>Выписки из приказов, копии дипломов, гр</w:t>
            </w:r>
            <w:r w:rsidRPr="005A07D7">
              <w:rPr>
                <w:sz w:val="24"/>
                <w:szCs w:val="24"/>
              </w:rPr>
              <w:t>а</w:t>
            </w:r>
            <w:r w:rsidRPr="005A07D7">
              <w:rPr>
                <w:sz w:val="24"/>
                <w:szCs w:val="24"/>
              </w:rPr>
              <w:t>мот.</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5.7. Наличие у педагогов  призовых мест в  конкурсах профессионального мастерства в межаттестационный период.</w:t>
            </w:r>
          </w:p>
        </w:tc>
        <w:tc>
          <w:tcPr>
            <w:tcW w:w="1653" w:type="pct"/>
            <w:shd w:val="clear" w:color="auto" w:fill="auto"/>
          </w:tcPr>
          <w:p w:rsidR="00224972" w:rsidRPr="005A07D7" w:rsidRDefault="00224972" w:rsidP="005A26AC">
            <w:pPr>
              <w:rPr>
                <w:sz w:val="24"/>
                <w:szCs w:val="24"/>
              </w:rPr>
            </w:pPr>
            <w:r w:rsidRPr="005A07D7">
              <w:rPr>
                <w:sz w:val="24"/>
                <w:szCs w:val="24"/>
              </w:rPr>
              <w:t>Копии дипломов, грамот.</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5.8. Педагоги, победившие в конкурсе ПНПО  в межа</w:t>
            </w:r>
            <w:r w:rsidRPr="005A07D7">
              <w:rPr>
                <w:sz w:val="24"/>
                <w:szCs w:val="24"/>
              </w:rPr>
              <w:t>т</w:t>
            </w:r>
            <w:r w:rsidRPr="005A07D7">
              <w:rPr>
                <w:sz w:val="24"/>
                <w:szCs w:val="24"/>
              </w:rPr>
              <w:t>тестационный период.</w:t>
            </w:r>
          </w:p>
        </w:tc>
        <w:tc>
          <w:tcPr>
            <w:tcW w:w="1653" w:type="pct"/>
            <w:shd w:val="clear" w:color="auto" w:fill="auto"/>
          </w:tcPr>
          <w:p w:rsidR="00224972" w:rsidRPr="005A07D7" w:rsidRDefault="00224972" w:rsidP="005A26AC">
            <w:pPr>
              <w:rPr>
                <w:sz w:val="24"/>
                <w:szCs w:val="24"/>
              </w:rPr>
            </w:pPr>
            <w:r w:rsidRPr="005A07D7">
              <w:rPr>
                <w:sz w:val="24"/>
                <w:szCs w:val="24"/>
              </w:rPr>
              <w:t>Дипломы победителей.</w:t>
            </w:r>
          </w:p>
        </w:tc>
      </w:tr>
      <w:tr w:rsidR="00224972" w:rsidRPr="005A07D7" w:rsidTr="005A26AC">
        <w:tc>
          <w:tcPr>
            <w:tcW w:w="240" w:type="pct"/>
            <w:vMerge w:val="restart"/>
            <w:shd w:val="clear" w:color="auto" w:fill="auto"/>
          </w:tcPr>
          <w:p w:rsidR="00224972" w:rsidRPr="005A07D7" w:rsidRDefault="00224972" w:rsidP="005A26AC">
            <w:pPr>
              <w:rPr>
                <w:sz w:val="24"/>
                <w:szCs w:val="24"/>
              </w:rPr>
            </w:pPr>
            <w:r w:rsidRPr="005A07D7">
              <w:rPr>
                <w:sz w:val="24"/>
                <w:szCs w:val="24"/>
              </w:rPr>
              <w:t>6.</w:t>
            </w:r>
          </w:p>
        </w:tc>
        <w:tc>
          <w:tcPr>
            <w:tcW w:w="1062" w:type="pct"/>
            <w:vMerge w:val="restart"/>
            <w:shd w:val="clear" w:color="auto" w:fill="auto"/>
          </w:tcPr>
          <w:p w:rsidR="00224972" w:rsidRPr="005A07D7" w:rsidRDefault="00224972" w:rsidP="005A26AC">
            <w:pPr>
              <w:rPr>
                <w:sz w:val="24"/>
                <w:szCs w:val="24"/>
              </w:rPr>
            </w:pPr>
            <w:r w:rsidRPr="005A07D7">
              <w:rPr>
                <w:sz w:val="24"/>
                <w:szCs w:val="24"/>
              </w:rPr>
              <w:t>Профессиональное развитие старшего воспитателя</w:t>
            </w:r>
          </w:p>
        </w:tc>
        <w:tc>
          <w:tcPr>
            <w:tcW w:w="2045" w:type="pct"/>
            <w:shd w:val="clear" w:color="auto" w:fill="auto"/>
          </w:tcPr>
          <w:p w:rsidR="00224972" w:rsidRPr="005A07D7" w:rsidRDefault="00224972" w:rsidP="005A26AC">
            <w:pPr>
              <w:rPr>
                <w:sz w:val="24"/>
                <w:szCs w:val="24"/>
              </w:rPr>
            </w:pPr>
            <w:r w:rsidRPr="005A07D7">
              <w:rPr>
                <w:sz w:val="24"/>
                <w:szCs w:val="24"/>
              </w:rPr>
              <w:t>6.1. Наличие поощрений (наград, грамот, званий и т.п.)</w:t>
            </w:r>
          </w:p>
        </w:tc>
        <w:tc>
          <w:tcPr>
            <w:tcW w:w="1653" w:type="pct"/>
            <w:shd w:val="clear" w:color="auto" w:fill="auto"/>
          </w:tcPr>
          <w:p w:rsidR="00224972" w:rsidRPr="005A07D7" w:rsidRDefault="00224972" w:rsidP="005A26AC">
            <w:pPr>
              <w:rPr>
                <w:sz w:val="24"/>
                <w:szCs w:val="24"/>
              </w:rPr>
            </w:pPr>
            <w:r w:rsidRPr="005A07D7">
              <w:rPr>
                <w:sz w:val="24"/>
                <w:szCs w:val="24"/>
              </w:rPr>
              <w:t>Копии документов, подтверждающих нал</w:t>
            </w:r>
            <w:r w:rsidRPr="005A07D7">
              <w:rPr>
                <w:sz w:val="24"/>
                <w:szCs w:val="24"/>
              </w:rPr>
              <w:t>и</w:t>
            </w:r>
            <w:r w:rsidRPr="005A07D7">
              <w:rPr>
                <w:sz w:val="24"/>
                <w:szCs w:val="24"/>
              </w:rPr>
              <w:t>чие поощрений.</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6.2. Повышение квалификации по профилю работы, профпереподготовка за последние пять лет</w:t>
            </w:r>
          </w:p>
        </w:tc>
        <w:tc>
          <w:tcPr>
            <w:tcW w:w="1653" w:type="pct"/>
            <w:shd w:val="clear" w:color="auto" w:fill="auto"/>
          </w:tcPr>
          <w:p w:rsidR="00224972" w:rsidRPr="005A07D7" w:rsidRDefault="00224972" w:rsidP="005A26AC">
            <w:pPr>
              <w:rPr>
                <w:sz w:val="24"/>
                <w:szCs w:val="24"/>
              </w:rPr>
            </w:pPr>
            <w:r w:rsidRPr="005A07D7">
              <w:rPr>
                <w:sz w:val="24"/>
                <w:szCs w:val="24"/>
              </w:rPr>
              <w:t>Копии документов государственного образца о повышении квалификации.</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6.3. Получение статуса тьютора по проблемам ФГОС ДО в межаттестационный период.</w:t>
            </w:r>
          </w:p>
        </w:tc>
        <w:tc>
          <w:tcPr>
            <w:tcW w:w="1653" w:type="pct"/>
            <w:shd w:val="clear" w:color="auto" w:fill="auto"/>
          </w:tcPr>
          <w:p w:rsidR="00224972" w:rsidRPr="005A07D7" w:rsidRDefault="00224972" w:rsidP="005A26AC">
            <w:pPr>
              <w:rPr>
                <w:sz w:val="24"/>
                <w:szCs w:val="24"/>
              </w:rPr>
            </w:pPr>
            <w:r w:rsidRPr="005A07D7">
              <w:rPr>
                <w:sz w:val="24"/>
                <w:szCs w:val="24"/>
              </w:rPr>
              <w:t xml:space="preserve">Удостоверение тьютора. Перечень проблем, читаемых тьютором на курсах повышения квалификации. </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6.4. Подтверждение соответствия профессиональной компетентности квалификационным требованиям</w:t>
            </w:r>
            <w:r w:rsidR="0049586E">
              <w:rPr>
                <w:sz w:val="24"/>
                <w:szCs w:val="24"/>
              </w:rPr>
              <w:t xml:space="preserve"> (по личному заявлению педагога на добровольной основе)</w:t>
            </w:r>
          </w:p>
        </w:tc>
        <w:tc>
          <w:tcPr>
            <w:tcW w:w="1653" w:type="pct"/>
            <w:shd w:val="clear" w:color="auto" w:fill="auto"/>
          </w:tcPr>
          <w:p w:rsidR="00224972" w:rsidRPr="005A07D7" w:rsidRDefault="00224972" w:rsidP="005A26AC">
            <w:pPr>
              <w:rPr>
                <w:sz w:val="24"/>
                <w:szCs w:val="24"/>
              </w:rPr>
            </w:pPr>
            <w:r w:rsidRPr="005A07D7">
              <w:rPr>
                <w:sz w:val="24"/>
                <w:szCs w:val="24"/>
              </w:rPr>
              <w:t>Выписка из протокола с результатами АСТ-тестирования.</w:t>
            </w:r>
          </w:p>
        </w:tc>
      </w:tr>
    </w:tbl>
    <w:p w:rsidR="00224972" w:rsidRDefault="00224972" w:rsidP="00224972">
      <w:pPr>
        <w:tabs>
          <w:tab w:val="left" w:pos="9885"/>
        </w:tabs>
        <w:jc w:val="right"/>
        <w:rPr>
          <w:b/>
        </w:rPr>
      </w:pPr>
    </w:p>
    <w:p w:rsidR="00AD65AF" w:rsidRDefault="00AD65AF" w:rsidP="00224972">
      <w:pPr>
        <w:tabs>
          <w:tab w:val="left" w:pos="9885"/>
        </w:tabs>
        <w:jc w:val="right"/>
        <w:rPr>
          <w:b/>
          <w:sz w:val="24"/>
          <w:szCs w:val="24"/>
        </w:rPr>
      </w:pPr>
    </w:p>
    <w:p w:rsidR="00AD65AF" w:rsidRDefault="00AD65AF" w:rsidP="00224972">
      <w:pPr>
        <w:tabs>
          <w:tab w:val="left" w:pos="9885"/>
        </w:tabs>
        <w:jc w:val="right"/>
        <w:rPr>
          <w:b/>
          <w:sz w:val="24"/>
          <w:szCs w:val="24"/>
        </w:rPr>
      </w:pPr>
    </w:p>
    <w:p w:rsidR="00AD65AF" w:rsidRDefault="00AD65AF" w:rsidP="00224972">
      <w:pPr>
        <w:tabs>
          <w:tab w:val="left" w:pos="9885"/>
        </w:tabs>
        <w:jc w:val="right"/>
        <w:rPr>
          <w:b/>
          <w:sz w:val="24"/>
          <w:szCs w:val="24"/>
        </w:rPr>
      </w:pPr>
    </w:p>
    <w:p w:rsidR="00224972" w:rsidRPr="005A07D7" w:rsidRDefault="00224972" w:rsidP="00224972">
      <w:pPr>
        <w:tabs>
          <w:tab w:val="left" w:pos="9885"/>
        </w:tabs>
        <w:jc w:val="right"/>
        <w:rPr>
          <w:b/>
          <w:sz w:val="24"/>
          <w:szCs w:val="24"/>
        </w:rPr>
      </w:pPr>
      <w:r w:rsidRPr="005A07D7">
        <w:rPr>
          <w:b/>
          <w:sz w:val="24"/>
          <w:szCs w:val="24"/>
        </w:rPr>
        <w:t>Приложени</w:t>
      </w:r>
      <w:r w:rsidR="005A60F3" w:rsidRPr="005A07D7">
        <w:rPr>
          <w:b/>
          <w:sz w:val="24"/>
          <w:szCs w:val="24"/>
        </w:rPr>
        <w:t>я</w:t>
      </w:r>
      <w:r w:rsidRPr="005A07D7">
        <w:rPr>
          <w:b/>
          <w:sz w:val="24"/>
          <w:szCs w:val="24"/>
        </w:rPr>
        <w:t xml:space="preserve"> </w:t>
      </w:r>
    </w:p>
    <w:p w:rsidR="00224972" w:rsidRPr="005A07D7" w:rsidRDefault="00224972" w:rsidP="00224972">
      <w:pPr>
        <w:tabs>
          <w:tab w:val="left" w:pos="9885"/>
        </w:tabs>
        <w:rPr>
          <w:sz w:val="24"/>
          <w:szCs w:val="24"/>
        </w:rPr>
      </w:pPr>
    </w:p>
    <w:p w:rsidR="00224972" w:rsidRPr="005A07D7" w:rsidRDefault="00224972" w:rsidP="00224972">
      <w:pPr>
        <w:tabs>
          <w:tab w:val="left" w:pos="9885"/>
        </w:tabs>
        <w:rPr>
          <w:b/>
          <w:sz w:val="24"/>
          <w:szCs w:val="24"/>
        </w:rPr>
      </w:pPr>
      <w:r w:rsidRPr="005A07D7">
        <w:rPr>
          <w:b/>
          <w:sz w:val="24"/>
          <w:szCs w:val="24"/>
        </w:rPr>
        <w:t>Справка заведующего ДОО:</w:t>
      </w:r>
    </w:p>
    <w:p w:rsidR="00224972" w:rsidRPr="005A07D7" w:rsidRDefault="00224972" w:rsidP="000973B1">
      <w:pPr>
        <w:numPr>
          <w:ilvl w:val="0"/>
          <w:numId w:val="11"/>
        </w:numPr>
        <w:rPr>
          <w:sz w:val="24"/>
          <w:szCs w:val="24"/>
        </w:rPr>
      </w:pPr>
      <w:r w:rsidRPr="005A07D7">
        <w:rPr>
          <w:sz w:val="24"/>
          <w:szCs w:val="24"/>
        </w:rPr>
        <w:t xml:space="preserve">Сведения о педагоге </w:t>
      </w:r>
      <w:r w:rsidRPr="005A07D7">
        <w:rPr>
          <w:bCs/>
          <w:sz w:val="24"/>
          <w:szCs w:val="24"/>
        </w:rPr>
        <w:t>(ФИО, год рождения, контактная информация (телефоны, адрес электронной почты), наименование ДОО в соо</w:t>
      </w:r>
      <w:r w:rsidRPr="005A07D7">
        <w:rPr>
          <w:bCs/>
          <w:sz w:val="24"/>
          <w:szCs w:val="24"/>
        </w:rPr>
        <w:t>т</w:t>
      </w:r>
      <w:r w:rsidRPr="005A07D7">
        <w:rPr>
          <w:bCs/>
          <w:sz w:val="24"/>
          <w:szCs w:val="24"/>
        </w:rPr>
        <w:t>ветствии с Уставом, наименование должности в соответствии с трудовой книжкой, образование, имеющаяся категория, стаж педаг</w:t>
      </w:r>
      <w:r w:rsidRPr="005A07D7">
        <w:rPr>
          <w:bCs/>
          <w:sz w:val="24"/>
          <w:szCs w:val="24"/>
        </w:rPr>
        <w:t>о</w:t>
      </w:r>
      <w:r w:rsidRPr="005A07D7">
        <w:rPr>
          <w:bCs/>
          <w:sz w:val="24"/>
          <w:szCs w:val="24"/>
        </w:rPr>
        <w:t>гической работы)</w:t>
      </w:r>
      <w:r w:rsidRPr="005A07D7">
        <w:rPr>
          <w:sz w:val="24"/>
          <w:szCs w:val="24"/>
        </w:rPr>
        <w:t>.</w:t>
      </w:r>
    </w:p>
    <w:p w:rsidR="00224972" w:rsidRPr="005A07D7" w:rsidRDefault="00224972" w:rsidP="000973B1">
      <w:pPr>
        <w:numPr>
          <w:ilvl w:val="0"/>
          <w:numId w:val="11"/>
        </w:numPr>
        <w:rPr>
          <w:sz w:val="24"/>
          <w:szCs w:val="24"/>
        </w:rPr>
      </w:pPr>
      <w:r w:rsidRPr="005A07D7">
        <w:rPr>
          <w:sz w:val="24"/>
          <w:szCs w:val="24"/>
        </w:rPr>
        <w:t>Организация дополнительного образования детей в ДОО (выписка из Устава, лицензии и других локальных актов).</w:t>
      </w:r>
    </w:p>
    <w:p w:rsidR="00224972" w:rsidRPr="005A07D7" w:rsidRDefault="00224972" w:rsidP="000973B1">
      <w:pPr>
        <w:numPr>
          <w:ilvl w:val="0"/>
          <w:numId w:val="11"/>
        </w:numPr>
        <w:rPr>
          <w:sz w:val="24"/>
          <w:szCs w:val="24"/>
        </w:rPr>
      </w:pPr>
      <w:r w:rsidRPr="005A07D7">
        <w:rPr>
          <w:sz w:val="24"/>
          <w:szCs w:val="24"/>
        </w:rPr>
        <w:t>Выписка из годового плана по разделу «Методическая работа».</w:t>
      </w:r>
    </w:p>
    <w:p w:rsidR="00224972" w:rsidRPr="005A07D7" w:rsidRDefault="00224972" w:rsidP="00224972">
      <w:pPr>
        <w:tabs>
          <w:tab w:val="left" w:pos="9885"/>
        </w:tabs>
        <w:rPr>
          <w:b/>
          <w:sz w:val="24"/>
          <w:szCs w:val="24"/>
        </w:rPr>
      </w:pPr>
    </w:p>
    <w:p w:rsidR="00224972" w:rsidRPr="005A07D7" w:rsidRDefault="00224972" w:rsidP="00224972">
      <w:pPr>
        <w:rPr>
          <w:b/>
          <w:sz w:val="24"/>
          <w:szCs w:val="24"/>
        </w:rPr>
      </w:pPr>
      <w:r w:rsidRPr="005A07D7">
        <w:rPr>
          <w:b/>
          <w:sz w:val="24"/>
          <w:szCs w:val="24"/>
        </w:rPr>
        <w:t xml:space="preserve">Аналитический отчет старшего воспитателя: </w:t>
      </w:r>
    </w:p>
    <w:p w:rsidR="00224972" w:rsidRPr="005A07D7" w:rsidRDefault="00224972" w:rsidP="000973B1">
      <w:pPr>
        <w:numPr>
          <w:ilvl w:val="0"/>
          <w:numId w:val="7"/>
        </w:numPr>
        <w:rPr>
          <w:sz w:val="24"/>
          <w:szCs w:val="24"/>
        </w:rPr>
      </w:pPr>
      <w:r w:rsidRPr="005A07D7">
        <w:rPr>
          <w:sz w:val="24"/>
          <w:szCs w:val="24"/>
        </w:rPr>
        <w:t>Результаты мониторинга организации образовательной деятельности в соответствии с ФГОС ДО: разнообразие форм организации, реализация индивидуального подхода и т.п.</w:t>
      </w:r>
    </w:p>
    <w:p w:rsidR="00224972" w:rsidRDefault="00224972" w:rsidP="000973B1">
      <w:pPr>
        <w:numPr>
          <w:ilvl w:val="0"/>
          <w:numId w:val="7"/>
        </w:numPr>
        <w:rPr>
          <w:sz w:val="24"/>
          <w:szCs w:val="24"/>
        </w:rPr>
      </w:pPr>
      <w:r w:rsidRPr="005A07D7">
        <w:rPr>
          <w:sz w:val="24"/>
          <w:szCs w:val="24"/>
        </w:rPr>
        <w:t>Анализ методического сопровождения образовательного процесса (средства и методы, активизирующие детскую деятельность, ра</w:t>
      </w:r>
      <w:r w:rsidRPr="005A07D7">
        <w:rPr>
          <w:sz w:val="24"/>
          <w:szCs w:val="24"/>
        </w:rPr>
        <w:t>з</w:t>
      </w:r>
      <w:r w:rsidRPr="005A07D7">
        <w:rPr>
          <w:sz w:val="24"/>
          <w:szCs w:val="24"/>
        </w:rPr>
        <w:t>вивающие самостоятельность, инициативу, творчество детей (поисковые, проблемные, исследовательские и др.)</w:t>
      </w:r>
    </w:p>
    <w:p w:rsidR="00224972" w:rsidRPr="005A07D7" w:rsidRDefault="00224972" w:rsidP="000973B1">
      <w:pPr>
        <w:numPr>
          <w:ilvl w:val="0"/>
          <w:numId w:val="7"/>
        </w:numPr>
        <w:tabs>
          <w:tab w:val="left" w:pos="9885"/>
        </w:tabs>
        <w:rPr>
          <w:sz w:val="24"/>
          <w:szCs w:val="24"/>
        </w:rPr>
      </w:pPr>
      <w:r w:rsidRPr="005A07D7">
        <w:rPr>
          <w:sz w:val="24"/>
          <w:szCs w:val="24"/>
        </w:rPr>
        <w:t>Результаты мониторинга создания условий, безопасных для жизни и здоровья детей (в соответствии с СанПиН, ФЗ № 436 «О защите детей от информации, причиняющей вред их здоровью и развитию» (ред. от 02.07.2013), ФЗ № 69 «О пожарной безопасности» (ред. от 12.03.2014) и др.) за 3 года.</w:t>
      </w:r>
    </w:p>
    <w:p w:rsidR="00224972" w:rsidRPr="005A07D7" w:rsidRDefault="00224972" w:rsidP="000973B1">
      <w:pPr>
        <w:numPr>
          <w:ilvl w:val="0"/>
          <w:numId w:val="7"/>
        </w:numPr>
        <w:rPr>
          <w:sz w:val="24"/>
          <w:szCs w:val="24"/>
        </w:rPr>
      </w:pPr>
      <w:r w:rsidRPr="005A07D7">
        <w:rPr>
          <w:sz w:val="24"/>
          <w:szCs w:val="24"/>
        </w:rPr>
        <w:t>Результаты анализа развивающей предметно-пространственной среды на соответствие требованиям  ФГОС ДО (за 3 года).</w:t>
      </w:r>
    </w:p>
    <w:p w:rsidR="00DB477E" w:rsidRDefault="00DB477E" w:rsidP="00DB477E">
      <w:pPr>
        <w:ind w:left="720"/>
        <w:rPr>
          <w:sz w:val="24"/>
          <w:szCs w:val="24"/>
        </w:rPr>
      </w:pPr>
    </w:p>
    <w:p w:rsidR="00224972" w:rsidRPr="005A07D7" w:rsidRDefault="00224972" w:rsidP="000973B1">
      <w:pPr>
        <w:numPr>
          <w:ilvl w:val="0"/>
          <w:numId w:val="7"/>
        </w:numPr>
        <w:rPr>
          <w:sz w:val="24"/>
          <w:szCs w:val="24"/>
        </w:rPr>
      </w:pPr>
      <w:r w:rsidRPr="005A07D7">
        <w:rPr>
          <w:sz w:val="24"/>
          <w:szCs w:val="24"/>
        </w:rPr>
        <w:t>Анализ методического и дидактического обеспечения образовательной деятельности: программно-методического обеспечения, диа</w:t>
      </w:r>
      <w:r w:rsidRPr="005A07D7">
        <w:rPr>
          <w:sz w:val="24"/>
          <w:szCs w:val="24"/>
        </w:rPr>
        <w:t>г</w:t>
      </w:r>
      <w:r w:rsidRPr="005A07D7">
        <w:rPr>
          <w:sz w:val="24"/>
          <w:szCs w:val="24"/>
        </w:rPr>
        <w:t>ностических средств, дидактического обеспечения.</w:t>
      </w:r>
    </w:p>
    <w:p w:rsidR="00224972" w:rsidRPr="005A07D7" w:rsidRDefault="00224972" w:rsidP="000973B1">
      <w:pPr>
        <w:numPr>
          <w:ilvl w:val="0"/>
          <w:numId w:val="7"/>
        </w:numPr>
        <w:rPr>
          <w:sz w:val="24"/>
          <w:szCs w:val="24"/>
        </w:rPr>
      </w:pPr>
      <w:r w:rsidRPr="005A07D7">
        <w:rPr>
          <w:sz w:val="24"/>
          <w:szCs w:val="24"/>
        </w:rPr>
        <w:t>Анализ форм методической работы старшего воспитателя, технологий профессионального развития педагога.</w:t>
      </w:r>
    </w:p>
    <w:p w:rsidR="00224972" w:rsidRPr="005A07D7" w:rsidRDefault="00224972" w:rsidP="000973B1">
      <w:pPr>
        <w:numPr>
          <w:ilvl w:val="0"/>
          <w:numId w:val="7"/>
        </w:numPr>
        <w:rPr>
          <w:sz w:val="24"/>
          <w:szCs w:val="24"/>
        </w:rPr>
      </w:pPr>
      <w:r w:rsidRPr="005A07D7">
        <w:rPr>
          <w:sz w:val="24"/>
          <w:szCs w:val="24"/>
        </w:rPr>
        <w:t>Анализ использования педагогами современных образовательных технологий в образовательной деятельности в соответствии с ре</w:t>
      </w:r>
      <w:r w:rsidRPr="005A07D7">
        <w:rPr>
          <w:sz w:val="24"/>
          <w:szCs w:val="24"/>
        </w:rPr>
        <w:t>а</w:t>
      </w:r>
      <w:r w:rsidRPr="005A07D7">
        <w:rPr>
          <w:sz w:val="24"/>
          <w:szCs w:val="24"/>
        </w:rPr>
        <w:t>лизуемой образовательной программой ДОО.</w:t>
      </w:r>
    </w:p>
    <w:p w:rsidR="00224972" w:rsidRPr="005A07D7" w:rsidRDefault="00224972" w:rsidP="000973B1">
      <w:pPr>
        <w:numPr>
          <w:ilvl w:val="0"/>
          <w:numId w:val="7"/>
        </w:numPr>
        <w:rPr>
          <w:sz w:val="24"/>
          <w:szCs w:val="24"/>
        </w:rPr>
      </w:pPr>
      <w:r w:rsidRPr="005A07D7">
        <w:rPr>
          <w:sz w:val="24"/>
          <w:szCs w:val="24"/>
        </w:rPr>
        <w:t xml:space="preserve">Результаты мониторинга участия педагогов ДОО в методических объединениях (темы, сроки) за 3 года.  </w:t>
      </w:r>
    </w:p>
    <w:p w:rsidR="00972CE3" w:rsidRPr="005A07D7" w:rsidRDefault="00224972" w:rsidP="00AD65AF">
      <w:pPr>
        <w:tabs>
          <w:tab w:val="left" w:pos="9885"/>
        </w:tabs>
        <w:rPr>
          <w:b/>
          <w:sz w:val="24"/>
          <w:szCs w:val="24"/>
        </w:rPr>
      </w:pPr>
      <w:r w:rsidRPr="005A07D7">
        <w:rPr>
          <w:sz w:val="24"/>
          <w:szCs w:val="24"/>
        </w:rPr>
        <w:t xml:space="preserve"> </w:t>
      </w:r>
    </w:p>
    <w:p w:rsidR="00062BF2" w:rsidRDefault="008E7263" w:rsidP="008E7263">
      <w:pPr>
        <w:jc w:val="center"/>
        <w:rPr>
          <w:b/>
          <w:sz w:val="24"/>
          <w:szCs w:val="24"/>
        </w:rPr>
      </w:pPr>
      <w:r w:rsidRPr="005A07D7">
        <w:rPr>
          <w:b/>
          <w:sz w:val="24"/>
          <w:szCs w:val="24"/>
        </w:rPr>
        <w:t>3.3. Структура и содержание компьютерной презентации практических достижений  профессиональной деятельно</w:t>
      </w:r>
      <w:r w:rsidR="0046653F" w:rsidRPr="005A07D7">
        <w:rPr>
          <w:b/>
          <w:sz w:val="24"/>
          <w:szCs w:val="24"/>
        </w:rPr>
        <w:t xml:space="preserve">сти педагога </w:t>
      </w:r>
    </w:p>
    <w:p w:rsidR="008E7263" w:rsidRPr="005A07D7" w:rsidRDefault="008E7263" w:rsidP="008E7263">
      <w:pPr>
        <w:jc w:val="center"/>
        <w:rPr>
          <w:b/>
          <w:sz w:val="24"/>
          <w:szCs w:val="24"/>
        </w:rPr>
      </w:pPr>
      <w:r w:rsidRPr="005A07D7">
        <w:rPr>
          <w:b/>
          <w:sz w:val="24"/>
          <w:szCs w:val="24"/>
        </w:rPr>
        <w:t>(для учителей русского языка, литературы, ИЗО, МХК, музыки).</w:t>
      </w:r>
    </w:p>
    <w:p w:rsidR="008E7263" w:rsidRPr="005A07D7" w:rsidRDefault="008E7263" w:rsidP="008E7263">
      <w:pPr>
        <w:rPr>
          <w:sz w:val="24"/>
          <w:szCs w:val="24"/>
        </w:rPr>
      </w:pPr>
    </w:p>
    <w:p w:rsidR="008E7263" w:rsidRPr="005A07D7" w:rsidRDefault="008E7263" w:rsidP="000973B1">
      <w:pPr>
        <w:pStyle w:val="ab"/>
        <w:numPr>
          <w:ilvl w:val="0"/>
          <w:numId w:val="8"/>
        </w:numPr>
        <w:spacing w:line="240" w:lineRule="auto"/>
        <w:rPr>
          <w:rFonts w:ascii="Times New Roman" w:hAnsi="Times New Roman"/>
          <w:sz w:val="24"/>
          <w:szCs w:val="24"/>
        </w:rPr>
      </w:pPr>
      <w:r w:rsidRPr="005A07D7">
        <w:rPr>
          <w:rFonts w:ascii="Times New Roman" w:hAnsi="Times New Roman"/>
          <w:sz w:val="24"/>
          <w:szCs w:val="24"/>
        </w:rPr>
        <w:t xml:space="preserve">Титульный лист </w:t>
      </w:r>
    </w:p>
    <w:p w:rsidR="008E7263" w:rsidRPr="005A07D7" w:rsidRDefault="008E7263" w:rsidP="008E7263">
      <w:pPr>
        <w:pStyle w:val="ab"/>
        <w:spacing w:line="240" w:lineRule="auto"/>
        <w:ind w:left="1080"/>
        <w:rPr>
          <w:rFonts w:ascii="Times New Roman" w:hAnsi="Times New Roman"/>
          <w:sz w:val="24"/>
          <w:szCs w:val="24"/>
        </w:rPr>
      </w:pPr>
      <w:r w:rsidRPr="005A07D7">
        <w:rPr>
          <w:rFonts w:ascii="Times New Roman" w:hAnsi="Times New Roman"/>
          <w:sz w:val="24"/>
          <w:szCs w:val="24"/>
        </w:rPr>
        <w:t xml:space="preserve">Указывается направляющая организация, тема и дата разработки, ФИО автора. Краткие сведения об образовательной организации (адрес, сайт), фото и </w:t>
      </w:r>
      <w:r w:rsidRPr="005A07D7">
        <w:rPr>
          <w:rFonts w:ascii="Times New Roman" w:hAnsi="Times New Roman"/>
          <w:sz w:val="24"/>
          <w:szCs w:val="24"/>
          <w:lang w:val="en-US"/>
        </w:rPr>
        <w:t>email</w:t>
      </w:r>
      <w:r w:rsidRPr="005A07D7">
        <w:rPr>
          <w:rFonts w:ascii="Times New Roman" w:hAnsi="Times New Roman"/>
          <w:sz w:val="24"/>
          <w:szCs w:val="24"/>
        </w:rPr>
        <w:t xml:space="preserve"> автора.</w:t>
      </w:r>
    </w:p>
    <w:p w:rsidR="008E7263" w:rsidRPr="005A07D7" w:rsidRDefault="008E7263" w:rsidP="000973B1">
      <w:pPr>
        <w:pStyle w:val="ab"/>
        <w:numPr>
          <w:ilvl w:val="0"/>
          <w:numId w:val="8"/>
        </w:numPr>
        <w:spacing w:line="240" w:lineRule="auto"/>
        <w:rPr>
          <w:rFonts w:ascii="Times New Roman" w:hAnsi="Times New Roman"/>
          <w:sz w:val="24"/>
          <w:szCs w:val="24"/>
        </w:rPr>
      </w:pPr>
      <w:r w:rsidRPr="005A07D7">
        <w:rPr>
          <w:rFonts w:ascii="Times New Roman" w:hAnsi="Times New Roman"/>
          <w:sz w:val="24"/>
          <w:szCs w:val="24"/>
        </w:rPr>
        <w:t>Тема  и актуальность выбранного направления по обобщению профессионального опыта  (с учетом  типа ОО, предмета, возра</w:t>
      </w:r>
      <w:r w:rsidRPr="005A07D7">
        <w:rPr>
          <w:rFonts w:ascii="Times New Roman" w:hAnsi="Times New Roman"/>
          <w:sz w:val="24"/>
          <w:szCs w:val="24"/>
        </w:rPr>
        <w:t>с</w:t>
      </w:r>
      <w:r w:rsidRPr="005A07D7">
        <w:rPr>
          <w:rFonts w:ascii="Times New Roman" w:hAnsi="Times New Roman"/>
          <w:sz w:val="24"/>
          <w:szCs w:val="24"/>
        </w:rPr>
        <w:t>тных особенностей учащихся и т.д,)</w:t>
      </w:r>
    </w:p>
    <w:p w:rsidR="00AD65AF" w:rsidRDefault="00AD65AF" w:rsidP="00AD65AF">
      <w:pPr>
        <w:pStyle w:val="ab"/>
        <w:spacing w:line="240" w:lineRule="auto"/>
        <w:ind w:left="1080"/>
        <w:rPr>
          <w:rFonts w:ascii="Times New Roman" w:hAnsi="Times New Roman"/>
          <w:sz w:val="24"/>
          <w:szCs w:val="24"/>
        </w:rPr>
      </w:pPr>
    </w:p>
    <w:p w:rsidR="008E7263" w:rsidRPr="005A07D7" w:rsidRDefault="008E7263" w:rsidP="000973B1">
      <w:pPr>
        <w:pStyle w:val="ab"/>
        <w:numPr>
          <w:ilvl w:val="0"/>
          <w:numId w:val="8"/>
        </w:numPr>
        <w:spacing w:line="240" w:lineRule="auto"/>
        <w:rPr>
          <w:rFonts w:ascii="Times New Roman" w:hAnsi="Times New Roman"/>
          <w:sz w:val="24"/>
          <w:szCs w:val="24"/>
        </w:rPr>
      </w:pPr>
      <w:r w:rsidRPr="005A07D7">
        <w:rPr>
          <w:rFonts w:ascii="Times New Roman" w:hAnsi="Times New Roman"/>
          <w:sz w:val="24"/>
          <w:szCs w:val="24"/>
        </w:rPr>
        <w:t xml:space="preserve">Цели и задачи профессиональной  деятельности. Концептуальные  основы, теоретические и методические разработки, на которые опирается автор. </w:t>
      </w:r>
    </w:p>
    <w:p w:rsidR="008E7263" w:rsidRPr="005A07D7" w:rsidRDefault="008E7263" w:rsidP="000973B1">
      <w:pPr>
        <w:pStyle w:val="ab"/>
        <w:numPr>
          <w:ilvl w:val="0"/>
          <w:numId w:val="8"/>
        </w:numPr>
        <w:spacing w:line="240" w:lineRule="auto"/>
        <w:rPr>
          <w:rFonts w:ascii="Times New Roman" w:hAnsi="Times New Roman"/>
          <w:sz w:val="24"/>
          <w:szCs w:val="24"/>
        </w:rPr>
      </w:pPr>
      <w:r w:rsidRPr="005A07D7">
        <w:rPr>
          <w:rFonts w:ascii="Times New Roman" w:hAnsi="Times New Roman"/>
          <w:sz w:val="24"/>
          <w:szCs w:val="24"/>
        </w:rPr>
        <w:t>Новизна и практическая значимость собственного педагогического опыта.</w:t>
      </w:r>
    </w:p>
    <w:p w:rsidR="008E7263" w:rsidRPr="005A07D7" w:rsidRDefault="008E7263" w:rsidP="000973B1">
      <w:pPr>
        <w:pStyle w:val="ab"/>
        <w:numPr>
          <w:ilvl w:val="0"/>
          <w:numId w:val="8"/>
        </w:numPr>
        <w:spacing w:line="240" w:lineRule="auto"/>
        <w:rPr>
          <w:rFonts w:ascii="Times New Roman" w:hAnsi="Times New Roman"/>
          <w:sz w:val="24"/>
          <w:szCs w:val="24"/>
        </w:rPr>
      </w:pPr>
      <w:r w:rsidRPr="005A07D7">
        <w:rPr>
          <w:rFonts w:ascii="Times New Roman" w:hAnsi="Times New Roman"/>
          <w:sz w:val="24"/>
          <w:szCs w:val="24"/>
        </w:rPr>
        <w:t>Содержание опыта:</w:t>
      </w:r>
    </w:p>
    <w:p w:rsidR="008E7263" w:rsidRPr="005A07D7" w:rsidRDefault="008E7263" w:rsidP="000973B1">
      <w:pPr>
        <w:pStyle w:val="ab"/>
        <w:numPr>
          <w:ilvl w:val="0"/>
          <w:numId w:val="9"/>
        </w:numPr>
        <w:spacing w:line="240" w:lineRule="auto"/>
        <w:rPr>
          <w:rFonts w:ascii="Times New Roman" w:hAnsi="Times New Roman"/>
          <w:sz w:val="24"/>
          <w:szCs w:val="24"/>
        </w:rPr>
      </w:pPr>
      <w:r w:rsidRPr="005A07D7">
        <w:rPr>
          <w:rFonts w:ascii="Times New Roman" w:hAnsi="Times New Roman"/>
          <w:sz w:val="24"/>
          <w:szCs w:val="24"/>
        </w:rPr>
        <w:t>Примеры разработок уроков;</w:t>
      </w:r>
    </w:p>
    <w:p w:rsidR="008E7263" w:rsidRPr="005A07D7" w:rsidRDefault="008E7263" w:rsidP="000973B1">
      <w:pPr>
        <w:pStyle w:val="ab"/>
        <w:numPr>
          <w:ilvl w:val="0"/>
          <w:numId w:val="9"/>
        </w:numPr>
        <w:spacing w:line="240" w:lineRule="auto"/>
        <w:rPr>
          <w:rFonts w:ascii="Times New Roman" w:hAnsi="Times New Roman"/>
          <w:sz w:val="24"/>
          <w:szCs w:val="24"/>
        </w:rPr>
      </w:pPr>
      <w:r w:rsidRPr="005A07D7">
        <w:rPr>
          <w:rFonts w:ascii="Times New Roman" w:hAnsi="Times New Roman"/>
          <w:sz w:val="24"/>
          <w:szCs w:val="24"/>
        </w:rPr>
        <w:t>Планирование;</w:t>
      </w:r>
    </w:p>
    <w:p w:rsidR="008E7263" w:rsidRPr="005A07D7" w:rsidRDefault="008E7263" w:rsidP="000973B1">
      <w:pPr>
        <w:pStyle w:val="ab"/>
        <w:numPr>
          <w:ilvl w:val="0"/>
          <w:numId w:val="9"/>
        </w:numPr>
        <w:spacing w:line="240" w:lineRule="auto"/>
        <w:rPr>
          <w:rFonts w:ascii="Times New Roman" w:hAnsi="Times New Roman"/>
          <w:sz w:val="24"/>
          <w:szCs w:val="24"/>
        </w:rPr>
      </w:pPr>
      <w:r w:rsidRPr="005A07D7">
        <w:rPr>
          <w:rFonts w:ascii="Times New Roman" w:hAnsi="Times New Roman"/>
          <w:sz w:val="24"/>
          <w:szCs w:val="24"/>
        </w:rPr>
        <w:t>Аналитические материалы ,  свидетельствующие  об эффективности  профессионального опыта (анализ работ учащихся и т.д.) ;</w:t>
      </w:r>
    </w:p>
    <w:p w:rsidR="008E7263" w:rsidRPr="005A07D7" w:rsidRDefault="008E7263" w:rsidP="000973B1">
      <w:pPr>
        <w:pStyle w:val="ab"/>
        <w:numPr>
          <w:ilvl w:val="0"/>
          <w:numId w:val="8"/>
        </w:numPr>
        <w:spacing w:after="0" w:line="240" w:lineRule="auto"/>
        <w:rPr>
          <w:rFonts w:ascii="Times New Roman" w:hAnsi="Times New Roman"/>
          <w:sz w:val="24"/>
          <w:szCs w:val="24"/>
        </w:rPr>
      </w:pPr>
      <w:r w:rsidRPr="005A07D7">
        <w:rPr>
          <w:rFonts w:ascii="Times New Roman" w:hAnsi="Times New Roman"/>
          <w:sz w:val="24"/>
          <w:szCs w:val="24"/>
        </w:rPr>
        <w:t>Заключение.  Ключевые выводы и обобщения, способы распространения  опыта, определение перспектив и дальнейших задач.</w:t>
      </w:r>
    </w:p>
    <w:p w:rsidR="008E7263" w:rsidRPr="005A07D7" w:rsidRDefault="008E7263" w:rsidP="000973B1">
      <w:pPr>
        <w:pStyle w:val="af6"/>
        <w:numPr>
          <w:ilvl w:val="0"/>
          <w:numId w:val="8"/>
        </w:numPr>
        <w:rPr>
          <w:rFonts w:ascii="Times New Roman" w:hAnsi="Times New Roman" w:cs="Times New Roman"/>
          <w:sz w:val="24"/>
          <w:szCs w:val="24"/>
        </w:rPr>
      </w:pPr>
      <w:r w:rsidRPr="005A07D7">
        <w:rPr>
          <w:rFonts w:ascii="Times New Roman" w:hAnsi="Times New Roman" w:cs="Times New Roman"/>
          <w:sz w:val="24"/>
          <w:szCs w:val="24"/>
        </w:rPr>
        <w:t>Список литературы.</w:t>
      </w:r>
    </w:p>
    <w:p w:rsidR="00C010A0" w:rsidRDefault="00C010A0" w:rsidP="00C010A0">
      <w:pPr>
        <w:jc w:val="center"/>
        <w:rPr>
          <w:b/>
          <w:bCs/>
          <w:sz w:val="24"/>
          <w:szCs w:val="24"/>
        </w:rPr>
      </w:pPr>
    </w:p>
    <w:p w:rsidR="00DB477E" w:rsidRDefault="00DB477E" w:rsidP="00C010A0">
      <w:pPr>
        <w:jc w:val="center"/>
        <w:rPr>
          <w:b/>
          <w:bCs/>
          <w:sz w:val="24"/>
          <w:szCs w:val="24"/>
        </w:rPr>
      </w:pPr>
    </w:p>
    <w:p w:rsidR="00C010A0" w:rsidRPr="005A07D7" w:rsidRDefault="00C010A0" w:rsidP="004A536D">
      <w:pPr>
        <w:pStyle w:val="ab"/>
        <w:numPr>
          <w:ilvl w:val="1"/>
          <w:numId w:val="24"/>
        </w:numPr>
        <w:jc w:val="center"/>
        <w:rPr>
          <w:rFonts w:ascii="Times New Roman" w:hAnsi="Times New Roman"/>
          <w:b/>
          <w:bCs/>
          <w:sz w:val="24"/>
          <w:szCs w:val="24"/>
        </w:rPr>
      </w:pPr>
      <w:r w:rsidRPr="005A07D7">
        <w:rPr>
          <w:rFonts w:ascii="Times New Roman" w:hAnsi="Times New Roman"/>
          <w:b/>
          <w:bCs/>
          <w:sz w:val="24"/>
          <w:szCs w:val="24"/>
        </w:rPr>
        <w:t>Структура и содержание компьютерной презентации практических достижений профессиональной деятельн</w:t>
      </w:r>
      <w:r w:rsidRPr="005A07D7">
        <w:rPr>
          <w:rFonts w:ascii="Times New Roman" w:hAnsi="Times New Roman"/>
          <w:b/>
          <w:bCs/>
          <w:sz w:val="24"/>
          <w:szCs w:val="24"/>
        </w:rPr>
        <w:t>о</w:t>
      </w:r>
      <w:r w:rsidRPr="005A07D7">
        <w:rPr>
          <w:rFonts w:ascii="Times New Roman" w:hAnsi="Times New Roman"/>
          <w:b/>
          <w:bCs/>
          <w:sz w:val="24"/>
          <w:szCs w:val="24"/>
        </w:rPr>
        <w:t>сти педагогов</w:t>
      </w:r>
      <w:r w:rsidR="00DF332B" w:rsidRPr="005A07D7">
        <w:rPr>
          <w:rFonts w:ascii="Times New Roman" w:hAnsi="Times New Roman"/>
          <w:b/>
          <w:bCs/>
          <w:sz w:val="24"/>
          <w:szCs w:val="24"/>
        </w:rPr>
        <w:t xml:space="preserve"> </w:t>
      </w:r>
      <w:r w:rsidRPr="005A07D7">
        <w:rPr>
          <w:rFonts w:ascii="Times New Roman" w:hAnsi="Times New Roman"/>
          <w:b/>
          <w:bCs/>
          <w:sz w:val="24"/>
          <w:szCs w:val="24"/>
        </w:rPr>
        <w:t>(для учителей математики)</w:t>
      </w:r>
    </w:p>
    <w:p w:rsidR="005A26AC" w:rsidRPr="005A07D7" w:rsidRDefault="005A26AC" w:rsidP="005A26AC">
      <w:pPr>
        <w:rPr>
          <w:sz w:val="24"/>
          <w:szCs w:val="24"/>
        </w:rPr>
      </w:pPr>
      <w:r w:rsidRPr="005A07D7">
        <w:rPr>
          <w:b/>
          <w:bCs/>
          <w:sz w:val="24"/>
          <w:szCs w:val="24"/>
        </w:rPr>
        <w:t xml:space="preserve">Титульный слайд. </w:t>
      </w:r>
      <w:r w:rsidRPr="005A07D7">
        <w:rPr>
          <w:b/>
          <w:bCs/>
          <w:sz w:val="24"/>
          <w:szCs w:val="24"/>
        </w:rPr>
        <w:br/>
      </w:r>
      <w:r w:rsidRPr="005A07D7">
        <w:rPr>
          <w:sz w:val="24"/>
          <w:szCs w:val="24"/>
        </w:rPr>
        <w:t xml:space="preserve">Указывается направляющая организация, тема и дата разработки, ФИО автора. Краткие сведения об образовательной организации (адрес, сайт), фото и </w:t>
      </w:r>
      <w:r w:rsidRPr="005A07D7">
        <w:rPr>
          <w:sz w:val="24"/>
          <w:szCs w:val="24"/>
          <w:lang w:val="en-US"/>
        </w:rPr>
        <w:t>email</w:t>
      </w:r>
      <w:r w:rsidRPr="005A07D7">
        <w:rPr>
          <w:sz w:val="24"/>
          <w:szCs w:val="24"/>
        </w:rPr>
        <w:t xml:space="preserve"> автора.</w:t>
      </w:r>
    </w:p>
    <w:p w:rsidR="005A26AC" w:rsidRPr="005A07D7" w:rsidRDefault="005A26AC" w:rsidP="005A26AC">
      <w:pPr>
        <w:rPr>
          <w:sz w:val="24"/>
          <w:szCs w:val="24"/>
        </w:rPr>
      </w:pPr>
      <w:r w:rsidRPr="005A07D7">
        <w:rPr>
          <w:b/>
          <w:bCs/>
          <w:sz w:val="24"/>
          <w:szCs w:val="24"/>
        </w:rPr>
        <w:t>Оглавление.</w:t>
      </w:r>
      <w:r w:rsidRPr="005A07D7">
        <w:rPr>
          <w:sz w:val="24"/>
          <w:szCs w:val="24"/>
        </w:rPr>
        <w:t xml:space="preserve"> </w:t>
      </w:r>
    </w:p>
    <w:p w:rsidR="005A26AC" w:rsidRPr="005A07D7" w:rsidRDefault="005A26AC" w:rsidP="005A26AC">
      <w:pPr>
        <w:rPr>
          <w:sz w:val="24"/>
          <w:szCs w:val="24"/>
        </w:rPr>
      </w:pPr>
      <w:r w:rsidRPr="005A07D7">
        <w:rPr>
          <w:sz w:val="24"/>
          <w:szCs w:val="24"/>
        </w:rPr>
        <w:t xml:space="preserve">Указывается направляющая организация, тема и дата разработки, ФИО автора. Краткие сведения об образовательной организации (адрес, сайт), фото и </w:t>
      </w:r>
      <w:r w:rsidRPr="005A07D7">
        <w:rPr>
          <w:sz w:val="24"/>
          <w:szCs w:val="24"/>
          <w:lang w:val="en-US"/>
        </w:rPr>
        <w:t>email</w:t>
      </w:r>
      <w:r w:rsidRPr="005A07D7">
        <w:rPr>
          <w:sz w:val="24"/>
          <w:szCs w:val="24"/>
        </w:rPr>
        <w:t xml:space="preserve"> автора</w:t>
      </w:r>
    </w:p>
    <w:p w:rsidR="005A26AC" w:rsidRPr="005A07D7" w:rsidRDefault="005A26AC" w:rsidP="005A26AC">
      <w:pPr>
        <w:rPr>
          <w:sz w:val="24"/>
          <w:szCs w:val="24"/>
        </w:rPr>
      </w:pPr>
      <w:r w:rsidRPr="005A07D7">
        <w:rPr>
          <w:b/>
          <w:bCs/>
          <w:sz w:val="24"/>
          <w:szCs w:val="24"/>
        </w:rPr>
        <w:t xml:space="preserve">Актуальность </w:t>
      </w:r>
      <w:r w:rsidRPr="005A07D7">
        <w:rPr>
          <w:sz w:val="24"/>
          <w:szCs w:val="24"/>
        </w:rPr>
        <w:t>выбранной тематики.</w:t>
      </w:r>
    </w:p>
    <w:p w:rsidR="005A26AC" w:rsidRPr="005A07D7" w:rsidRDefault="005A26AC" w:rsidP="005A26AC">
      <w:pPr>
        <w:rPr>
          <w:sz w:val="24"/>
          <w:szCs w:val="24"/>
        </w:rPr>
      </w:pPr>
      <w:r w:rsidRPr="005A07D7">
        <w:rPr>
          <w:b/>
          <w:bCs/>
          <w:sz w:val="24"/>
          <w:szCs w:val="24"/>
        </w:rPr>
        <w:t>Новизна</w:t>
      </w:r>
      <w:r w:rsidRPr="005A07D7">
        <w:rPr>
          <w:sz w:val="24"/>
          <w:szCs w:val="24"/>
        </w:rPr>
        <w:t xml:space="preserve"> и </w:t>
      </w:r>
      <w:r w:rsidRPr="005A07D7">
        <w:rPr>
          <w:b/>
          <w:bCs/>
          <w:sz w:val="24"/>
          <w:szCs w:val="24"/>
        </w:rPr>
        <w:t>практическая значимость</w:t>
      </w:r>
      <w:r w:rsidRPr="005A07D7">
        <w:rPr>
          <w:sz w:val="24"/>
          <w:szCs w:val="24"/>
        </w:rPr>
        <w:t xml:space="preserve"> собственного педагогического опыта.</w:t>
      </w:r>
    </w:p>
    <w:p w:rsidR="005A26AC" w:rsidRPr="005A07D7" w:rsidRDefault="005A26AC" w:rsidP="005A26AC">
      <w:pPr>
        <w:rPr>
          <w:sz w:val="24"/>
          <w:szCs w:val="24"/>
        </w:rPr>
      </w:pPr>
      <w:r w:rsidRPr="005A07D7">
        <w:rPr>
          <w:b/>
          <w:bCs/>
          <w:sz w:val="24"/>
          <w:szCs w:val="24"/>
        </w:rPr>
        <w:t>Концептуальные основы</w:t>
      </w:r>
      <w:r w:rsidRPr="005A07D7">
        <w:rPr>
          <w:sz w:val="24"/>
          <w:szCs w:val="24"/>
        </w:rPr>
        <w:t>, теоретические и методические разработки, на которые опирается автор.</w:t>
      </w:r>
    </w:p>
    <w:p w:rsidR="005A26AC" w:rsidRPr="005A07D7" w:rsidRDefault="005A26AC" w:rsidP="005A26AC">
      <w:pPr>
        <w:rPr>
          <w:b/>
          <w:bCs/>
          <w:sz w:val="24"/>
          <w:szCs w:val="24"/>
        </w:rPr>
      </w:pPr>
      <w:r w:rsidRPr="005A07D7">
        <w:rPr>
          <w:b/>
          <w:bCs/>
          <w:sz w:val="24"/>
          <w:szCs w:val="24"/>
        </w:rPr>
        <w:t>Цели и задачи</w:t>
      </w:r>
      <w:r w:rsidRPr="005A07D7">
        <w:rPr>
          <w:sz w:val="24"/>
          <w:szCs w:val="24"/>
        </w:rPr>
        <w:t xml:space="preserve"> профессиональной деятельности педагога</w:t>
      </w:r>
    </w:p>
    <w:p w:rsidR="005A26AC" w:rsidRPr="005A07D7" w:rsidRDefault="005A26AC" w:rsidP="005A26AC">
      <w:pPr>
        <w:rPr>
          <w:sz w:val="24"/>
          <w:szCs w:val="24"/>
        </w:rPr>
      </w:pPr>
      <w:r w:rsidRPr="005A07D7">
        <w:rPr>
          <w:b/>
          <w:bCs/>
          <w:sz w:val="24"/>
          <w:szCs w:val="24"/>
        </w:rPr>
        <w:t>Формирование педагогического опыта раскрывается через:</w:t>
      </w:r>
    </w:p>
    <w:p w:rsidR="005A26AC" w:rsidRPr="005A07D7" w:rsidRDefault="005A26AC" w:rsidP="005A26AC">
      <w:pPr>
        <w:numPr>
          <w:ilvl w:val="0"/>
          <w:numId w:val="10"/>
        </w:numPr>
        <w:rPr>
          <w:sz w:val="24"/>
          <w:szCs w:val="24"/>
        </w:rPr>
      </w:pPr>
      <w:r w:rsidRPr="005A07D7">
        <w:rPr>
          <w:bCs/>
          <w:sz w:val="24"/>
          <w:szCs w:val="24"/>
        </w:rPr>
        <w:t xml:space="preserve">  собственные эффективные педагогические разработки</w:t>
      </w:r>
    </w:p>
    <w:p w:rsidR="005A26AC" w:rsidRPr="005A07D7" w:rsidRDefault="005A26AC" w:rsidP="005A26AC">
      <w:pPr>
        <w:numPr>
          <w:ilvl w:val="0"/>
          <w:numId w:val="10"/>
        </w:numPr>
        <w:tabs>
          <w:tab w:val="clear" w:pos="720"/>
          <w:tab w:val="num" w:pos="851"/>
        </w:tabs>
        <w:ind w:left="851" w:hanging="491"/>
        <w:rPr>
          <w:sz w:val="24"/>
          <w:szCs w:val="24"/>
        </w:rPr>
      </w:pPr>
      <w:r w:rsidRPr="005A07D7">
        <w:rPr>
          <w:bCs/>
          <w:sz w:val="24"/>
          <w:szCs w:val="24"/>
        </w:rPr>
        <w:t>проекты уроков, где будут отражены методы, приёмы и технологии,  доказавшие эффективность и результативность опыта (1-3 ур</w:t>
      </w:r>
      <w:r w:rsidRPr="005A07D7">
        <w:rPr>
          <w:bCs/>
          <w:sz w:val="24"/>
          <w:szCs w:val="24"/>
        </w:rPr>
        <w:t>о</w:t>
      </w:r>
      <w:r w:rsidRPr="005A07D7">
        <w:rPr>
          <w:bCs/>
          <w:sz w:val="24"/>
          <w:szCs w:val="24"/>
        </w:rPr>
        <w:t>ка)</w:t>
      </w:r>
    </w:p>
    <w:p w:rsidR="005A26AC" w:rsidRPr="005A07D7" w:rsidRDefault="005A26AC" w:rsidP="005A26AC">
      <w:pPr>
        <w:numPr>
          <w:ilvl w:val="0"/>
          <w:numId w:val="10"/>
        </w:numPr>
        <w:tabs>
          <w:tab w:val="clear" w:pos="720"/>
          <w:tab w:val="num" w:pos="851"/>
        </w:tabs>
        <w:ind w:left="851" w:hanging="491"/>
        <w:rPr>
          <w:sz w:val="24"/>
          <w:szCs w:val="24"/>
        </w:rPr>
      </w:pPr>
      <w:r w:rsidRPr="005A07D7">
        <w:rPr>
          <w:bCs/>
          <w:sz w:val="24"/>
          <w:szCs w:val="24"/>
        </w:rPr>
        <w:t>авторскую страницу педагога на сайте образовательной организации, в которой осуществляется его профессиональная деятельность.</w:t>
      </w:r>
    </w:p>
    <w:p w:rsidR="005A26AC" w:rsidRPr="005A07D7" w:rsidRDefault="005A26AC" w:rsidP="005A26AC">
      <w:pPr>
        <w:rPr>
          <w:b/>
          <w:sz w:val="24"/>
          <w:szCs w:val="24"/>
        </w:rPr>
      </w:pPr>
      <w:r w:rsidRPr="005A07D7">
        <w:rPr>
          <w:b/>
          <w:sz w:val="24"/>
          <w:szCs w:val="24"/>
        </w:rPr>
        <w:t>Заключение.</w:t>
      </w:r>
      <w:r w:rsidRPr="005A07D7">
        <w:rPr>
          <w:sz w:val="24"/>
          <w:szCs w:val="24"/>
        </w:rPr>
        <w:t xml:space="preserve"> Выводы, обобщение, перспективы.</w:t>
      </w:r>
      <w:r w:rsidRPr="005A07D7">
        <w:rPr>
          <w:b/>
          <w:sz w:val="24"/>
          <w:szCs w:val="24"/>
        </w:rPr>
        <w:t xml:space="preserve"> </w:t>
      </w:r>
    </w:p>
    <w:p w:rsidR="005A26AC" w:rsidRPr="005A07D7" w:rsidRDefault="005A26AC" w:rsidP="005A26AC">
      <w:pPr>
        <w:rPr>
          <w:b/>
          <w:sz w:val="24"/>
          <w:szCs w:val="24"/>
        </w:rPr>
      </w:pPr>
      <w:r w:rsidRPr="005A07D7">
        <w:rPr>
          <w:b/>
          <w:sz w:val="24"/>
          <w:szCs w:val="24"/>
        </w:rPr>
        <w:t>Список литературы.</w:t>
      </w:r>
    </w:p>
    <w:p w:rsidR="00994677" w:rsidRPr="005A07D7" w:rsidRDefault="00994677" w:rsidP="00EC3165">
      <w:pPr>
        <w:pStyle w:val="ab"/>
        <w:spacing w:after="0" w:line="240" w:lineRule="auto"/>
        <w:ind w:left="1080"/>
        <w:jc w:val="center"/>
        <w:rPr>
          <w:rFonts w:ascii="Times New Roman" w:hAnsi="Times New Roman"/>
          <w:b/>
          <w:sz w:val="24"/>
          <w:szCs w:val="24"/>
        </w:rPr>
      </w:pPr>
    </w:p>
    <w:p w:rsidR="00C031D5" w:rsidRDefault="00C031D5" w:rsidP="00994677">
      <w:pPr>
        <w:jc w:val="center"/>
        <w:rPr>
          <w:b/>
          <w:sz w:val="24"/>
          <w:szCs w:val="24"/>
        </w:rPr>
      </w:pPr>
    </w:p>
    <w:p w:rsidR="00C031D5" w:rsidRDefault="00C031D5" w:rsidP="00994677">
      <w:pPr>
        <w:jc w:val="center"/>
        <w:rPr>
          <w:b/>
          <w:sz w:val="24"/>
          <w:szCs w:val="24"/>
        </w:rPr>
      </w:pPr>
    </w:p>
    <w:p w:rsidR="00994677" w:rsidRPr="005A07D7" w:rsidRDefault="00994677" w:rsidP="00994677">
      <w:pPr>
        <w:jc w:val="center"/>
        <w:rPr>
          <w:b/>
          <w:sz w:val="24"/>
          <w:szCs w:val="24"/>
        </w:rPr>
      </w:pPr>
      <w:r w:rsidRPr="005A07D7">
        <w:rPr>
          <w:b/>
          <w:sz w:val="24"/>
          <w:szCs w:val="24"/>
        </w:rPr>
        <w:t xml:space="preserve">3.5. Структура компьютерной презентации практических достижений профессиональной деятельности </w:t>
      </w:r>
    </w:p>
    <w:p w:rsidR="00994677" w:rsidRPr="005A07D7" w:rsidRDefault="00994677" w:rsidP="00994677">
      <w:pPr>
        <w:jc w:val="center"/>
        <w:rPr>
          <w:b/>
          <w:sz w:val="24"/>
          <w:szCs w:val="24"/>
        </w:rPr>
      </w:pPr>
      <w:r w:rsidRPr="005A07D7">
        <w:rPr>
          <w:b/>
          <w:sz w:val="24"/>
          <w:szCs w:val="24"/>
        </w:rPr>
        <w:t>педагогического работника СПО</w:t>
      </w:r>
    </w:p>
    <w:p w:rsidR="00994677" w:rsidRPr="005A07D7" w:rsidRDefault="00994677" w:rsidP="00EC3165">
      <w:pPr>
        <w:pStyle w:val="ab"/>
        <w:spacing w:after="0" w:line="240" w:lineRule="auto"/>
        <w:ind w:left="1080"/>
        <w:jc w:val="center"/>
        <w:rPr>
          <w:rFonts w:ascii="Times New Roman" w:hAnsi="Times New Roman"/>
          <w:b/>
          <w:sz w:val="24"/>
          <w:szCs w:val="24"/>
        </w:rPr>
      </w:pPr>
    </w:p>
    <w:tbl>
      <w:tblPr>
        <w:tblStyle w:val="ae"/>
        <w:tblW w:w="0" w:type="auto"/>
        <w:tblInd w:w="1080" w:type="dxa"/>
        <w:tblLook w:val="04A0"/>
      </w:tblPr>
      <w:tblGrid>
        <w:gridCol w:w="1438"/>
        <w:gridCol w:w="4149"/>
        <w:gridCol w:w="3905"/>
        <w:gridCol w:w="3905"/>
      </w:tblGrid>
      <w:tr w:rsidR="00994677" w:rsidRPr="005A07D7" w:rsidTr="00134935">
        <w:trPr>
          <w:trHeight w:val="147"/>
        </w:trPr>
        <w:tc>
          <w:tcPr>
            <w:tcW w:w="1438" w:type="dxa"/>
          </w:tcPr>
          <w:p w:rsidR="00994677" w:rsidRPr="005A07D7" w:rsidRDefault="00994677" w:rsidP="00994677">
            <w:pPr>
              <w:jc w:val="center"/>
              <w:rPr>
                <w:b/>
                <w:sz w:val="24"/>
                <w:szCs w:val="24"/>
              </w:rPr>
            </w:pPr>
            <w:r w:rsidRPr="005A07D7">
              <w:rPr>
                <w:b/>
                <w:sz w:val="24"/>
                <w:szCs w:val="24"/>
              </w:rPr>
              <w:t>№ слайда</w:t>
            </w:r>
          </w:p>
        </w:tc>
        <w:tc>
          <w:tcPr>
            <w:tcW w:w="11959" w:type="dxa"/>
            <w:gridSpan w:val="3"/>
          </w:tcPr>
          <w:p w:rsidR="00994677" w:rsidRPr="005A07D7" w:rsidRDefault="00994677" w:rsidP="00994677">
            <w:pPr>
              <w:jc w:val="center"/>
              <w:rPr>
                <w:b/>
                <w:sz w:val="24"/>
                <w:szCs w:val="24"/>
              </w:rPr>
            </w:pPr>
            <w:r w:rsidRPr="005A07D7">
              <w:rPr>
                <w:b/>
                <w:sz w:val="24"/>
                <w:szCs w:val="24"/>
              </w:rPr>
              <w:t>Содержание слайда</w:t>
            </w:r>
          </w:p>
        </w:tc>
      </w:tr>
      <w:tr w:rsidR="00994677" w:rsidRPr="005A07D7" w:rsidTr="00134935">
        <w:trPr>
          <w:trHeight w:val="147"/>
        </w:trPr>
        <w:tc>
          <w:tcPr>
            <w:tcW w:w="1438" w:type="dxa"/>
          </w:tcPr>
          <w:p w:rsidR="00994677" w:rsidRPr="005A07D7" w:rsidRDefault="00994677" w:rsidP="00994677">
            <w:pPr>
              <w:pStyle w:val="ab"/>
              <w:numPr>
                <w:ilvl w:val="0"/>
                <w:numId w:val="13"/>
              </w:numPr>
              <w:spacing w:after="0" w:line="240" w:lineRule="auto"/>
              <w:rPr>
                <w:rFonts w:ascii="Times New Roman" w:hAnsi="Times New Roman"/>
                <w:sz w:val="24"/>
                <w:szCs w:val="24"/>
              </w:rPr>
            </w:pPr>
          </w:p>
        </w:tc>
        <w:tc>
          <w:tcPr>
            <w:tcW w:w="11959" w:type="dxa"/>
            <w:gridSpan w:val="3"/>
          </w:tcPr>
          <w:p w:rsidR="00994677" w:rsidRPr="005A07D7" w:rsidRDefault="00994677" w:rsidP="00994677">
            <w:pPr>
              <w:jc w:val="both"/>
              <w:rPr>
                <w:b/>
                <w:sz w:val="24"/>
                <w:szCs w:val="24"/>
              </w:rPr>
            </w:pPr>
            <w:r w:rsidRPr="005A07D7">
              <w:rPr>
                <w:b/>
                <w:sz w:val="24"/>
                <w:szCs w:val="24"/>
              </w:rPr>
              <w:t>Визитная карточка:</w:t>
            </w:r>
          </w:p>
          <w:p w:rsidR="00994677" w:rsidRPr="005A07D7" w:rsidRDefault="00994677" w:rsidP="00994677">
            <w:pPr>
              <w:jc w:val="both"/>
              <w:rPr>
                <w:sz w:val="24"/>
                <w:szCs w:val="24"/>
              </w:rPr>
            </w:pPr>
            <w:r w:rsidRPr="005A07D7">
              <w:rPr>
                <w:sz w:val="24"/>
                <w:szCs w:val="24"/>
              </w:rPr>
              <w:t>Наименование ПОО</w:t>
            </w:r>
          </w:p>
          <w:p w:rsidR="00994677" w:rsidRPr="005A07D7" w:rsidRDefault="00994677" w:rsidP="00994677">
            <w:pPr>
              <w:jc w:val="both"/>
              <w:rPr>
                <w:sz w:val="24"/>
                <w:szCs w:val="24"/>
              </w:rPr>
            </w:pPr>
            <w:r w:rsidRPr="005A07D7">
              <w:rPr>
                <w:sz w:val="24"/>
                <w:szCs w:val="24"/>
              </w:rPr>
              <w:t>Ф.И.О. педагогического работника</w:t>
            </w:r>
          </w:p>
          <w:p w:rsidR="00994677" w:rsidRPr="005A07D7" w:rsidRDefault="00994677" w:rsidP="00994677">
            <w:pPr>
              <w:jc w:val="both"/>
              <w:rPr>
                <w:sz w:val="24"/>
                <w:szCs w:val="24"/>
              </w:rPr>
            </w:pPr>
            <w:r w:rsidRPr="005A07D7">
              <w:rPr>
                <w:sz w:val="24"/>
                <w:szCs w:val="24"/>
              </w:rPr>
              <w:t>Должность</w:t>
            </w:r>
          </w:p>
          <w:p w:rsidR="00994677" w:rsidRPr="005A07D7" w:rsidRDefault="00994677" w:rsidP="00994677">
            <w:pPr>
              <w:jc w:val="both"/>
              <w:rPr>
                <w:sz w:val="24"/>
                <w:szCs w:val="24"/>
              </w:rPr>
            </w:pPr>
            <w:r w:rsidRPr="005A07D7">
              <w:rPr>
                <w:sz w:val="24"/>
                <w:szCs w:val="24"/>
              </w:rPr>
              <w:t>Образование, какое профессиональное учреждение закончили</w:t>
            </w:r>
          </w:p>
          <w:p w:rsidR="00994677" w:rsidRPr="005A07D7" w:rsidRDefault="00994677" w:rsidP="00994677">
            <w:pPr>
              <w:jc w:val="both"/>
              <w:rPr>
                <w:sz w:val="24"/>
                <w:szCs w:val="24"/>
              </w:rPr>
            </w:pPr>
            <w:r w:rsidRPr="005A07D7">
              <w:rPr>
                <w:sz w:val="24"/>
                <w:szCs w:val="24"/>
              </w:rPr>
              <w:t>Стаж педагогического работника</w:t>
            </w:r>
          </w:p>
          <w:p w:rsidR="00994677" w:rsidRPr="005A07D7" w:rsidRDefault="00994677" w:rsidP="00994677">
            <w:pPr>
              <w:jc w:val="both"/>
              <w:rPr>
                <w:sz w:val="24"/>
                <w:szCs w:val="24"/>
              </w:rPr>
            </w:pPr>
            <w:r w:rsidRPr="005A07D7">
              <w:rPr>
                <w:sz w:val="24"/>
                <w:szCs w:val="24"/>
              </w:rPr>
              <w:t>Квалификационная категория (имеющаяся и заявленная)</w:t>
            </w:r>
          </w:p>
          <w:p w:rsidR="00994677" w:rsidRPr="005A07D7" w:rsidRDefault="00994677" w:rsidP="00994677">
            <w:pPr>
              <w:jc w:val="both"/>
              <w:rPr>
                <w:sz w:val="24"/>
                <w:szCs w:val="24"/>
              </w:rPr>
            </w:pPr>
            <w:r w:rsidRPr="005A07D7">
              <w:rPr>
                <w:sz w:val="24"/>
                <w:szCs w:val="24"/>
              </w:rPr>
              <w:t>Преподаваемые учебные дисциплины, профессиональные  модули: МДК, учебная и производственная практика</w:t>
            </w:r>
          </w:p>
          <w:p w:rsidR="00994677" w:rsidRPr="005A07D7" w:rsidRDefault="00994677" w:rsidP="00994677">
            <w:pPr>
              <w:jc w:val="both"/>
              <w:rPr>
                <w:sz w:val="24"/>
                <w:szCs w:val="24"/>
              </w:rPr>
            </w:pPr>
            <w:r w:rsidRPr="005A07D7">
              <w:rPr>
                <w:sz w:val="24"/>
                <w:szCs w:val="24"/>
              </w:rPr>
              <w:t>Педагогическое кредо</w:t>
            </w:r>
          </w:p>
          <w:p w:rsidR="00994677" w:rsidRPr="005A07D7" w:rsidRDefault="00994677" w:rsidP="00994677">
            <w:pPr>
              <w:jc w:val="both"/>
              <w:rPr>
                <w:sz w:val="24"/>
                <w:szCs w:val="24"/>
              </w:rPr>
            </w:pPr>
            <w:r w:rsidRPr="005A07D7">
              <w:rPr>
                <w:sz w:val="24"/>
                <w:szCs w:val="24"/>
              </w:rPr>
              <w:t>Фото (по желанию)</w:t>
            </w:r>
          </w:p>
          <w:p w:rsidR="00994677" w:rsidRPr="005A07D7" w:rsidRDefault="00994677" w:rsidP="00994677">
            <w:pPr>
              <w:jc w:val="both"/>
              <w:rPr>
                <w:sz w:val="24"/>
                <w:szCs w:val="24"/>
              </w:rPr>
            </w:pPr>
            <w:r w:rsidRPr="005A07D7">
              <w:rPr>
                <w:sz w:val="24"/>
                <w:szCs w:val="24"/>
              </w:rPr>
              <w:t>Личные достижения педагогического работника: дипломы, грамоты, сертификаты</w:t>
            </w:r>
          </w:p>
        </w:tc>
      </w:tr>
      <w:tr w:rsidR="00994677" w:rsidRPr="005A07D7" w:rsidTr="00134935">
        <w:trPr>
          <w:trHeight w:val="147"/>
        </w:trPr>
        <w:tc>
          <w:tcPr>
            <w:tcW w:w="1438" w:type="dxa"/>
          </w:tcPr>
          <w:p w:rsidR="00994677" w:rsidRPr="005A07D7" w:rsidRDefault="00994677" w:rsidP="00994677">
            <w:pPr>
              <w:pStyle w:val="ab"/>
              <w:numPr>
                <w:ilvl w:val="0"/>
                <w:numId w:val="13"/>
              </w:numPr>
              <w:spacing w:after="0" w:line="240" w:lineRule="auto"/>
              <w:rPr>
                <w:rFonts w:ascii="Times New Roman" w:hAnsi="Times New Roman"/>
                <w:sz w:val="24"/>
                <w:szCs w:val="24"/>
              </w:rPr>
            </w:pPr>
          </w:p>
        </w:tc>
        <w:tc>
          <w:tcPr>
            <w:tcW w:w="11959" w:type="dxa"/>
            <w:gridSpan w:val="3"/>
          </w:tcPr>
          <w:p w:rsidR="00994677" w:rsidRPr="005A07D7" w:rsidRDefault="00994677" w:rsidP="00994677">
            <w:pPr>
              <w:jc w:val="both"/>
              <w:rPr>
                <w:b/>
                <w:sz w:val="24"/>
                <w:szCs w:val="24"/>
              </w:rPr>
            </w:pPr>
            <w:r w:rsidRPr="005A07D7">
              <w:rPr>
                <w:b/>
                <w:sz w:val="24"/>
                <w:szCs w:val="24"/>
              </w:rPr>
              <w:t>Тема  компьютерной презентации:</w:t>
            </w:r>
          </w:p>
          <w:p w:rsidR="00994677" w:rsidRPr="005A07D7" w:rsidRDefault="00994677" w:rsidP="00994677">
            <w:pPr>
              <w:jc w:val="both"/>
              <w:rPr>
                <w:sz w:val="24"/>
                <w:szCs w:val="24"/>
              </w:rPr>
            </w:pPr>
            <w:r w:rsidRPr="005A07D7">
              <w:rPr>
                <w:sz w:val="24"/>
                <w:szCs w:val="24"/>
              </w:rPr>
              <w:t xml:space="preserve">Формулировка темы (идея, сущность, направление практических достижений педагога)  </w:t>
            </w:r>
          </w:p>
        </w:tc>
      </w:tr>
      <w:tr w:rsidR="00994677" w:rsidRPr="005A07D7" w:rsidTr="00134935">
        <w:trPr>
          <w:trHeight w:val="147"/>
        </w:trPr>
        <w:tc>
          <w:tcPr>
            <w:tcW w:w="1438" w:type="dxa"/>
          </w:tcPr>
          <w:p w:rsidR="00994677" w:rsidRPr="005A07D7" w:rsidRDefault="00994677" w:rsidP="00994677">
            <w:pPr>
              <w:rPr>
                <w:sz w:val="24"/>
                <w:szCs w:val="24"/>
              </w:rPr>
            </w:pPr>
            <w:r w:rsidRPr="005A07D7">
              <w:rPr>
                <w:sz w:val="24"/>
                <w:szCs w:val="24"/>
              </w:rPr>
              <w:t xml:space="preserve">3-5. </w:t>
            </w:r>
          </w:p>
        </w:tc>
        <w:tc>
          <w:tcPr>
            <w:tcW w:w="11959" w:type="dxa"/>
            <w:gridSpan w:val="3"/>
          </w:tcPr>
          <w:p w:rsidR="00994677" w:rsidRPr="005A07D7" w:rsidRDefault="00994677" w:rsidP="00994677">
            <w:pPr>
              <w:jc w:val="both"/>
              <w:rPr>
                <w:b/>
                <w:sz w:val="24"/>
                <w:szCs w:val="24"/>
              </w:rPr>
            </w:pPr>
            <w:r w:rsidRPr="005A07D7">
              <w:rPr>
                <w:b/>
                <w:sz w:val="24"/>
                <w:szCs w:val="24"/>
              </w:rPr>
              <w:t xml:space="preserve"> Условия формирования личного вклада педагога в развитие профессионального образования:</w:t>
            </w:r>
          </w:p>
          <w:p w:rsidR="00994677" w:rsidRPr="005A07D7" w:rsidRDefault="00994677" w:rsidP="00994677">
            <w:pPr>
              <w:pStyle w:val="ab"/>
              <w:ind w:left="420"/>
              <w:jc w:val="both"/>
              <w:rPr>
                <w:rFonts w:ascii="Times New Roman" w:hAnsi="Times New Roman"/>
                <w:sz w:val="24"/>
                <w:szCs w:val="24"/>
              </w:rPr>
            </w:pPr>
            <w:r w:rsidRPr="005A07D7">
              <w:rPr>
                <w:rFonts w:ascii="Times New Roman" w:hAnsi="Times New Roman"/>
                <w:sz w:val="24"/>
                <w:szCs w:val="24"/>
              </w:rPr>
              <w:t>-теоретические источники (педагогическая, психологическая, методическая, философская литература; И</w:t>
            </w:r>
            <w:r w:rsidRPr="005A07D7">
              <w:rPr>
                <w:rFonts w:ascii="Times New Roman" w:hAnsi="Times New Roman"/>
                <w:sz w:val="24"/>
                <w:szCs w:val="24"/>
              </w:rPr>
              <w:t>н</w:t>
            </w:r>
            <w:r w:rsidRPr="005A07D7">
              <w:rPr>
                <w:rFonts w:ascii="Times New Roman" w:hAnsi="Times New Roman"/>
                <w:sz w:val="24"/>
                <w:szCs w:val="24"/>
              </w:rPr>
              <w:t xml:space="preserve">тернет-ресурсы); </w:t>
            </w:r>
          </w:p>
          <w:p w:rsidR="00994677" w:rsidRPr="005A07D7" w:rsidRDefault="00994677" w:rsidP="00994677">
            <w:pPr>
              <w:rPr>
                <w:sz w:val="24"/>
                <w:szCs w:val="24"/>
              </w:rPr>
            </w:pPr>
            <w:r w:rsidRPr="005A07D7">
              <w:rPr>
                <w:sz w:val="24"/>
                <w:szCs w:val="24"/>
              </w:rPr>
              <w:t xml:space="preserve">       - работа  педагога над методической темой в межаттестационный период;</w:t>
            </w:r>
          </w:p>
          <w:p w:rsidR="00994677" w:rsidRPr="005A07D7" w:rsidRDefault="00994677" w:rsidP="00994677">
            <w:pPr>
              <w:ind w:left="60"/>
              <w:rPr>
                <w:sz w:val="24"/>
                <w:szCs w:val="24"/>
              </w:rPr>
            </w:pPr>
          </w:p>
        </w:tc>
      </w:tr>
      <w:tr w:rsidR="00994677" w:rsidRPr="005A07D7" w:rsidTr="00134935">
        <w:trPr>
          <w:trHeight w:val="147"/>
        </w:trPr>
        <w:tc>
          <w:tcPr>
            <w:tcW w:w="1438" w:type="dxa"/>
          </w:tcPr>
          <w:p w:rsidR="00994677" w:rsidRPr="005A07D7" w:rsidRDefault="00994677" w:rsidP="00994677">
            <w:pPr>
              <w:rPr>
                <w:sz w:val="24"/>
                <w:szCs w:val="24"/>
              </w:rPr>
            </w:pPr>
            <w:r w:rsidRPr="005A07D7">
              <w:rPr>
                <w:sz w:val="24"/>
                <w:szCs w:val="24"/>
              </w:rPr>
              <w:t>6-7.</w:t>
            </w:r>
          </w:p>
        </w:tc>
        <w:tc>
          <w:tcPr>
            <w:tcW w:w="11959" w:type="dxa"/>
            <w:gridSpan w:val="3"/>
          </w:tcPr>
          <w:p w:rsidR="00994677" w:rsidRPr="005A07D7" w:rsidRDefault="00994677" w:rsidP="00994677">
            <w:pPr>
              <w:jc w:val="both"/>
              <w:rPr>
                <w:sz w:val="24"/>
                <w:szCs w:val="24"/>
              </w:rPr>
            </w:pPr>
            <w:r w:rsidRPr="005A07D7">
              <w:rPr>
                <w:b/>
                <w:sz w:val="24"/>
                <w:szCs w:val="24"/>
              </w:rPr>
              <w:t>Актуальность личного вклада педагога ПОО и перспективность   практических достижений педагогич</w:t>
            </w:r>
            <w:r w:rsidRPr="005A07D7">
              <w:rPr>
                <w:b/>
                <w:sz w:val="24"/>
                <w:szCs w:val="24"/>
              </w:rPr>
              <w:t>е</w:t>
            </w:r>
            <w:r w:rsidRPr="005A07D7">
              <w:rPr>
                <w:b/>
                <w:sz w:val="24"/>
                <w:szCs w:val="24"/>
              </w:rPr>
              <w:t>ского работника:</w:t>
            </w:r>
            <w:r w:rsidRPr="005A07D7">
              <w:rPr>
                <w:sz w:val="24"/>
                <w:szCs w:val="24"/>
              </w:rPr>
              <w:t xml:space="preserve"> </w:t>
            </w:r>
            <w:r w:rsidRPr="005A07D7">
              <w:rPr>
                <w:b/>
                <w:sz w:val="24"/>
                <w:szCs w:val="24"/>
              </w:rPr>
              <w:t xml:space="preserve"> </w:t>
            </w:r>
          </w:p>
          <w:p w:rsidR="00994677" w:rsidRPr="005A07D7" w:rsidRDefault="00994677" w:rsidP="00994677">
            <w:pPr>
              <w:jc w:val="both"/>
              <w:rPr>
                <w:sz w:val="24"/>
                <w:szCs w:val="24"/>
              </w:rPr>
            </w:pPr>
            <w:r w:rsidRPr="005A07D7">
              <w:rPr>
                <w:sz w:val="24"/>
                <w:szCs w:val="24"/>
              </w:rPr>
              <w:t xml:space="preserve">   - анализ проблем собственной педагогической деятельности и  выявление противоречий, которые встречаются в образовательной практике и успешно решаются педагогом в практике; </w:t>
            </w:r>
          </w:p>
          <w:p w:rsidR="00994677" w:rsidRPr="005A07D7" w:rsidRDefault="00994677" w:rsidP="00994677">
            <w:pPr>
              <w:jc w:val="both"/>
              <w:rPr>
                <w:sz w:val="24"/>
                <w:szCs w:val="24"/>
              </w:rPr>
            </w:pPr>
            <w:r w:rsidRPr="005A07D7">
              <w:rPr>
                <w:sz w:val="24"/>
                <w:szCs w:val="24"/>
              </w:rPr>
              <w:t xml:space="preserve">   - цели, задачи, содержание, формы, методы (технологии), </w:t>
            </w:r>
          </w:p>
          <w:p w:rsidR="00994677" w:rsidRPr="005A07D7" w:rsidRDefault="00994677" w:rsidP="00994677">
            <w:pPr>
              <w:jc w:val="both"/>
              <w:rPr>
                <w:sz w:val="24"/>
                <w:szCs w:val="24"/>
              </w:rPr>
            </w:pPr>
            <w:r w:rsidRPr="005A07D7">
              <w:rPr>
                <w:sz w:val="24"/>
                <w:szCs w:val="24"/>
              </w:rPr>
              <w:t xml:space="preserve">    - результаты («продукты») образовательной деятельности педагога </w:t>
            </w:r>
          </w:p>
          <w:p w:rsidR="00994677" w:rsidRPr="005A07D7" w:rsidRDefault="00994677" w:rsidP="00994677">
            <w:pPr>
              <w:jc w:val="both"/>
              <w:rPr>
                <w:sz w:val="24"/>
                <w:szCs w:val="24"/>
              </w:rPr>
            </w:pPr>
            <w:r w:rsidRPr="005A07D7">
              <w:rPr>
                <w:sz w:val="24"/>
                <w:szCs w:val="24"/>
              </w:rPr>
              <w:t xml:space="preserve"> </w:t>
            </w:r>
          </w:p>
        </w:tc>
      </w:tr>
      <w:tr w:rsidR="00994677" w:rsidRPr="005A07D7" w:rsidTr="00134935">
        <w:trPr>
          <w:trHeight w:val="147"/>
        </w:trPr>
        <w:tc>
          <w:tcPr>
            <w:tcW w:w="1438" w:type="dxa"/>
          </w:tcPr>
          <w:p w:rsidR="00994677" w:rsidRPr="005A07D7" w:rsidRDefault="00994677" w:rsidP="00994677">
            <w:pPr>
              <w:rPr>
                <w:sz w:val="24"/>
                <w:szCs w:val="24"/>
              </w:rPr>
            </w:pPr>
            <w:r w:rsidRPr="005A07D7">
              <w:rPr>
                <w:sz w:val="24"/>
                <w:szCs w:val="24"/>
              </w:rPr>
              <w:t>8.</w:t>
            </w:r>
          </w:p>
        </w:tc>
        <w:tc>
          <w:tcPr>
            <w:tcW w:w="11959" w:type="dxa"/>
            <w:gridSpan w:val="3"/>
          </w:tcPr>
          <w:p w:rsidR="00994677" w:rsidRPr="005A07D7" w:rsidRDefault="00994677" w:rsidP="00994677">
            <w:pPr>
              <w:jc w:val="both"/>
              <w:rPr>
                <w:b/>
                <w:sz w:val="24"/>
                <w:szCs w:val="24"/>
              </w:rPr>
            </w:pPr>
            <w:r w:rsidRPr="005A07D7">
              <w:rPr>
                <w:b/>
                <w:sz w:val="24"/>
                <w:szCs w:val="24"/>
              </w:rPr>
              <w:t>Область применения практических достижений педагогического работника:</w:t>
            </w:r>
          </w:p>
          <w:p w:rsidR="00994677" w:rsidRPr="005A07D7" w:rsidRDefault="00994677" w:rsidP="00994677">
            <w:pPr>
              <w:jc w:val="both"/>
              <w:rPr>
                <w:sz w:val="24"/>
                <w:szCs w:val="24"/>
              </w:rPr>
            </w:pPr>
            <w:r w:rsidRPr="005A07D7">
              <w:rPr>
                <w:sz w:val="24"/>
                <w:szCs w:val="24"/>
              </w:rPr>
              <w:t xml:space="preserve">      - фрагмент  учебного занятия, учебное занятие в целом, УМК дисциплины или профессионального модуля, авторские ППКРС или ППССЗ,   внеклассное воспитательное мероприятие, творческие  объединения, недели профессий и другое.</w:t>
            </w:r>
          </w:p>
        </w:tc>
      </w:tr>
      <w:tr w:rsidR="007B381A" w:rsidRPr="005A07D7" w:rsidTr="00134935">
        <w:trPr>
          <w:trHeight w:val="147"/>
        </w:trPr>
        <w:tc>
          <w:tcPr>
            <w:tcW w:w="1438" w:type="dxa"/>
            <w:vMerge w:val="restart"/>
          </w:tcPr>
          <w:p w:rsidR="007B381A" w:rsidRPr="005A07D7" w:rsidRDefault="007B381A" w:rsidP="00994677">
            <w:pPr>
              <w:rPr>
                <w:sz w:val="24"/>
                <w:szCs w:val="24"/>
              </w:rPr>
            </w:pPr>
            <w:r w:rsidRPr="005A07D7">
              <w:rPr>
                <w:sz w:val="24"/>
                <w:szCs w:val="24"/>
              </w:rPr>
              <w:lastRenderedPageBreak/>
              <w:t>9-12.</w:t>
            </w:r>
          </w:p>
        </w:tc>
        <w:tc>
          <w:tcPr>
            <w:tcW w:w="11959" w:type="dxa"/>
            <w:gridSpan w:val="3"/>
          </w:tcPr>
          <w:p w:rsidR="007B381A" w:rsidRPr="005A07D7" w:rsidRDefault="007B381A" w:rsidP="00994677">
            <w:pPr>
              <w:jc w:val="both"/>
              <w:rPr>
                <w:b/>
                <w:sz w:val="24"/>
                <w:szCs w:val="24"/>
              </w:rPr>
            </w:pPr>
            <w:r w:rsidRPr="005A07D7">
              <w:rPr>
                <w:b/>
                <w:sz w:val="24"/>
                <w:szCs w:val="24"/>
              </w:rPr>
              <w:t>Деятельностный аспект личного вклада  практических достижений  педагогического работника ПОО с учетом основных направлений деятельности.</w:t>
            </w:r>
          </w:p>
          <w:p w:rsidR="007B381A" w:rsidRPr="005A07D7" w:rsidRDefault="007B381A" w:rsidP="00994677">
            <w:pPr>
              <w:jc w:val="both"/>
              <w:rPr>
                <w:b/>
                <w:sz w:val="24"/>
                <w:szCs w:val="24"/>
              </w:rPr>
            </w:pPr>
            <w:r w:rsidRPr="005A07D7">
              <w:rPr>
                <w:sz w:val="24"/>
                <w:szCs w:val="24"/>
              </w:rPr>
              <w:t>Краткая характеристика направлений</w:t>
            </w:r>
            <w:r w:rsidRPr="005A07D7">
              <w:rPr>
                <w:b/>
                <w:sz w:val="24"/>
                <w:szCs w:val="24"/>
              </w:rPr>
              <w:t xml:space="preserve"> (в форме таблицы):</w:t>
            </w:r>
          </w:p>
        </w:tc>
      </w:tr>
      <w:tr w:rsidR="007B381A" w:rsidRPr="005A07D7" w:rsidTr="00134935">
        <w:trPr>
          <w:trHeight w:val="147"/>
        </w:trPr>
        <w:tc>
          <w:tcPr>
            <w:tcW w:w="1438" w:type="dxa"/>
            <w:vMerge/>
          </w:tcPr>
          <w:p w:rsidR="007B381A" w:rsidRPr="005A07D7" w:rsidRDefault="007B381A" w:rsidP="00994677">
            <w:pPr>
              <w:rPr>
                <w:sz w:val="24"/>
                <w:szCs w:val="24"/>
              </w:rPr>
            </w:pPr>
          </w:p>
        </w:tc>
        <w:tc>
          <w:tcPr>
            <w:tcW w:w="4149" w:type="dxa"/>
          </w:tcPr>
          <w:p w:rsidR="007B381A" w:rsidRPr="005A07D7" w:rsidRDefault="007B381A" w:rsidP="00994677">
            <w:pPr>
              <w:jc w:val="center"/>
              <w:rPr>
                <w:b/>
                <w:sz w:val="24"/>
                <w:szCs w:val="24"/>
              </w:rPr>
            </w:pPr>
            <w:r w:rsidRPr="005A07D7">
              <w:rPr>
                <w:b/>
                <w:sz w:val="24"/>
                <w:szCs w:val="24"/>
              </w:rPr>
              <w:t>Направления деятельности</w:t>
            </w:r>
          </w:p>
        </w:tc>
        <w:tc>
          <w:tcPr>
            <w:tcW w:w="3905" w:type="dxa"/>
          </w:tcPr>
          <w:p w:rsidR="007B381A" w:rsidRPr="005A07D7" w:rsidRDefault="007B381A" w:rsidP="00994677">
            <w:pPr>
              <w:jc w:val="center"/>
              <w:rPr>
                <w:b/>
                <w:sz w:val="24"/>
                <w:szCs w:val="24"/>
              </w:rPr>
            </w:pPr>
            <w:r w:rsidRPr="005A07D7">
              <w:rPr>
                <w:b/>
                <w:sz w:val="24"/>
                <w:szCs w:val="24"/>
              </w:rPr>
              <w:t>Показатели</w:t>
            </w:r>
          </w:p>
        </w:tc>
        <w:tc>
          <w:tcPr>
            <w:tcW w:w="3905" w:type="dxa"/>
          </w:tcPr>
          <w:p w:rsidR="007B381A" w:rsidRPr="005A07D7" w:rsidRDefault="007B381A" w:rsidP="00994677">
            <w:pPr>
              <w:jc w:val="center"/>
              <w:rPr>
                <w:b/>
                <w:sz w:val="24"/>
                <w:szCs w:val="24"/>
              </w:rPr>
            </w:pPr>
            <w:r w:rsidRPr="005A07D7">
              <w:rPr>
                <w:b/>
                <w:sz w:val="24"/>
                <w:szCs w:val="24"/>
              </w:rPr>
              <w:t>Результат практических дост</w:t>
            </w:r>
            <w:r w:rsidRPr="005A07D7">
              <w:rPr>
                <w:b/>
                <w:sz w:val="24"/>
                <w:szCs w:val="24"/>
              </w:rPr>
              <w:t>и</w:t>
            </w:r>
            <w:r w:rsidRPr="005A07D7">
              <w:rPr>
                <w:b/>
                <w:sz w:val="24"/>
                <w:szCs w:val="24"/>
              </w:rPr>
              <w:t>жений педагога</w:t>
            </w:r>
          </w:p>
        </w:tc>
      </w:tr>
      <w:tr w:rsidR="007B381A" w:rsidRPr="005A07D7" w:rsidTr="00134935">
        <w:trPr>
          <w:trHeight w:val="147"/>
        </w:trPr>
        <w:tc>
          <w:tcPr>
            <w:tcW w:w="1438" w:type="dxa"/>
            <w:vMerge/>
          </w:tcPr>
          <w:p w:rsidR="007B381A" w:rsidRPr="005A07D7" w:rsidRDefault="007B381A" w:rsidP="00994677">
            <w:pPr>
              <w:pStyle w:val="ab"/>
              <w:spacing w:after="0" w:line="240" w:lineRule="auto"/>
              <w:ind w:left="0"/>
              <w:jc w:val="center"/>
              <w:rPr>
                <w:rFonts w:ascii="Times New Roman" w:hAnsi="Times New Roman"/>
                <w:b/>
                <w:sz w:val="24"/>
                <w:szCs w:val="24"/>
              </w:rPr>
            </w:pPr>
          </w:p>
        </w:tc>
        <w:tc>
          <w:tcPr>
            <w:tcW w:w="11959" w:type="dxa"/>
            <w:gridSpan w:val="3"/>
          </w:tcPr>
          <w:p w:rsidR="007B381A" w:rsidRPr="005A07D7" w:rsidRDefault="007B381A" w:rsidP="00994677">
            <w:pPr>
              <w:pStyle w:val="ab"/>
              <w:numPr>
                <w:ilvl w:val="0"/>
                <w:numId w:val="14"/>
              </w:numPr>
              <w:spacing w:after="0" w:line="240" w:lineRule="auto"/>
              <w:jc w:val="both"/>
              <w:rPr>
                <w:rFonts w:ascii="Times New Roman" w:hAnsi="Times New Roman"/>
                <w:b/>
                <w:sz w:val="24"/>
                <w:szCs w:val="24"/>
              </w:rPr>
            </w:pPr>
            <w:r w:rsidRPr="005A07D7">
              <w:rPr>
                <w:rFonts w:ascii="Times New Roman" w:hAnsi="Times New Roman"/>
                <w:b/>
                <w:sz w:val="24"/>
                <w:szCs w:val="24"/>
              </w:rPr>
              <w:t>Профессионально-педагогическая  деятельность:</w:t>
            </w:r>
          </w:p>
          <w:p w:rsidR="007B381A" w:rsidRPr="005A07D7" w:rsidRDefault="007B381A" w:rsidP="00994677">
            <w:pPr>
              <w:ind w:left="360"/>
              <w:rPr>
                <w:sz w:val="24"/>
                <w:szCs w:val="24"/>
              </w:rPr>
            </w:pPr>
            <w:r w:rsidRPr="005A07D7">
              <w:rPr>
                <w:b/>
                <w:sz w:val="24"/>
                <w:szCs w:val="24"/>
              </w:rPr>
              <w:t xml:space="preserve">   - </w:t>
            </w:r>
            <w:r w:rsidRPr="005A07D7">
              <w:rPr>
                <w:sz w:val="24"/>
                <w:szCs w:val="24"/>
              </w:rPr>
              <w:t>мониторинг качества обучения и воспитания (динамика качественных показателей обучения, формиров</w:t>
            </w:r>
            <w:r w:rsidRPr="005A07D7">
              <w:rPr>
                <w:sz w:val="24"/>
                <w:szCs w:val="24"/>
              </w:rPr>
              <w:t>а</w:t>
            </w:r>
            <w:r w:rsidRPr="005A07D7">
              <w:rPr>
                <w:sz w:val="24"/>
                <w:szCs w:val="24"/>
              </w:rPr>
              <w:t>ние знаний, умений,  навыков практического опыта, общих и профессиональных компетенций обучающихся);</w:t>
            </w:r>
          </w:p>
          <w:p w:rsidR="007B381A" w:rsidRPr="005A07D7" w:rsidRDefault="007B381A" w:rsidP="00994677">
            <w:pPr>
              <w:ind w:left="360"/>
              <w:rPr>
                <w:sz w:val="24"/>
                <w:szCs w:val="24"/>
              </w:rPr>
            </w:pPr>
            <w:r w:rsidRPr="005A07D7">
              <w:rPr>
                <w:b/>
                <w:sz w:val="24"/>
                <w:szCs w:val="24"/>
              </w:rPr>
              <w:t xml:space="preserve">   </w:t>
            </w:r>
            <w:r w:rsidRPr="005A07D7">
              <w:rPr>
                <w:sz w:val="24"/>
                <w:szCs w:val="24"/>
              </w:rPr>
              <w:t xml:space="preserve"> -  мониторинг участия (победителей и призеров) обучающихся  в интеллектуальных играх,  конкурсах, олимпиадах и других мероприятиях различного уровня в межаттестационный период;</w:t>
            </w:r>
          </w:p>
          <w:p w:rsidR="007B381A" w:rsidRPr="005A07D7" w:rsidRDefault="007B381A" w:rsidP="00994677">
            <w:pPr>
              <w:ind w:left="360"/>
              <w:rPr>
                <w:sz w:val="24"/>
                <w:szCs w:val="24"/>
              </w:rPr>
            </w:pPr>
            <w:r w:rsidRPr="005A07D7">
              <w:rPr>
                <w:sz w:val="24"/>
                <w:szCs w:val="24"/>
              </w:rPr>
              <w:t xml:space="preserve">    - наличие и качество диагностического инструментария для проведения мониторинга профессионально-педагогической деятельности</w:t>
            </w:r>
          </w:p>
          <w:p w:rsidR="007B381A" w:rsidRPr="005A07D7" w:rsidRDefault="007B381A" w:rsidP="00994677">
            <w:pPr>
              <w:rPr>
                <w:sz w:val="24"/>
                <w:szCs w:val="24"/>
              </w:rPr>
            </w:pPr>
            <w:r w:rsidRPr="005A07D7">
              <w:rPr>
                <w:sz w:val="24"/>
                <w:szCs w:val="24"/>
              </w:rPr>
              <w:t xml:space="preserve">          </w:t>
            </w:r>
            <w:r w:rsidRPr="005A07D7">
              <w:rPr>
                <w:b/>
                <w:sz w:val="24"/>
                <w:szCs w:val="24"/>
              </w:rPr>
              <w:t>2</w:t>
            </w:r>
            <w:r w:rsidRPr="005A07D7">
              <w:rPr>
                <w:sz w:val="24"/>
                <w:szCs w:val="24"/>
              </w:rPr>
              <w:t xml:space="preserve">. </w:t>
            </w:r>
            <w:r w:rsidRPr="005A07D7">
              <w:rPr>
                <w:b/>
                <w:sz w:val="24"/>
                <w:szCs w:val="24"/>
              </w:rPr>
              <w:t xml:space="preserve"> Научно-методическая деятельность</w:t>
            </w:r>
            <w:r w:rsidRPr="005A07D7">
              <w:rPr>
                <w:sz w:val="24"/>
                <w:szCs w:val="24"/>
              </w:rPr>
              <w:t>:</w:t>
            </w:r>
          </w:p>
          <w:p w:rsidR="007B381A" w:rsidRPr="005A07D7" w:rsidRDefault="007B381A" w:rsidP="00994677">
            <w:pPr>
              <w:rPr>
                <w:sz w:val="24"/>
                <w:szCs w:val="24"/>
              </w:rPr>
            </w:pPr>
            <w:r w:rsidRPr="005A07D7">
              <w:rPr>
                <w:sz w:val="24"/>
                <w:szCs w:val="24"/>
              </w:rPr>
              <w:t xml:space="preserve">     -  наличие плана и отчетной документации педагога о работе в МО/МК, РУМК;</w:t>
            </w:r>
          </w:p>
          <w:p w:rsidR="007B381A" w:rsidRPr="005A07D7" w:rsidRDefault="007B381A" w:rsidP="00994677">
            <w:pPr>
              <w:rPr>
                <w:sz w:val="24"/>
                <w:szCs w:val="24"/>
              </w:rPr>
            </w:pPr>
            <w:r w:rsidRPr="005A07D7">
              <w:rPr>
                <w:sz w:val="24"/>
                <w:szCs w:val="24"/>
              </w:rPr>
              <w:t xml:space="preserve">      - авторская методика разработки дидактических материалов;</w:t>
            </w:r>
          </w:p>
          <w:p w:rsidR="007B381A" w:rsidRPr="005A07D7" w:rsidRDefault="007B381A" w:rsidP="00994677">
            <w:pPr>
              <w:rPr>
                <w:sz w:val="24"/>
                <w:szCs w:val="24"/>
              </w:rPr>
            </w:pPr>
            <w:r w:rsidRPr="005A07D7">
              <w:rPr>
                <w:sz w:val="24"/>
                <w:szCs w:val="24"/>
              </w:rPr>
              <w:t xml:space="preserve">      - наличие и качество УМК учебной дисциплины, профессионального модуля  профессии (специальности);</w:t>
            </w:r>
          </w:p>
          <w:p w:rsidR="007B381A" w:rsidRPr="005A07D7" w:rsidRDefault="007B381A" w:rsidP="00994677">
            <w:pPr>
              <w:rPr>
                <w:sz w:val="24"/>
                <w:szCs w:val="24"/>
              </w:rPr>
            </w:pPr>
            <w:r w:rsidRPr="005A07D7">
              <w:rPr>
                <w:sz w:val="24"/>
                <w:szCs w:val="24"/>
              </w:rPr>
              <w:t xml:space="preserve">      - дидактическое обеспечение внедрения в образовательный процесс эффективных педагогических технологий и методов обучения; </w:t>
            </w:r>
          </w:p>
          <w:p w:rsidR="007B381A" w:rsidRPr="005A07D7" w:rsidRDefault="007B381A" w:rsidP="00994677">
            <w:pPr>
              <w:jc w:val="both"/>
              <w:rPr>
                <w:sz w:val="24"/>
                <w:szCs w:val="24"/>
              </w:rPr>
            </w:pPr>
            <w:r w:rsidRPr="005A07D7">
              <w:rPr>
                <w:sz w:val="24"/>
                <w:szCs w:val="24"/>
              </w:rPr>
              <w:t xml:space="preserve">      -наличие контрольно-измерительных и компетентностно-оценочных средств  для оценки качества подготовки специалистов системы профессионального образования;</w:t>
            </w:r>
          </w:p>
          <w:p w:rsidR="007B381A" w:rsidRPr="005A07D7" w:rsidRDefault="007B381A" w:rsidP="00994677">
            <w:pPr>
              <w:rPr>
                <w:sz w:val="24"/>
                <w:szCs w:val="24"/>
              </w:rPr>
            </w:pPr>
            <w:r w:rsidRPr="005A07D7">
              <w:rPr>
                <w:sz w:val="24"/>
                <w:szCs w:val="24"/>
              </w:rPr>
              <w:t xml:space="preserve">      - наличие программы (плана, проекта) исследовательской работы  педагога и обучающихся;</w:t>
            </w:r>
          </w:p>
          <w:p w:rsidR="007B381A" w:rsidRPr="005A07D7" w:rsidRDefault="007B381A" w:rsidP="00994677">
            <w:pPr>
              <w:rPr>
                <w:sz w:val="24"/>
                <w:szCs w:val="24"/>
              </w:rPr>
            </w:pPr>
            <w:r w:rsidRPr="005A07D7">
              <w:rPr>
                <w:sz w:val="24"/>
                <w:szCs w:val="24"/>
              </w:rPr>
              <w:t xml:space="preserve">      - достижения педагога в педагогических чтениях, научных конференциях, проблемно-тематических семин</w:t>
            </w:r>
            <w:r w:rsidRPr="005A07D7">
              <w:rPr>
                <w:sz w:val="24"/>
                <w:szCs w:val="24"/>
              </w:rPr>
              <w:t>а</w:t>
            </w:r>
            <w:r w:rsidRPr="005A07D7">
              <w:rPr>
                <w:sz w:val="24"/>
                <w:szCs w:val="24"/>
              </w:rPr>
              <w:t>рах, конкурсах, ОДИ;</w:t>
            </w:r>
          </w:p>
          <w:p w:rsidR="007B381A" w:rsidRPr="005A07D7" w:rsidRDefault="007B381A" w:rsidP="00994677">
            <w:pPr>
              <w:jc w:val="both"/>
              <w:rPr>
                <w:sz w:val="24"/>
                <w:szCs w:val="24"/>
              </w:rPr>
            </w:pPr>
            <w:r w:rsidRPr="005A07D7">
              <w:rPr>
                <w:sz w:val="24"/>
                <w:szCs w:val="24"/>
              </w:rPr>
              <w:t xml:space="preserve">     3.</w:t>
            </w:r>
            <w:r w:rsidRPr="005A07D7">
              <w:rPr>
                <w:b/>
                <w:sz w:val="24"/>
                <w:szCs w:val="24"/>
              </w:rPr>
              <w:t xml:space="preserve"> Воспитательная работа</w:t>
            </w:r>
            <w:r w:rsidRPr="005A07D7">
              <w:rPr>
                <w:sz w:val="24"/>
                <w:szCs w:val="24"/>
              </w:rPr>
              <w:t xml:space="preserve">: </w:t>
            </w:r>
          </w:p>
          <w:p w:rsidR="007B381A" w:rsidRPr="005A07D7" w:rsidRDefault="007B381A" w:rsidP="00994677">
            <w:pPr>
              <w:rPr>
                <w:sz w:val="24"/>
                <w:szCs w:val="24"/>
              </w:rPr>
            </w:pPr>
            <w:r w:rsidRPr="005A07D7">
              <w:rPr>
                <w:sz w:val="24"/>
                <w:szCs w:val="24"/>
              </w:rPr>
              <w:t xml:space="preserve">       - мониторинг воспитательной работы педагога с учебной группой;</w:t>
            </w:r>
          </w:p>
          <w:p w:rsidR="007B381A" w:rsidRPr="005A07D7" w:rsidRDefault="007B381A" w:rsidP="00994677">
            <w:pPr>
              <w:rPr>
                <w:sz w:val="24"/>
                <w:szCs w:val="24"/>
              </w:rPr>
            </w:pPr>
            <w:r w:rsidRPr="005A07D7">
              <w:rPr>
                <w:sz w:val="24"/>
                <w:szCs w:val="24"/>
              </w:rPr>
              <w:t xml:space="preserve">       - динамика изменений личностных  качеств обучающихся;</w:t>
            </w:r>
          </w:p>
          <w:p w:rsidR="007B381A" w:rsidRPr="005A07D7" w:rsidRDefault="007B381A" w:rsidP="00994677">
            <w:pPr>
              <w:rPr>
                <w:sz w:val="24"/>
                <w:szCs w:val="24"/>
              </w:rPr>
            </w:pPr>
            <w:r w:rsidRPr="005A07D7">
              <w:rPr>
                <w:sz w:val="24"/>
                <w:szCs w:val="24"/>
              </w:rPr>
              <w:t xml:space="preserve">       - количество и качество проведенных воспитательных мероприятий в учебной группе;</w:t>
            </w:r>
          </w:p>
          <w:p w:rsidR="007B381A" w:rsidRPr="005A07D7" w:rsidRDefault="007B381A" w:rsidP="00994677">
            <w:pPr>
              <w:rPr>
                <w:sz w:val="24"/>
                <w:szCs w:val="24"/>
              </w:rPr>
            </w:pPr>
            <w:r w:rsidRPr="005A07D7">
              <w:rPr>
                <w:sz w:val="24"/>
                <w:szCs w:val="24"/>
              </w:rPr>
              <w:t xml:space="preserve">       - наличие проектов социальной направленности, реализованных с обучающимися;</w:t>
            </w:r>
          </w:p>
          <w:p w:rsidR="007B381A" w:rsidRPr="005A07D7" w:rsidRDefault="007B381A" w:rsidP="00994677">
            <w:pPr>
              <w:rPr>
                <w:sz w:val="24"/>
                <w:szCs w:val="24"/>
              </w:rPr>
            </w:pPr>
            <w:r w:rsidRPr="005A07D7">
              <w:rPr>
                <w:sz w:val="24"/>
                <w:szCs w:val="24"/>
              </w:rPr>
              <w:t xml:space="preserve">       - наличие и качество образовательных программ внеурочной деятельности педагога по профессии (специал</w:t>
            </w:r>
            <w:r w:rsidRPr="005A07D7">
              <w:rPr>
                <w:sz w:val="24"/>
                <w:szCs w:val="24"/>
              </w:rPr>
              <w:t>ь</w:t>
            </w:r>
            <w:r w:rsidRPr="005A07D7">
              <w:rPr>
                <w:sz w:val="24"/>
                <w:szCs w:val="24"/>
              </w:rPr>
              <w:t>ности);</w:t>
            </w:r>
          </w:p>
          <w:p w:rsidR="007B381A" w:rsidRPr="005A07D7" w:rsidRDefault="007B381A" w:rsidP="00994677">
            <w:pPr>
              <w:rPr>
                <w:sz w:val="24"/>
                <w:szCs w:val="24"/>
              </w:rPr>
            </w:pPr>
            <w:r w:rsidRPr="005A07D7">
              <w:rPr>
                <w:sz w:val="24"/>
                <w:szCs w:val="24"/>
              </w:rPr>
              <w:t xml:space="preserve">        - наличие самоуправления в учебной группе </w:t>
            </w:r>
          </w:p>
          <w:p w:rsidR="007B381A" w:rsidRPr="005A07D7" w:rsidRDefault="007B381A" w:rsidP="00994677">
            <w:pPr>
              <w:jc w:val="both"/>
              <w:rPr>
                <w:sz w:val="24"/>
                <w:szCs w:val="24"/>
              </w:rPr>
            </w:pPr>
            <w:r w:rsidRPr="005A07D7">
              <w:rPr>
                <w:sz w:val="24"/>
                <w:szCs w:val="24"/>
              </w:rPr>
              <w:t xml:space="preserve">     4. </w:t>
            </w:r>
            <w:r w:rsidRPr="005A07D7">
              <w:rPr>
                <w:b/>
                <w:sz w:val="24"/>
                <w:szCs w:val="24"/>
              </w:rPr>
              <w:t xml:space="preserve"> Профориентационная работа</w:t>
            </w:r>
            <w:r w:rsidRPr="005A07D7">
              <w:rPr>
                <w:sz w:val="24"/>
                <w:szCs w:val="24"/>
              </w:rPr>
              <w:t>:</w:t>
            </w:r>
          </w:p>
          <w:p w:rsidR="007B381A" w:rsidRPr="005A07D7" w:rsidRDefault="007B381A" w:rsidP="00994677">
            <w:pPr>
              <w:jc w:val="both"/>
              <w:rPr>
                <w:sz w:val="24"/>
                <w:szCs w:val="24"/>
              </w:rPr>
            </w:pPr>
            <w:r w:rsidRPr="005A07D7">
              <w:rPr>
                <w:sz w:val="24"/>
                <w:szCs w:val="24"/>
              </w:rPr>
              <w:t xml:space="preserve">        - наличие программы (плана, проекта) профориентационной работы педагога;</w:t>
            </w:r>
          </w:p>
          <w:p w:rsidR="007B381A" w:rsidRPr="005A07D7" w:rsidRDefault="007B381A" w:rsidP="00994677">
            <w:pPr>
              <w:jc w:val="both"/>
              <w:rPr>
                <w:sz w:val="24"/>
                <w:szCs w:val="24"/>
              </w:rPr>
            </w:pPr>
            <w:r w:rsidRPr="005A07D7">
              <w:rPr>
                <w:sz w:val="24"/>
                <w:szCs w:val="24"/>
              </w:rPr>
              <w:t xml:space="preserve">         - комплектование учебных групп;</w:t>
            </w:r>
          </w:p>
          <w:p w:rsidR="007B381A" w:rsidRPr="005A07D7" w:rsidRDefault="007B381A" w:rsidP="00994677">
            <w:pPr>
              <w:jc w:val="both"/>
              <w:rPr>
                <w:sz w:val="24"/>
                <w:szCs w:val="24"/>
              </w:rPr>
            </w:pPr>
            <w:r w:rsidRPr="005A07D7">
              <w:rPr>
                <w:sz w:val="24"/>
                <w:szCs w:val="24"/>
              </w:rPr>
              <w:t xml:space="preserve">         - сохранность контингента обучающихся;</w:t>
            </w:r>
          </w:p>
          <w:p w:rsidR="007B381A" w:rsidRPr="005A07D7" w:rsidRDefault="007B381A" w:rsidP="00994677">
            <w:pPr>
              <w:jc w:val="both"/>
              <w:rPr>
                <w:sz w:val="24"/>
                <w:szCs w:val="24"/>
              </w:rPr>
            </w:pPr>
            <w:r w:rsidRPr="005A07D7">
              <w:rPr>
                <w:sz w:val="24"/>
                <w:szCs w:val="24"/>
              </w:rPr>
              <w:lastRenderedPageBreak/>
              <w:t xml:space="preserve">         - мониторинг выпуска и трудоустройства выпускников;</w:t>
            </w:r>
          </w:p>
          <w:p w:rsidR="007B381A" w:rsidRPr="005A07D7" w:rsidRDefault="007B381A" w:rsidP="00DB477E">
            <w:pPr>
              <w:jc w:val="both"/>
              <w:rPr>
                <w:b/>
                <w:sz w:val="24"/>
                <w:szCs w:val="24"/>
              </w:rPr>
            </w:pPr>
            <w:r w:rsidRPr="005A07D7">
              <w:rPr>
                <w:sz w:val="24"/>
                <w:szCs w:val="24"/>
              </w:rPr>
              <w:t xml:space="preserve">         - наличие  позитивных отзывов работодателей</w:t>
            </w:r>
          </w:p>
        </w:tc>
      </w:tr>
      <w:tr w:rsidR="00994677" w:rsidRPr="005A07D7" w:rsidTr="00134935">
        <w:trPr>
          <w:trHeight w:val="986"/>
        </w:trPr>
        <w:tc>
          <w:tcPr>
            <w:tcW w:w="1438" w:type="dxa"/>
          </w:tcPr>
          <w:p w:rsidR="00994677" w:rsidRPr="005A07D7" w:rsidRDefault="00994677" w:rsidP="00994677">
            <w:pPr>
              <w:rPr>
                <w:sz w:val="24"/>
                <w:szCs w:val="24"/>
              </w:rPr>
            </w:pPr>
            <w:r w:rsidRPr="005A07D7">
              <w:rPr>
                <w:sz w:val="24"/>
                <w:szCs w:val="24"/>
              </w:rPr>
              <w:lastRenderedPageBreak/>
              <w:t>13-14.</w:t>
            </w:r>
          </w:p>
        </w:tc>
        <w:tc>
          <w:tcPr>
            <w:tcW w:w="11959" w:type="dxa"/>
            <w:gridSpan w:val="3"/>
          </w:tcPr>
          <w:p w:rsidR="00994677" w:rsidRPr="005A07D7" w:rsidRDefault="00994677" w:rsidP="00994677">
            <w:pPr>
              <w:rPr>
                <w:b/>
                <w:sz w:val="24"/>
                <w:szCs w:val="24"/>
              </w:rPr>
            </w:pPr>
            <w:r w:rsidRPr="005A07D7">
              <w:rPr>
                <w:b/>
                <w:sz w:val="24"/>
                <w:szCs w:val="24"/>
              </w:rPr>
              <w:t>Результаты практических достижений педагогического работника и достигнутые эффекты:</w:t>
            </w:r>
          </w:p>
          <w:p w:rsidR="00994677" w:rsidRPr="005A07D7" w:rsidRDefault="00994677" w:rsidP="00994677">
            <w:pPr>
              <w:rPr>
                <w:b/>
                <w:sz w:val="24"/>
                <w:szCs w:val="24"/>
              </w:rPr>
            </w:pPr>
            <w:r w:rsidRPr="005A07D7">
              <w:rPr>
                <w:b/>
                <w:sz w:val="24"/>
                <w:szCs w:val="24"/>
              </w:rPr>
              <w:t>- Формы представления «методических продуктов» практических достижений педагогического работника:</w:t>
            </w:r>
          </w:p>
          <w:p w:rsidR="00994677" w:rsidRPr="005A07D7" w:rsidRDefault="00994677" w:rsidP="00994677">
            <w:pPr>
              <w:rPr>
                <w:sz w:val="24"/>
                <w:szCs w:val="24"/>
              </w:rPr>
            </w:pPr>
            <w:r w:rsidRPr="005A07D7">
              <w:rPr>
                <w:sz w:val="24"/>
                <w:szCs w:val="24"/>
              </w:rPr>
              <w:t>публикации, доклады, выступления, мастер-классы, открытые уроки, методические разработки, участие в ко</w:t>
            </w:r>
            <w:r w:rsidRPr="005A07D7">
              <w:rPr>
                <w:sz w:val="24"/>
                <w:szCs w:val="24"/>
              </w:rPr>
              <w:t>н</w:t>
            </w:r>
            <w:r w:rsidRPr="005A07D7">
              <w:rPr>
                <w:sz w:val="24"/>
                <w:szCs w:val="24"/>
              </w:rPr>
              <w:t>курсах профессионального мастерства, представление в сетевом педагогическом сообществе и другое.</w:t>
            </w:r>
          </w:p>
          <w:p w:rsidR="00994677" w:rsidRPr="005A07D7" w:rsidRDefault="00994677" w:rsidP="00994677">
            <w:pPr>
              <w:rPr>
                <w:b/>
                <w:sz w:val="24"/>
                <w:szCs w:val="24"/>
              </w:rPr>
            </w:pPr>
            <w:r w:rsidRPr="005A07D7">
              <w:rPr>
                <w:b/>
                <w:sz w:val="24"/>
                <w:szCs w:val="24"/>
              </w:rPr>
              <w:t>- Транслируемость практических достижений профессиональной деятельности педагога в системе профе</w:t>
            </w:r>
            <w:r w:rsidRPr="005A07D7">
              <w:rPr>
                <w:b/>
                <w:sz w:val="24"/>
                <w:szCs w:val="24"/>
              </w:rPr>
              <w:t>с</w:t>
            </w:r>
            <w:r w:rsidRPr="005A07D7">
              <w:rPr>
                <w:b/>
                <w:sz w:val="24"/>
                <w:szCs w:val="24"/>
              </w:rPr>
              <w:t>сионального образования</w:t>
            </w:r>
          </w:p>
        </w:tc>
      </w:tr>
      <w:tr w:rsidR="00994677" w:rsidRPr="005A07D7" w:rsidTr="00134935">
        <w:trPr>
          <w:trHeight w:val="335"/>
        </w:trPr>
        <w:tc>
          <w:tcPr>
            <w:tcW w:w="1438" w:type="dxa"/>
          </w:tcPr>
          <w:p w:rsidR="00994677" w:rsidRPr="005A07D7" w:rsidRDefault="00994677" w:rsidP="00994677">
            <w:pPr>
              <w:rPr>
                <w:sz w:val="24"/>
                <w:szCs w:val="24"/>
              </w:rPr>
            </w:pPr>
            <w:r w:rsidRPr="005A07D7">
              <w:rPr>
                <w:sz w:val="24"/>
                <w:szCs w:val="24"/>
              </w:rPr>
              <w:t>15.</w:t>
            </w:r>
          </w:p>
        </w:tc>
        <w:tc>
          <w:tcPr>
            <w:tcW w:w="11959" w:type="dxa"/>
            <w:gridSpan w:val="3"/>
          </w:tcPr>
          <w:p w:rsidR="00994677" w:rsidRPr="005A07D7" w:rsidRDefault="00994677" w:rsidP="00994677">
            <w:pPr>
              <w:rPr>
                <w:sz w:val="24"/>
                <w:szCs w:val="24"/>
              </w:rPr>
            </w:pPr>
            <w:r w:rsidRPr="005A07D7">
              <w:rPr>
                <w:sz w:val="24"/>
                <w:szCs w:val="24"/>
              </w:rPr>
              <w:t>Литература (список использованной литературы при разработке презентации)</w:t>
            </w:r>
          </w:p>
        </w:tc>
      </w:tr>
    </w:tbl>
    <w:p w:rsidR="00994677" w:rsidRPr="005A07D7" w:rsidRDefault="00994677" w:rsidP="00EC3165">
      <w:pPr>
        <w:pStyle w:val="ab"/>
        <w:spacing w:after="0" w:line="240" w:lineRule="auto"/>
        <w:ind w:left="1080"/>
        <w:jc w:val="center"/>
        <w:rPr>
          <w:rFonts w:ascii="Times New Roman" w:hAnsi="Times New Roman"/>
          <w:b/>
          <w:sz w:val="24"/>
          <w:szCs w:val="24"/>
        </w:rPr>
      </w:pPr>
    </w:p>
    <w:p w:rsidR="00134935" w:rsidRDefault="00134935" w:rsidP="00EC3165">
      <w:pPr>
        <w:pStyle w:val="ab"/>
        <w:spacing w:after="0" w:line="240" w:lineRule="auto"/>
        <w:ind w:left="1080"/>
        <w:jc w:val="center"/>
        <w:rPr>
          <w:rFonts w:ascii="Times New Roman" w:hAnsi="Times New Roman"/>
          <w:b/>
          <w:sz w:val="24"/>
          <w:szCs w:val="24"/>
        </w:rPr>
      </w:pPr>
    </w:p>
    <w:p w:rsidR="005A60F3" w:rsidRPr="005A07D7" w:rsidRDefault="00134935" w:rsidP="005A60F3">
      <w:pPr>
        <w:ind w:firstLine="709"/>
        <w:jc w:val="center"/>
        <w:rPr>
          <w:color w:val="000000"/>
          <w:sz w:val="24"/>
          <w:szCs w:val="24"/>
        </w:rPr>
      </w:pPr>
      <w:r w:rsidRPr="005A07D7">
        <w:rPr>
          <w:b/>
          <w:color w:val="000000"/>
          <w:sz w:val="24"/>
          <w:szCs w:val="24"/>
        </w:rPr>
        <w:t>3.6. Структура компьютерной презентации практических достижений профессиональной деятельности (личного вклада в развитие профессионального образования)</w:t>
      </w:r>
      <w:r w:rsidR="00F43BD0">
        <w:rPr>
          <w:b/>
          <w:color w:val="000000"/>
          <w:sz w:val="24"/>
          <w:szCs w:val="24"/>
        </w:rPr>
        <w:t xml:space="preserve"> </w:t>
      </w:r>
      <w:r w:rsidRPr="005A07D7">
        <w:rPr>
          <w:b/>
          <w:color w:val="000000"/>
          <w:sz w:val="24"/>
          <w:szCs w:val="24"/>
        </w:rPr>
        <w:t>методиста  (зав. методическим кабинетом) СПО</w:t>
      </w:r>
      <w:r w:rsidRPr="005A07D7">
        <w:rPr>
          <w:color w:val="000000"/>
          <w:sz w:val="24"/>
          <w:szCs w:val="24"/>
        </w:rPr>
        <w:t xml:space="preserve"> </w:t>
      </w:r>
    </w:p>
    <w:p w:rsidR="00134935" w:rsidRPr="005A07D7" w:rsidRDefault="00134935" w:rsidP="005A60F3">
      <w:pPr>
        <w:ind w:firstLine="709"/>
        <w:jc w:val="center"/>
        <w:rPr>
          <w:b/>
          <w:bCs/>
          <w:sz w:val="24"/>
          <w:szCs w:val="24"/>
        </w:rPr>
      </w:pPr>
      <w:r w:rsidRPr="005A07D7">
        <w:rPr>
          <w:color w:val="000000"/>
          <w:sz w:val="24"/>
          <w:szCs w:val="24"/>
        </w:rPr>
        <w:t xml:space="preserve">                                                                                        </w:t>
      </w:r>
    </w:p>
    <w:tbl>
      <w:tblPr>
        <w:tblStyle w:val="ae"/>
        <w:tblW w:w="13486" w:type="dxa"/>
        <w:tblInd w:w="926" w:type="dxa"/>
        <w:tblLook w:val="04A0"/>
      </w:tblPr>
      <w:tblGrid>
        <w:gridCol w:w="1592"/>
        <w:gridCol w:w="2885"/>
        <w:gridCol w:w="4968"/>
        <w:gridCol w:w="4041"/>
      </w:tblGrid>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tcPr>
          <w:p w:rsidR="00134935" w:rsidRPr="005A07D7" w:rsidRDefault="00134935" w:rsidP="00D70015">
            <w:pPr>
              <w:jc w:val="center"/>
              <w:rPr>
                <w:b/>
                <w:sz w:val="24"/>
                <w:szCs w:val="24"/>
              </w:rPr>
            </w:pPr>
            <w:r w:rsidRPr="005A07D7">
              <w:rPr>
                <w:b/>
                <w:sz w:val="24"/>
                <w:szCs w:val="24"/>
              </w:rPr>
              <w:t>№ слайда</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center"/>
              <w:rPr>
                <w:b/>
                <w:sz w:val="24"/>
                <w:szCs w:val="24"/>
              </w:rPr>
            </w:pPr>
            <w:r w:rsidRPr="005A07D7">
              <w:rPr>
                <w:b/>
                <w:sz w:val="24"/>
                <w:szCs w:val="24"/>
              </w:rPr>
              <w:t>Содержание слайда</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tcPr>
          <w:p w:rsidR="00134935" w:rsidRPr="005A07D7" w:rsidRDefault="00134935" w:rsidP="00134935">
            <w:pPr>
              <w:pStyle w:val="ab"/>
              <w:numPr>
                <w:ilvl w:val="0"/>
                <w:numId w:val="15"/>
              </w:numPr>
              <w:spacing w:after="0" w:line="240" w:lineRule="auto"/>
              <w:jc w:val="both"/>
              <w:rPr>
                <w:rFonts w:ascii="Times New Roman" w:hAnsi="Times New Roman"/>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Визитная карточка:</w:t>
            </w:r>
          </w:p>
          <w:p w:rsidR="00134935" w:rsidRPr="005A07D7" w:rsidRDefault="00134935" w:rsidP="00D70015">
            <w:pPr>
              <w:jc w:val="both"/>
              <w:rPr>
                <w:sz w:val="24"/>
                <w:szCs w:val="24"/>
              </w:rPr>
            </w:pPr>
            <w:r w:rsidRPr="005A07D7">
              <w:rPr>
                <w:sz w:val="24"/>
                <w:szCs w:val="24"/>
              </w:rPr>
              <w:t>Наименование ПОО (место работы)</w:t>
            </w:r>
          </w:p>
          <w:p w:rsidR="00134935" w:rsidRPr="005A07D7" w:rsidRDefault="00134935" w:rsidP="00D70015">
            <w:pPr>
              <w:jc w:val="both"/>
              <w:rPr>
                <w:sz w:val="24"/>
                <w:szCs w:val="24"/>
              </w:rPr>
            </w:pPr>
            <w:r w:rsidRPr="005A07D7">
              <w:rPr>
                <w:sz w:val="24"/>
                <w:szCs w:val="24"/>
              </w:rPr>
              <w:t>Ф.И.О. методиста</w:t>
            </w:r>
          </w:p>
          <w:p w:rsidR="00134935" w:rsidRPr="005A07D7" w:rsidRDefault="00134935" w:rsidP="00D70015">
            <w:pPr>
              <w:jc w:val="both"/>
              <w:rPr>
                <w:sz w:val="24"/>
                <w:szCs w:val="24"/>
              </w:rPr>
            </w:pPr>
            <w:r w:rsidRPr="005A07D7">
              <w:rPr>
                <w:sz w:val="24"/>
                <w:szCs w:val="24"/>
              </w:rPr>
              <w:t>Должность</w:t>
            </w:r>
          </w:p>
          <w:p w:rsidR="00134935" w:rsidRPr="005A07D7" w:rsidRDefault="00134935" w:rsidP="00D70015">
            <w:pPr>
              <w:jc w:val="both"/>
              <w:rPr>
                <w:sz w:val="24"/>
                <w:szCs w:val="24"/>
              </w:rPr>
            </w:pPr>
            <w:r w:rsidRPr="005A07D7">
              <w:rPr>
                <w:sz w:val="24"/>
                <w:szCs w:val="24"/>
              </w:rPr>
              <w:t>Образование</w:t>
            </w:r>
          </w:p>
          <w:p w:rsidR="00134935" w:rsidRPr="005A07D7" w:rsidRDefault="00134935" w:rsidP="00D70015">
            <w:pPr>
              <w:jc w:val="both"/>
              <w:rPr>
                <w:sz w:val="24"/>
                <w:szCs w:val="24"/>
              </w:rPr>
            </w:pPr>
            <w:r w:rsidRPr="005A07D7">
              <w:rPr>
                <w:sz w:val="24"/>
                <w:szCs w:val="24"/>
              </w:rPr>
              <w:t>Стаж работы (педагогический и в должности методиста (зав. методическим кабинетом))</w:t>
            </w:r>
          </w:p>
          <w:p w:rsidR="00134935" w:rsidRPr="005A07D7" w:rsidRDefault="00134935" w:rsidP="00D70015">
            <w:pPr>
              <w:jc w:val="both"/>
              <w:rPr>
                <w:sz w:val="24"/>
                <w:szCs w:val="24"/>
              </w:rPr>
            </w:pPr>
            <w:r w:rsidRPr="005A07D7">
              <w:rPr>
                <w:sz w:val="24"/>
                <w:szCs w:val="24"/>
              </w:rPr>
              <w:t>Квалификационная категория (имеющаяся и заявленная)</w:t>
            </w:r>
          </w:p>
          <w:p w:rsidR="00134935" w:rsidRPr="005A07D7" w:rsidRDefault="00134935" w:rsidP="00D70015">
            <w:pPr>
              <w:jc w:val="both"/>
              <w:rPr>
                <w:sz w:val="24"/>
                <w:szCs w:val="24"/>
              </w:rPr>
            </w:pPr>
            <w:r w:rsidRPr="005A07D7">
              <w:rPr>
                <w:sz w:val="24"/>
                <w:szCs w:val="24"/>
              </w:rPr>
              <w:t>Фото (по желанию)</w:t>
            </w:r>
          </w:p>
          <w:p w:rsidR="00134935" w:rsidRPr="005A07D7" w:rsidRDefault="00134935" w:rsidP="00D70015">
            <w:pPr>
              <w:jc w:val="both"/>
              <w:rPr>
                <w:b/>
                <w:sz w:val="24"/>
                <w:szCs w:val="24"/>
              </w:rPr>
            </w:pPr>
            <w:r w:rsidRPr="005A07D7">
              <w:rPr>
                <w:b/>
                <w:sz w:val="24"/>
                <w:szCs w:val="24"/>
              </w:rPr>
              <w:t>Личные достижения методиста:</w:t>
            </w:r>
          </w:p>
          <w:p w:rsidR="00134935" w:rsidRPr="005A07D7" w:rsidRDefault="00134935" w:rsidP="00D70015">
            <w:pPr>
              <w:jc w:val="both"/>
              <w:rPr>
                <w:sz w:val="24"/>
                <w:szCs w:val="24"/>
              </w:rPr>
            </w:pPr>
            <w:r w:rsidRPr="005A07D7">
              <w:rPr>
                <w:sz w:val="24"/>
                <w:szCs w:val="24"/>
              </w:rPr>
              <w:t>дипломы, грамоты, сертификаты, благодарственные письма</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sz w:val="24"/>
                <w:szCs w:val="24"/>
              </w:rPr>
            </w:pPr>
            <w:r w:rsidRPr="005A07D7">
              <w:rPr>
                <w:sz w:val="24"/>
                <w:szCs w:val="24"/>
              </w:rPr>
              <w:t>2.</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Тема презентации</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sz w:val="24"/>
                <w:szCs w:val="24"/>
              </w:rPr>
            </w:pPr>
            <w:r w:rsidRPr="005A07D7">
              <w:rPr>
                <w:sz w:val="24"/>
                <w:szCs w:val="24"/>
              </w:rPr>
              <w:t>3.</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Условия формирования личного вклада методиста в развитие профессионального образования (пробл</w:t>
            </w:r>
            <w:r w:rsidRPr="005A07D7">
              <w:rPr>
                <w:b/>
                <w:sz w:val="24"/>
                <w:szCs w:val="24"/>
              </w:rPr>
              <w:t>е</w:t>
            </w:r>
            <w:r w:rsidRPr="005A07D7">
              <w:rPr>
                <w:b/>
                <w:sz w:val="24"/>
                <w:szCs w:val="24"/>
              </w:rPr>
              <w:t>мы, над которыми работает методист, зав. методическим кабинетом ПОО в рамках единой методической темы - ЕМТ)</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sz w:val="24"/>
                <w:szCs w:val="24"/>
              </w:rPr>
            </w:pPr>
            <w:r w:rsidRPr="005A07D7">
              <w:rPr>
                <w:sz w:val="24"/>
                <w:szCs w:val="24"/>
              </w:rPr>
              <w:t>4.</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Актуальность личного вклада методиста в развитие профессионального образования</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sz w:val="24"/>
                <w:szCs w:val="24"/>
              </w:rPr>
            </w:pPr>
            <w:r w:rsidRPr="005A07D7">
              <w:rPr>
                <w:sz w:val="24"/>
                <w:szCs w:val="24"/>
              </w:rPr>
              <w:t>5.</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 xml:space="preserve">Теоретическое обоснование личного вклада методиста в развитие профессионального образования </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sz w:val="24"/>
                <w:szCs w:val="24"/>
              </w:rPr>
            </w:pPr>
            <w:r w:rsidRPr="005A07D7">
              <w:rPr>
                <w:sz w:val="24"/>
                <w:szCs w:val="24"/>
              </w:rPr>
              <w:t xml:space="preserve">6.  </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Цели, задачи и технологии методической деятельности в ПОО</w:t>
            </w:r>
          </w:p>
        </w:tc>
      </w:tr>
      <w:tr w:rsidR="00134935" w:rsidRPr="005A07D7" w:rsidTr="00D70015">
        <w:trPr>
          <w:trHeight w:val="144"/>
        </w:trPr>
        <w:tc>
          <w:tcPr>
            <w:tcW w:w="1592" w:type="dxa"/>
            <w:vMerge w:val="restart"/>
            <w:tcBorders>
              <w:top w:val="single" w:sz="4" w:space="0" w:color="auto"/>
              <w:left w:val="single" w:sz="4" w:space="0" w:color="auto"/>
              <w:right w:val="single" w:sz="4" w:space="0" w:color="auto"/>
            </w:tcBorders>
            <w:hideMark/>
          </w:tcPr>
          <w:p w:rsidR="00134935" w:rsidRPr="005A07D7" w:rsidRDefault="00134935" w:rsidP="00D70015">
            <w:pPr>
              <w:jc w:val="both"/>
              <w:rPr>
                <w:sz w:val="24"/>
                <w:szCs w:val="24"/>
              </w:rPr>
            </w:pPr>
            <w:r w:rsidRPr="005A07D7">
              <w:rPr>
                <w:sz w:val="24"/>
                <w:szCs w:val="24"/>
              </w:rPr>
              <w:t>7-13.</w:t>
            </w:r>
          </w:p>
        </w:tc>
        <w:tc>
          <w:tcPr>
            <w:tcW w:w="11894" w:type="dxa"/>
            <w:gridSpan w:val="3"/>
            <w:tcBorders>
              <w:top w:val="single" w:sz="4" w:space="0" w:color="auto"/>
              <w:left w:val="single" w:sz="4" w:space="0" w:color="auto"/>
              <w:bottom w:val="single" w:sz="4" w:space="0" w:color="auto"/>
              <w:right w:val="single" w:sz="4" w:space="0" w:color="auto"/>
            </w:tcBorders>
          </w:tcPr>
          <w:p w:rsidR="00134935" w:rsidRPr="005A07D7" w:rsidRDefault="00134935" w:rsidP="00D70015">
            <w:pPr>
              <w:jc w:val="both"/>
              <w:rPr>
                <w:b/>
                <w:sz w:val="24"/>
                <w:szCs w:val="24"/>
              </w:rPr>
            </w:pPr>
            <w:r w:rsidRPr="005A07D7">
              <w:rPr>
                <w:b/>
                <w:sz w:val="24"/>
                <w:szCs w:val="24"/>
              </w:rPr>
              <w:t>Деятельностный аспект личного вклада методиста в развитие профессионального образования или пр</w:t>
            </w:r>
            <w:r w:rsidRPr="005A07D7">
              <w:rPr>
                <w:b/>
                <w:sz w:val="24"/>
                <w:szCs w:val="24"/>
              </w:rPr>
              <w:t>о</w:t>
            </w:r>
            <w:r w:rsidRPr="005A07D7">
              <w:rPr>
                <w:b/>
                <w:sz w:val="24"/>
                <w:szCs w:val="24"/>
              </w:rPr>
              <w:t>фессиональной образовательной организации (ПОО) с учетом  основных направлений  деятельности МС ПОО.</w:t>
            </w:r>
          </w:p>
          <w:p w:rsidR="00134935" w:rsidRPr="005A07D7" w:rsidRDefault="00134935" w:rsidP="005A60F3">
            <w:pPr>
              <w:jc w:val="both"/>
              <w:rPr>
                <w:b/>
                <w:sz w:val="24"/>
                <w:szCs w:val="24"/>
              </w:rPr>
            </w:pPr>
            <w:r w:rsidRPr="005A07D7">
              <w:rPr>
                <w:sz w:val="24"/>
                <w:szCs w:val="24"/>
              </w:rPr>
              <w:lastRenderedPageBreak/>
              <w:t>Краткая характеристика направлений</w:t>
            </w:r>
            <w:r w:rsidRPr="005A07D7">
              <w:rPr>
                <w:b/>
                <w:sz w:val="24"/>
                <w:szCs w:val="24"/>
              </w:rPr>
              <w:t xml:space="preserve">  (в форме таблицы) </w:t>
            </w:r>
          </w:p>
        </w:tc>
      </w:tr>
      <w:tr w:rsidR="00134935" w:rsidRPr="005A07D7" w:rsidTr="00D70015">
        <w:trPr>
          <w:trHeight w:val="144"/>
        </w:trPr>
        <w:tc>
          <w:tcPr>
            <w:tcW w:w="1592" w:type="dxa"/>
            <w:vMerge/>
            <w:tcBorders>
              <w:left w:val="single" w:sz="4" w:space="0" w:color="auto"/>
              <w:right w:val="single" w:sz="4" w:space="0" w:color="auto"/>
            </w:tcBorders>
          </w:tcPr>
          <w:p w:rsidR="00134935" w:rsidRPr="005A07D7" w:rsidRDefault="00134935" w:rsidP="00D70015">
            <w:pPr>
              <w:jc w:val="both"/>
              <w:rPr>
                <w:sz w:val="24"/>
                <w:szCs w:val="24"/>
              </w:rPr>
            </w:pPr>
          </w:p>
        </w:tc>
        <w:tc>
          <w:tcPr>
            <w:tcW w:w="2885"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Направления деятел</w:t>
            </w:r>
            <w:r w:rsidRPr="005A07D7">
              <w:rPr>
                <w:b/>
                <w:sz w:val="24"/>
                <w:szCs w:val="24"/>
              </w:rPr>
              <w:t>ь</w:t>
            </w:r>
            <w:r w:rsidRPr="005A07D7">
              <w:rPr>
                <w:b/>
                <w:sz w:val="24"/>
                <w:szCs w:val="24"/>
              </w:rPr>
              <w:t xml:space="preserve">ности </w:t>
            </w:r>
          </w:p>
        </w:tc>
        <w:tc>
          <w:tcPr>
            <w:tcW w:w="4968"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center"/>
              <w:rPr>
                <w:b/>
                <w:sz w:val="24"/>
                <w:szCs w:val="24"/>
              </w:rPr>
            </w:pPr>
            <w:r w:rsidRPr="005A07D7">
              <w:rPr>
                <w:b/>
                <w:sz w:val="24"/>
                <w:szCs w:val="24"/>
              </w:rPr>
              <w:t>Показатели</w:t>
            </w:r>
          </w:p>
        </w:tc>
        <w:tc>
          <w:tcPr>
            <w:tcW w:w="4041"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Результат практических достиж</w:t>
            </w:r>
            <w:r w:rsidRPr="005A07D7">
              <w:rPr>
                <w:b/>
                <w:sz w:val="24"/>
                <w:szCs w:val="24"/>
              </w:rPr>
              <w:t>е</w:t>
            </w:r>
            <w:r w:rsidRPr="005A07D7">
              <w:rPr>
                <w:b/>
                <w:sz w:val="24"/>
                <w:szCs w:val="24"/>
              </w:rPr>
              <w:t>ний методиста</w:t>
            </w:r>
          </w:p>
        </w:tc>
      </w:tr>
      <w:tr w:rsidR="00134935" w:rsidRPr="005A07D7" w:rsidTr="0055380A">
        <w:trPr>
          <w:trHeight w:val="272"/>
        </w:trPr>
        <w:tc>
          <w:tcPr>
            <w:tcW w:w="1592" w:type="dxa"/>
            <w:vMerge/>
            <w:tcBorders>
              <w:left w:val="single" w:sz="4" w:space="0" w:color="auto"/>
              <w:right w:val="single" w:sz="4" w:space="0" w:color="auto"/>
            </w:tcBorders>
          </w:tcPr>
          <w:p w:rsidR="00134935" w:rsidRPr="005A07D7" w:rsidRDefault="00134935" w:rsidP="00D70015">
            <w:pPr>
              <w:rPr>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b/>
                <w:sz w:val="24"/>
                <w:szCs w:val="24"/>
              </w:rPr>
            </w:pPr>
            <w:r w:rsidRPr="005A07D7">
              <w:rPr>
                <w:b/>
                <w:sz w:val="24"/>
                <w:szCs w:val="24"/>
              </w:rPr>
              <w:t>1.Аналитическая деятельность:</w:t>
            </w:r>
          </w:p>
          <w:p w:rsidR="00134935" w:rsidRPr="005A07D7" w:rsidRDefault="00134935" w:rsidP="00D70015">
            <w:pPr>
              <w:rPr>
                <w:sz w:val="24"/>
                <w:szCs w:val="24"/>
              </w:rPr>
            </w:pPr>
            <w:r w:rsidRPr="005A07D7">
              <w:rPr>
                <w:b/>
                <w:sz w:val="24"/>
                <w:szCs w:val="24"/>
              </w:rPr>
              <w:t xml:space="preserve">-  </w:t>
            </w:r>
            <w:r w:rsidRPr="005A07D7">
              <w:rPr>
                <w:sz w:val="24"/>
                <w:szCs w:val="24"/>
              </w:rPr>
              <w:t>мониторинг учебно-воспитательной  и методической работы в ПОО;</w:t>
            </w:r>
          </w:p>
          <w:p w:rsidR="00134935" w:rsidRPr="005A07D7" w:rsidRDefault="00134935" w:rsidP="00D70015">
            <w:pPr>
              <w:rPr>
                <w:sz w:val="24"/>
                <w:szCs w:val="24"/>
              </w:rPr>
            </w:pPr>
            <w:r w:rsidRPr="005A07D7">
              <w:rPr>
                <w:sz w:val="24"/>
                <w:szCs w:val="24"/>
              </w:rPr>
              <w:t>- проблемно-ориентированный анализ деятельности методической службы ПОО и деятельности самого метод</w:t>
            </w:r>
            <w:r w:rsidRPr="005A07D7">
              <w:rPr>
                <w:sz w:val="24"/>
                <w:szCs w:val="24"/>
              </w:rPr>
              <w:t>и</w:t>
            </w:r>
            <w:r w:rsidRPr="005A07D7">
              <w:rPr>
                <w:sz w:val="24"/>
                <w:szCs w:val="24"/>
              </w:rPr>
              <w:t>ста в межаттестационный период по основным направлениям;</w:t>
            </w:r>
          </w:p>
          <w:p w:rsidR="00134935" w:rsidRPr="005A07D7" w:rsidRDefault="00134935" w:rsidP="00D70015">
            <w:pPr>
              <w:rPr>
                <w:sz w:val="24"/>
                <w:szCs w:val="24"/>
              </w:rPr>
            </w:pPr>
            <w:r w:rsidRPr="005A07D7">
              <w:rPr>
                <w:sz w:val="24"/>
                <w:szCs w:val="24"/>
              </w:rPr>
              <w:t xml:space="preserve"> - экспертная деятельность  в ПОО;</w:t>
            </w:r>
          </w:p>
          <w:p w:rsidR="00134935" w:rsidRPr="005A07D7" w:rsidRDefault="00134935" w:rsidP="00D70015">
            <w:pPr>
              <w:rPr>
                <w:sz w:val="24"/>
                <w:szCs w:val="24"/>
              </w:rPr>
            </w:pPr>
            <w:r w:rsidRPr="005A07D7">
              <w:rPr>
                <w:sz w:val="24"/>
                <w:szCs w:val="24"/>
              </w:rPr>
              <w:t xml:space="preserve"> - наличие и качество диагностического инструментария для осуществления аналитической  и экспертной де</w:t>
            </w:r>
            <w:r w:rsidRPr="005A07D7">
              <w:rPr>
                <w:sz w:val="24"/>
                <w:szCs w:val="24"/>
              </w:rPr>
              <w:t>я</w:t>
            </w:r>
            <w:r w:rsidRPr="005A07D7">
              <w:rPr>
                <w:sz w:val="24"/>
                <w:szCs w:val="24"/>
              </w:rPr>
              <w:t>тельности методиста и МС в ПОО</w:t>
            </w:r>
          </w:p>
        </w:tc>
      </w:tr>
      <w:tr w:rsidR="00134935" w:rsidRPr="005A07D7" w:rsidTr="00D70015">
        <w:trPr>
          <w:trHeight w:val="274"/>
        </w:trPr>
        <w:tc>
          <w:tcPr>
            <w:tcW w:w="1592" w:type="dxa"/>
            <w:vMerge/>
            <w:tcBorders>
              <w:left w:val="single" w:sz="4" w:space="0" w:color="auto"/>
              <w:right w:val="single" w:sz="4" w:space="0" w:color="auto"/>
            </w:tcBorders>
            <w:vAlign w:val="center"/>
            <w:hideMark/>
          </w:tcPr>
          <w:p w:rsidR="00134935" w:rsidRPr="005A07D7" w:rsidRDefault="00134935" w:rsidP="00D70015">
            <w:pPr>
              <w:rPr>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b/>
                <w:sz w:val="24"/>
                <w:szCs w:val="24"/>
              </w:rPr>
            </w:pPr>
            <w:r w:rsidRPr="005A07D7">
              <w:rPr>
                <w:b/>
                <w:sz w:val="24"/>
                <w:szCs w:val="24"/>
              </w:rPr>
              <w:t>2.Нормативно-правововая  и информационная деятельность:</w:t>
            </w:r>
          </w:p>
          <w:p w:rsidR="00134935" w:rsidRPr="005A07D7" w:rsidRDefault="00134935" w:rsidP="00D70015">
            <w:pPr>
              <w:rPr>
                <w:sz w:val="24"/>
                <w:szCs w:val="24"/>
              </w:rPr>
            </w:pPr>
            <w:r w:rsidRPr="005A07D7">
              <w:rPr>
                <w:b/>
                <w:sz w:val="24"/>
                <w:szCs w:val="24"/>
              </w:rPr>
              <w:t xml:space="preserve">- </w:t>
            </w:r>
            <w:r w:rsidRPr="005A07D7">
              <w:rPr>
                <w:sz w:val="24"/>
                <w:szCs w:val="24"/>
              </w:rPr>
              <w:t>наличие и качество организационной модели МС в ПОО;</w:t>
            </w:r>
          </w:p>
          <w:p w:rsidR="00134935" w:rsidRPr="005A07D7" w:rsidRDefault="00134935" w:rsidP="00D70015">
            <w:pPr>
              <w:rPr>
                <w:sz w:val="24"/>
                <w:szCs w:val="24"/>
              </w:rPr>
            </w:pPr>
            <w:r w:rsidRPr="005A07D7">
              <w:rPr>
                <w:sz w:val="24"/>
                <w:szCs w:val="24"/>
              </w:rPr>
              <w:t>- наличие программы развития МС ПОО, планов и проектов деятельности МС ПОО и лично самого методиста;</w:t>
            </w:r>
          </w:p>
          <w:p w:rsidR="00134935" w:rsidRPr="005A07D7" w:rsidRDefault="00134935" w:rsidP="00D70015">
            <w:pPr>
              <w:rPr>
                <w:sz w:val="24"/>
                <w:szCs w:val="24"/>
              </w:rPr>
            </w:pPr>
            <w:r w:rsidRPr="005A07D7">
              <w:rPr>
                <w:sz w:val="24"/>
                <w:szCs w:val="24"/>
              </w:rPr>
              <w:t>- полнота нормативно-правовой базы деятельности МС и самого методиста;</w:t>
            </w:r>
          </w:p>
          <w:p w:rsidR="00134935" w:rsidRPr="005A07D7" w:rsidRDefault="00134935" w:rsidP="00D70015">
            <w:pPr>
              <w:rPr>
                <w:sz w:val="24"/>
                <w:szCs w:val="24"/>
              </w:rPr>
            </w:pPr>
            <w:r w:rsidRPr="005A07D7">
              <w:rPr>
                <w:sz w:val="24"/>
                <w:szCs w:val="24"/>
              </w:rPr>
              <w:t>- создание   банков  данных по направлениям деятельности МС ПОО;</w:t>
            </w:r>
          </w:p>
          <w:p w:rsidR="00134935" w:rsidRPr="005A07D7" w:rsidRDefault="00134935" w:rsidP="00D70015">
            <w:pPr>
              <w:rPr>
                <w:sz w:val="24"/>
                <w:szCs w:val="24"/>
              </w:rPr>
            </w:pPr>
            <w:r w:rsidRPr="005A07D7">
              <w:rPr>
                <w:sz w:val="24"/>
                <w:szCs w:val="24"/>
              </w:rPr>
              <w:t>- наличие системы информационного обеспечения  (периодические издания, Интернет-ресурсы, методическая литература и др. источники);</w:t>
            </w:r>
          </w:p>
          <w:p w:rsidR="00134935" w:rsidRPr="005A07D7" w:rsidRDefault="00134935" w:rsidP="00D70015">
            <w:pPr>
              <w:rPr>
                <w:sz w:val="24"/>
                <w:szCs w:val="24"/>
              </w:rPr>
            </w:pPr>
            <w:r w:rsidRPr="005A07D7">
              <w:rPr>
                <w:sz w:val="24"/>
                <w:szCs w:val="24"/>
              </w:rPr>
              <w:t>- методическое обеспечение рекламно-информационной деятельности МС ПОО;</w:t>
            </w:r>
          </w:p>
          <w:p w:rsidR="00134935" w:rsidRPr="005A07D7" w:rsidRDefault="00134935" w:rsidP="00D70015">
            <w:pPr>
              <w:rPr>
                <w:sz w:val="24"/>
                <w:szCs w:val="24"/>
              </w:rPr>
            </w:pPr>
            <w:r w:rsidRPr="005A07D7">
              <w:rPr>
                <w:b/>
                <w:sz w:val="24"/>
                <w:szCs w:val="24"/>
              </w:rPr>
              <w:t xml:space="preserve">- </w:t>
            </w:r>
            <w:r w:rsidRPr="005A07D7">
              <w:rPr>
                <w:sz w:val="24"/>
                <w:szCs w:val="24"/>
              </w:rPr>
              <w:t>рекомендации к разработке  локальных актов;</w:t>
            </w:r>
          </w:p>
          <w:p w:rsidR="00134935" w:rsidRPr="005A07D7" w:rsidRDefault="00134935" w:rsidP="00D70015">
            <w:pPr>
              <w:rPr>
                <w:b/>
                <w:sz w:val="24"/>
                <w:szCs w:val="24"/>
              </w:rPr>
            </w:pPr>
            <w:r w:rsidRPr="005A07D7">
              <w:rPr>
                <w:sz w:val="24"/>
                <w:szCs w:val="24"/>
              </w:rPr>
              <w:t>- рекомендации к разработке методических рекомендаций (указаний, пособий, электронных материалов и др.)</w:t>
            </w:r>
          </w:p>
        </w:tc>
      </w:tr>
      <w:tr w:rsidR="00134935" w:rsidRPr="005A07D7" w:rsidTr="00D70015">
        <w:trPr>
          <w:trHeight w:val="144"/>
        </w:trPr>
        <w:tc>
          <w:tcPr>
            <w:tcW w:w="1592" w:type="dxa"/>
            <w:vMerge/>
            <w:tcBorders>
              <w:left w:val="single" w:sz="4" w:space="0" w:color="auto"/>
              <w:right w:val="single" w:sz="4" w:space="0" w:color="auto"/>
            </w:tcBorders>
            <w:vAlign w:val="center"/>
            <w:hideMark/>
          </w:tcPr>
          <w:p w:rsidR="00134935" w:rsidRPr="005A07D7" w:rsidRDefault="00134935" w:rsidP="00D70015">
            <w:pPr>
              <w:rPr>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b/>
                <w:sz w:val="24"/>
                <w:szCs w:val="24"/>
              </w:rPr>
            </w:pPr>
            <w:r w:rsidRPr="005A07D7">
              <w:rPr>
                <w:b/>
                <w:sz w:val="24"/>
                <w:szCs w:val="24"/>
              </w:rPr>
              <w:t>3.Организационно–методическая деятельность:</w:t>
            </w:r>
          </w:p>
          <w:p w:rsidR="00134935" w:rsidRPr="005A07D7" w:rsidRDefault="00134935" w:rsidP="00D70015">
            <w:pPr>
              <w:rPr>
                <w:sz w:val="24"/>
                <w:szCs w:val="24"/>
              </w:rPr>
            </w:pPr>
            <w:r w:rsidRPr="005A07D7">
              <w:rPr>
                <w:sz w:val="24"/>
                <w:szCs w:val="24"/>
              </w:rPr>
              <w:t>- методическое обеспечение коллективных, групповых и индивидуальных форм работы;</w:t>
            </w:r>
          </w:p>
          <w:p w:rsidR="00134935" w:rsidRPr="005A07D7" w:rsidRDefault="00134935" w:rsidP="00D70015">
            <w:pPr>
              <w:rPr>
                <w:sz w:val="24"/>
                <w:szCs w:val="24"/>
              </w:rPr>
            </w:pPr>
            <w:r w:rsidRPr="005A07D7">
              <w:rPr>
                <w:sz w:val="24"/>
                <w:szCs w:val="24"/>
              </w:rPr>
              <w:t>- методическое обеспечение, сопровождение и  руководство   постоянно действующими  методическими  коми</w:t>
            </w:r>
            <w:r w:rsidRPr="005A07D7">
              <w:rPr>
                <w:sz w:val="24"/>
                <w:szCs w:val="24"/>
              </w:rPr>
              <w:t>с</w:t>
            </w:r>
            <w:r w:rsidRPr="005A07D7">
              <w:rPr>
                <w:sz w:val="24"/>
                <w:szCs w:val="24"/>
              </w:rPr>
              <w:t>сиями, методическими  объединениями в ПОО;</w:t>
            </w:r>
          </w:p>
          <w:p w:rsidR="00134935" w:rsidRPr="005A07D7" w:rsidRDefault="00134935" w:rsidP="00D70015">
            <w:pPr>
              <w:rPr>
                <w:b/>
                <w:sz w:val="24"/>
                <w:szCs w:val="24"/>
              </w:rPr>
            </w:pPr>
            <w:r w:rsidRPr="005A07D7">
              <w:rPr>
                <w:sz w:val="24"/>
                <w:szCs w:val="24"/>
              </w:rPr>
              <w:t>- наличие программ, планов, проектов организационно-методических мероприятий в ПОО</w:t>
            </w:r>
          </w:p>
        </w:tc>
      </w:tr>
      <w:tr w:rsidR="00134935" w:rsidRPr="005A07D7" w:rsidTr="00D70015">
        <w:trPr>
          <w:trHeight w:val="144"/>
        </w:trPr>
        <w:tc>
          <w:tcPr>
            <w:tcW w:w="1592" w:type="dxa"/>
            <w:vMerge/>
            <w:tcBorders>
              <w:left w:val="single" w:sz="4" w:space="0" w:color="auto"/>
              <w:right w:val="single" w:sz="4" w:space="0" w:color="auto"/>
            </w:tcBorders>
            <w:vAlign w:val="center"/>
            <w:hideMark/>
          </w:tcPr>
          <w:p w:rsidR="00134935" w:rsidRPr="005A07D7" w:rsidRDefault="00134935" w:rsidP="00D70015">
            <w:pPr>
              <w:rPr>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b/>
                <w:sz w:val="24"/>
                <w:szCs w:val="24"/>
              </w:rPr>
            </w:pPr>
            <w:r w:rsidRPr="005A07D7">
              <w:rPr>
                <w:b/>
                <w:sz w:val="24"/>
                <w:szCs w:val="24"/>
              </w:rPr>
              <w:t>4.Методическое обеспечение содержания профессионального образования:</w:t>
            </w:r>
          </w:p>
          <w:p w:rsidR="00134935" w:rsidRPr="005A07D7" w:rsidRDefault="00134935" w:rsidP="00D70015">
            <w:pPr>
              <w:rPr>
                <w:b/>
                <w:sz w:val="24"/>
                <w:szCs w:val="24"/>
              </w:rPr>
            </w:pPr>
            <w:r w:rsidRPr="005A07D7">
              <w:rPr>
                <w:b/>
                <w:sz w:val="24"/>
                <w:szCs w:val="24"/>
              </w:rPr>
              <w:t>-</w:t>
            </w:r>
            <w:r w:rsidRPr="005A07D7">
              <w:rPr>
                <w:sz w:val="24"/>
                <w:szCs w:val="24"/>
              </w:rPr>
              <w:t>методика разработки дидактических материалов;</w:t>
            </w:r>
          </w:p>
          <w:p w:rsidR="00134935" w:rsidRPr="005A07D7" w:rsidRDefault="00134935" w:rsidP="00D70015">
            <w:pPr>
              <w:rPr>
                <w:sz w:val="24"/>
                <w:szCs w:val="24"/>
              </w:rPr>
            </w:pPr>
            <w:r w:rsidRPr="005A07D7">
              <w:rPr>
                <w:sz w:val="24"/>
                <w:szCs w:val="24"/>
              </w:rPr>
              <w:t xml:space="preserve">-наличие и качество УМК профессий и специальностей в соответствии с требованиями ФГОС;  </w:t>
            </w:r>
          </w:p>
          <w:p w:rsidR="00134935" w:rsidRPr="005A07D7" w:rsidRDefault="00134935" w:rsidP="00D70015">
            <w:pPr>
              <w:rPr>
                <w:sz w:val="24"/>
                <w:szCs w:val="24"/>
              </w:rPr>
            </w:pPr>
            <w:r w:rsidRPr="005A07D7">
              <w:rPr>
                <w:sz w:val="24"/>
                <w:szCs w:val="24"/>
              </w:rPr>
              <w:t>-научно-методическое обеспечение внедрения в образовательный процесс эффективных педагогических техн</w:t>
            </w:r>
            <w:r w:rsidRPr="005A07D7">
              <w:rPr>
                <w:sz w:val="24"/>
                <w:szCs w:val="24"/>
              </w:rPr>
              <w:t>о</w:t>
            </w:r>
            <w:r w:rsidRPr="005A07D7">
              <w:rPr>
                <w:sz w:val="24"/>
                <w:szCs w:val="24"/>
              </w:rPr>
              <w:t>логий и методов обучения (по итогам мониторинга в ПОО)</w:t>
            </w:r>
          </w:p>
        </w:tc>
      </w:tr>
      <w:tr w:rsidR="00134935" w:rsidRPr="005A07D7" w:rsidTr="00D70015">
        <w:trPr>
          <w:trHeight w:val="144"/>
        </w:trPr>
        <w:tc>
          <w:tcPr>
            <w:tcW w:w="1592" w:type="dxa"/>
            <w:vMerge/>
            <w:tcBorders>
              <w:left w:val="single" w:sz="4" w:space="0" w:color="auto"/>
              <w:right w:val="single" w:sz="4" w:space="0" w:color="auto"/>
            </w:tcBorders>
            <w:vAlign w:val="center"/>
            <w:hideMark/>
          </w:tcPr>
          <w:p w:rsidR="00134935" w:rsidRPr="005A07D7" w:rsidRDefault="00134935" w:rsidP="00D70015">
            <w:pPr>
              <w:rPr>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sz w:val="24"/>
                <w:szCs w:val="24"/>
              </w:rPr>
            </w:pPr>
            <w:r w:rsidRPr="005A07D7">
              <w:rPr>
                <w:b/>
                <w:sz w:val="24"/>
                <w:szCs w:val="24"/>
              </w:rPr>
              <w:t xml:space="preserve">5.Методическое обеспечение повышения квалификации и аттестации педагогических работников: </w:t>
            </w:r>
            <w:r w:rsidRPr="005A07D7">
              <w:rPr>
                <w:sz w:val="24"/>
                <w:szCs w:val="24"/>
              </w:rPr>
              <w:t xml:space="preserve">  </w:t>
            </w:r>
          </w:p>
          <w:p w:rsidR="00134935" w:rsidRPr="005A07D7" w:rsidRDefault="00134935" w:rsidP="00D70015">
            <w:pPr>
              <w:jc w:val="both"/>
              <w:rPr>
                <w:b/>
                <w:sz w:val="24"/>
                <w:szCs w:val="24"/>
              </w:rPr>
            </w:pPr>
            <w:r w:rsidRPr="005A07D7">
              <w:rPr>
                <w:sz w:val="24"/>
                <w:szCs w:val="24"/>
              </w:rPr>
              <w:t xml:space="preserve">   - наличие программы (плана, проекта) совершенствования профессионального развития педагогических кадров ПОО;</w:t>
            </w:r>
          </w:p>
          <w:p w:rsidR="00134935" w:rsidRPr="005A07D7" w:rsidRDefault="00134935" w:rsidP="00D70015">
            <w:pPr>
              <w:ind w:firstLine="229"/>
              <w:jc w:val="both"/>
              <w:rPr>
                <w:sz w:val="24"/>
                <w:szCs w:val="24"/>
              </w:rPr>
            </w:pPr>
            <w:r w:rsidRPr="005A07D7">
              <w:rPr>
                <w:sz w:val="24"/>
                <w:szCs w:val="24"/>
              </w:rPr>
              <w:t>- качество разработки методических материалов по аттестации педагогических и руководящих работников;</w:t>
            </w:r>
          </w:p>
          <w:p w:rsidR="00134935" w:rsidRPr="005A07D7" w:rsidRDefault="00134935" w:rsidP="00D70015">
            <w:pPr>
              <w:ind w:firstLine="229"/>
              <w:jc w:val="both"/>
              <w:rPr>
                <w:sz w:val="24"/>
                <w:szCs w:val="24"/>
              </w:rPr>
            </w:pPr>
            <w:r w:rsidRPr="005A07D7">
              <w:rPr>
                <w:sz w:val="24"/>
                <w:szCs w:val="24"/>
              </w:rPr>
              <w:t xml:space="preserve"> - динамика показателей квалификационного уровня педагогов;</w:t>
            </w:r>
          </w:p>
          <w:p w:rsidR="00134935" w:rsidRPr="005A07D7" w:rsidRDefault="00134935" w:rsidP="00D70015">
            <w:pPr>
              <w:jc w:val="both"/>
              <w:rPr>
                <w:sz w:val="24"/>
                <w:szCs w:val="24"/>
              </w:rPr>
            </w:pPr>
            <w:r w:rsidRPr="005A07D7">
              <w:rPr>
                <w:sz w:val="24"/>
                <w:szCs w:val="24"/>
              </w:rPr>
              <w:lastRenderedPageBreak/>
              <w:t xml:space="preserve">     - анализ  работы по повышению квалификации педагогов;</w:t>
            </w:r>
          </w:p>
          <w:p w:rsidR="00134935" w:rsidRPr="005A07D7" w:rsidRDefault="00134935" w:rsidP="00D70015">
            <w:pPr>
              <w:jc w:val="both"/>
              <w:rPr>
                <w:sz w:val="24"/>
                <w:szCs w:val="24"/>
              </w:rPr>
            </w:pPr>
            <w:r w:rsidRPr="005A07D7">
              <w:rPr>
                <w:sz w:val="24"/>
                <w:szCs w:val="24"/>
              </w:rPr>
              <w:t xml:space="preserve">-     наличие программ индивидуального сопровождения (маршрута) профессионального развития  педагога; </w:t>
            </w:r>
          </w:p>
          <w:p w:rsidR="00134935" w:rsidRPr="005A07D7" w:rsidRDefault="00134935" w:rsidP="00D70015">
            <w:pPr>
              <w:jc w:val="both"/>
              <w:rPr>
                <w:b/>
                <w:sz w:val="24"/>
                <w:szCs w:val="24"/>
              </w:rPr>
            </w:pPr>
            <w:r w:rsidRPr="005A07D7">
              <w:rPr>
                <w:sz w:val="24"/>
                <w:szCs w:val="24"/>
              </w:rPr>
              <w:t xml:space="preserve">     - технологии обобщения эффективного педагогического опыта     </w:t>
            </w:r>
          </w:p>
        </w:tc>
      </w:tr>
      <w:tr w:rsidR="00134935" w:rsidRPr="005A07D7" w:rsidTr="00D70015">
        <w:trPr>
          <w:trHeight w:val="144"/>
        </w:trPr>
        <w:tc>
          <w:tcPr>
            <w:tcW w:w="1592" w:type="dxa"/>
            <w:vMerge/>
            <w:tcBorders>
              <w:left w:val="single" w:sz="4" w:space="0" w:color="auto"/>
              <w:bottom w:val="single" w:sz="4" w:space="0" w:color="auto"/>
              <w:right w:val="single" w:sz="4" w:space="0" w:color="auto"/>
            </w:tcBorders>
            <w:vAlign w:val="center"/>
            <w:hideMark/>
          </w:tcPr>
          <w:p w:rsidR="00134935" w:rsidRPr="005A07D7" w:rsidRDefault="00134935" w:rsidP="00D70015">
            <w:pPr>
              <w:rPr>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sz w:val="24"/>
                <w:szCs w:val="24"/>
              </w:rPr>
            </w:pPr>
            <w:r w:rsidRPr="005A07D7">
              <w:rPr>
                <w:b/>
                <w:sz w:val="24"/>
                <w:szCs w:val="24"/>
              </w:rPr>
              <w:t>6. Научно – исследовательская деятельность:</w:t>
            </w:r>
          </w:p>
          <w:p w:rsidR="00134935" w:rsidRPr="005A07D7" w:rsidRDefault="00134935" w:rsidP="00D70015">
            <w:pPr>
              <w:rPr>
                <w:sz w:val="24"/>
                <w:szCs w:val="24"/>
              </w:rPr>
            </w:pPr>
            <w:r w:rsidRPr="005A07D7">
              <w:rPr>
                <w:sz w:val="24"/>
                <w:szCs w:val="24"/>
              </w:rPr>
              <w:t xml:space="preserve"> -  наличие программы (плана, проекта)  научно-исследовательской деятельности педагогов и студентов на уро</w:t>
            </w:r>
            <w:r w:rsidRPr="005A07D7">
              <w:rPr>
                <w:sz w:val="24"/>
                <w:szCs w:val="24"/>
              </w:rPr>
              <w:t>в</w:t>
            </w:r>
            <w:r w:rsidRPr="005A07D7">
              <w:rPr>
                <w:sz w:val="24"/>
                <w:szCs w:val="24"/>
              </w:rPr>
              <w:t>не ПОО;</w:t>
            </w:r>
          </w:p>
          <w:p w:rsidR="00134935" w:rsidRPr="005A07D7" w:rsidRDefault="00134935" w:rsidP="00D70015">
            <w:pPr>
              <w:rPr>
                <w:sz w:val="24"/>
                <w:szCs w:val="24"/>
              </w:rPr>
            </w:pPr>
            <w:r w:rsidRPr="005A07D7">
              <w:rPr>
                <w:sz w:val="24"/>
                <w:szCs w:val="24"/>
              </w:rPr>
              <w:t xml:space="preserve"> -     методическое обеспечение реализации программы научно-исследовательской деятельности в ПОО;</w:t>
            </w:r>
          </w:p>
          <w:p w:rsidR="00134935" w:rsidRPr="005A07D7" w:rsidRDefault="00134935" w:rsidP="00D70015">
            <w:pPr>
              <w:ind w:firstLine="229"/>
              <w:rPr>
                <w:sz w:val="24"/>
                <w:szCs w:val="24"/>
              </w:rPr>
            </w:pPr>
            <w:r w:rsidRPr="005A07D7">
              <w:rPr>
                <w:sz w:val="24"/>
                <w:szCs w:val="24"/>
              </w:rPr>
              <w:t>- анализ результатов (итогов) участия педагогов в педагогических чтениях, научных конференциях, пробле</w:t>
            </w:r>
            <w:r w:rsidRPr="005A07D7">
              <w:rPr>
                <w:sz w:val="24"/>
                <w:szCs w:val="24"/>
              </w:rPr>
              <w:t>м</w:t>
            </w:r>
            <w:r w:rsidRPr="005A07D7">
              <w:rPr>
                <w:sz w:val="24"/>
                <w:szCs w:val="24"/>
              </w:rPr>
              <w:t>но-тематических семинарах, конкурсах и других мероприятиях различного уровня;</w:t>
            </w:r>
          </w:p>
          <w:p w:rsidR="00134935" w:rsidRPr="005A07D7" w:rsidRDefault="00134935" w:rsidP="00D70015">
            <w:pPr>
              <w:ind w:firstLine="229"/>
              <w:rPr>
                <w:sz w:val="24"/>
                <w:szCs w:val="24"/>
              </w:rPr>
            </w:pPr>
            <w:r w:rsidRPr="005A07D7">
              <w:rPr>
                <w:sz w:val="24"/>
                <w:szCs w:val="24"/>
              </w:rPr>
              <w:t>- анализ результатов (итогов) участия студентов в педагогических чтениях, научных конференциях, в инте</w:t>
            </w:r>
            <w:r w:rsidRPr="005A07D7">
              <w:rPr>
                <w:sz w:val="24"/>
                <w:szCs w:val="24"/>
              </w:rPr>
              <w:t>л</w:t>
            </w:r>
            <w:r w:rsidRPr="005A07D7">
              <w:rPr>
                <w:sz w:val="24"/>
                <w:szCs w:val="24"/>
              </w:rPr>
              <w:t>лектуальных играх,  конкурсах, олимпиадах и других мероприятиях различного уровня</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sz w:val="24"/>
                <w:szCs w:val="24"/>
              </w:rPr>
            </w:pPr>
            <w:r w:rsidRPr="005A07D7">
              <w:rPr>
                <w:sz w:val="24"/>
                <w:szCs w:val="24"/>
              </w:rPr>
              <w:t>14.</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b/>
                <w:sz w:val="24"/>
                <w:szCs w:val="24"/>
              </w:rPr>
            </w:pPr>
            <w:r w:rsidRPr="005A07D7">
              <w:rPr>
                <w:b/>
                <w:sz w:val="24"/>
                <w:szCs w:val="24"/>
              </w:rPr>
              <w:t xml:space="preserve">Результаты  практических достижений  методиста и достигнутые эффекты: </w:t>
            </w:r>
          </w:p>
          <w:p w:rsidR="00134935" w:rsidRPr="005A07D7" w:rsidRDefault="00134935" w:rsidP="00D70015">
            <w:pPr>
              <w:rPr>
                <w:b/>
                <w:sz w:val="24"/>
                <w:szCs w:val="24"/>
              </w:rPr>
            </w:pPr>
            <w:r w:rsidRPr="005A07D7">
              <w:rPr>
                <w:sz w:val="24"/>
                <w:szCs w:val="24"/>
              </w:rPr>
              <w:t xml:space="preserve">   -</w:t>
            </w:r>
            <w:r w:rsidRPr="005A07D7">
              <w:rPr>
                <w:b/>
                <w:sz w:val="24"/>
                <w:szCs w:val="24"/>
              </w:rPr>
              <w:t xml:space="preserve"> Транслируемость  практических достижений  профессиональной деятельности методиста в системе профессионального образования;</w:t>
            </w:r>
          </w:p>
          <w:p w:rsidR="00134935" w:rsidRPr="005A07D7" w:rsidRDefault="00134935" w:rsidP="00D70015">
            <w:pPr>
              <w:rPr>
                <w:b/>
                <w:sz w:val="24"/>
                <w:szCs w:val="24"/>
              </w:rPr>
            </w:pPr>
            <w:r w:rsidRPr="005A07D7">
              <w:rPr>
                <w:b/>
                <w:sz w:val="24"/>
                <w:szCs w:val="24"/>
              </w:rPr>
              <w:t xml:space="preserve">    - Формы представления личного вклада методиста</w:t>
            </w:r>
            <w:r w:rsidRPr="005A07D7">
              <w:rPr>
                <w:sz w:val="24"/>
                <w:szCs w:val="24"/>
              </w:rPr>
              <w:t>: публикации, доклады, выступления, мастер-классы, методические разработки, методические указания, методические пособия, призовые места в  конкурсах профе</w:t>
            </w:r>
            <w:r w:rsidRPr="005A07D7">
              <w:rPr>
                <w:sz w:val="24"/>
                <w:szCs w:val="24"/>
              </w:rPr>
              <w:t>с</w:t>
            </w:r>
            <w:r w:rsidRPr="005A07D7">
              <w:rPr>
                <w:sz w:val="24"/>
                <w:szCs w:val="24"/>
              </w:rPr>
              <w:t>сионального мастерства,  личный сайт методиста в сетевом сообществе и др.</w:t>
            </w:r>
          </w:p>
        </w:tc>
      </w:tr>
      <w:tr w:rsidR="00134935" w:rsidRPr="005A07D7" w:rsidTr="00134935">
        <w:trPr>
          <w:trHeight w:val="328"/>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sz w:val="24"/>
                <w:szCs w:val="24"/>
              </w:rPr>
            </w:pPr>
            <w:r w:rsidRPr="005A07D7">
              <w:rPr>
                <w:sz w:val="24"/>
                <w:szCs w:val="24"/>
              </w:rPr>
              <w:t>15.</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b/>
                <w:sz w:val="24"/>
                <w:szCs w:val="24"/>
              </w:rPr>
            </w:pPr>
            <w:r w:rsidRPr="005A07D7">
              <w:rPr>
                <w:b/>
                <w:sz w:val="24"/>
                <w:szCs w:val="24"/>
              </w:rPr>
              <w:t xml:space="preserve"> Литература</w:t>
            </w:r>
          </w:p>
        </w:tc>
      </w:tr>
    </w:tbl>
    <w:p w:rsidR="00134935" w:rsidRDefault="00134935" w:rsidP="005A60F3">
      <w:pPr>
        <w:pStyle w:val="ab"/>
        <w:spacing w:after="0" w:line="240" w:lineRule="auto"/>
        <w:ind w:left="1080"/>
        <w:jc w:val="center"/>
        <w:rPr>
          <w:rFonts w:ascii="Times New Roman" w:hAnsi="Times New Roman"/>
          <w:b/>
          <w:sz w:val="28"/>
          <w:szCs w:val="28"/>
        </w:rPr>
      </w:pPr>
    </w:p>
    <w:p w:rsidR="006B6B88" w:rsidRDefault="004A4C30" w:rsidP="00D70015">
      <w:pPr>
        <w:tabs>
          <w:tab w:val="left" w:pos="1134"/>
        </w:tabs>
        <w:ind w:firstLine="709"/>
        <w:jc w:val="center"/>
        <w:rPr>
          <w:b/>
          <w:sz w:val="24"/>
          <w:szCs w:val="24"/>
        </w:rPr>
      </w:pPr>
      <w:r w:rsidRPr="005A07D7">
        <w:rPr>
          <w:b/>
          <w:sz w:val="24"/>
          <w:szCs w:val="24"/>
        </w:rPr>
        <w:t xml:space="preserve">3.7. </w:t>
      </w:r>
      <w:r w:rsidR="00D70015" w:rsidRPr="005A07D7">
        <w:rPr>
          <w:b/>
          <w:sz w:val="24"/>
          <w:szCs w:val="24"/>
        </w:rPr>
        <w:t xml:space="preserve">Компьютерная презентация практических достижений профессиональной деятельности педагога-психолога </w:t>
      </w:r>
    </w:p>
    <w:p w:rsidR="00D70015" w:rsidRPr="005A07D7" w:rsidRDefault="00D70015" w:rsidP="00D70015">
      <w:pPr>
        <w:tabs>
          <w:tab w:val="left" w:pos="1134"/>
        </w:tabs>
        <w:ind w:firstLine="709"/>
        <w:jc w:val="center"/>
        <w:rPr>
          <w:b/>
          <w:sz w:val="24"/>
          <w:szCs w:val="24"/>
        </w:rPr>
      </w:pPr>
      <w:r w:rsidRPr="005A07D7">
        <w:rPr>
          <w:b/>
          <w:sz w:val="24"/>
          <w:szCs w:val="24"/>
        </w:rPr>
        <w:t>(психолого-педагогической технологии)</w:t>
      </w:r>
      <w:r w:rsidR="004A4C30" w:rsidRPr="005A07D7">
        <w:rPr>
          <w:b/>
          <w:sz w:val="24"/>
          <w:szCs w:val="24"/>
        </w:rPr>
        <w:t xml:space="preserve"> </w:t>
      </w:r>
      <w:r w:rsidRPr="005A07D7">
        <w:rPr>
          <w:b/>
          <w:sz w:val="24"/>
          <w:szCs w:val="24"/>
        </w:rPr>
        <w:t xml:space="preserve">как формы прохождения аттестации </w:t>
      </w:r>
    </w:p>
    <w:p w:rsidR="00D70015" w:rsidRPr="005A07D7" w:rsidRDefault="00D70015" w:rsidP="00D70015">
      <w:pPr>
        <w:ind w:firstLine="720"/>
        <w:jc w:val="both"/>
        <w:rPr>
          <w:b/>
          <w:sz w:val="24"/>
          <w:szCs w:val="24"/>
        </w:rPr>
      </w:pPr>
    </w:p>
    <w:p w:rsidR="00D70015" w:rsidRPr="005A07D7" w:rsidRDefault="00D70015" w:rsidP="00D70015">
      <w:pPr>
        <w:ind w:firstLine="720"/>
        <w:jc w:val="both"/>
        <w:rPr>
          <w:sz w:val="24"/>
          <w:szCs w:val="24"/>
        </w:rPr>
      </w:pPr>
      <w:r w:rsidRPr="005A07D7">
        <w:rPr>
          <w:b/>
          <w:sz w:val="24"/>
          <w:szCs w:val="24"/>
        </w:rPr>
        <w:t>Психолого-педагогическая технология</w:t>
      </w:r>
      <w:r w:rsidRPr="005A07D7">
        <w:rPr>
          <w:sz w:val="24"/>
          <w:szCs w:val="24"/>
        </w:rPr>
        <w:t xml:space="preserve"> понимается как определенная система содержания, средств, и методов обучения и воспит</w:t>
      </w:r>
      <w:r w:rsidRPr="005A07D7">
        <w:rPr>
          <w:sz w:val="24"/>
          <w:szCs w:val="24"/>
        </w:rPr>
        <w:t>а</w:t>
      </w:r>
      <w:r w:rsidRPr="005A07D7">
        <w:rPr>
          <w:sz w:val="24"/>
          <w:szCs w:val="24"/>
        </w:rPr>
        <w:t>ния; система содержания, форм и  методов работы психолога, направленных на решение психологических задач. (по Р.В. Овчаровой)</w:t>
      </w:r>
      <w:r w:rsidRPr="005A07D7">
        <w:rPr>
          <w:rStyle w:val="af0"/>
          <w:sz w:val="24"/>
          <w:szCs w:val="24"/>
        </w:rPr>
        <w:footnoteReference w:id="1"/>
      </w:r>
    </w:p>
    <w:p w:rsidR="00D70015" w:rsidRPr="005A07D7" w:rsidRDefault="00D70015" w:rsidP="00D70015">
      <w:pPr>
        <w:ind w:firstLine="720"/>
        <w:jc w:val="both"/>
        <w:rPr>
          <w:b/>
          <w:sz w:val="24"/>
          <w:szCs w:val="24"/>
        </w:rPr>
      </w:pPr>
      <w:r w:rsidRPr="005A07D7">
        <w:rPr>
          <w:sz w:val="24"/>
          <w:szCs w:val="24"/>
        </w:rPr>
        <w:t xml:space="preserve">Психолого-педагогическая технология должна удовлетворять </w:t>
      </w:r>
      <w:r w:rsidRPr="005A07D7">
        <w:rPr>
          <w:b/>
          <w:sz w:val="24"/>
          <w:szCs w:val="24"/>
        </w:rPr>
        <w:t>основным методологическим принципам (критериям технологи</w:t>
      </w:r>
      <w:r w:rsidRPr="005A07D7">
        <w:rPr>
          <w:b/>
          <w:sz w:val="24"/>
          <w:szCs w:val="24"/>
        </w:rPr>
        <w:t>ч</w:t>
      </w:r>
      <w:r w:rsidRPr="005A07D7">
        <w:rPr>
          <w:b/>
          <w:sz w:val="24"/>
          <w:szCs w:val="24"/>
        </w:rPr>
        <w:t>ности).</w:t>
      </w:r>
    </w:p>
    <w:p w:rsidR="00D70015" w:rsidRPr="005A07D7" w:rsidRDefault="00D70015" w:rsidP="00D70015">
      <w:pPr>
        <w:ind w:firstLine="720"/>
        <w:jc w:val="both"/>
        <w:rPr>
          <w:sz w:val="24"/>
          <w:szCs w:val="24"/>
        </w:rPr>
      </w:pPr>
      <w:r w:rsidRPr="005A07D7">
        <w:rPr>
          <w:b/>
          <w:sz w:val="24"/>
          <w:szCs w:val="24"/>
        </w:rPr>
        <w:t xml:space="preserve">Концептуальность. </w:t>
      </w:r>
      <w:r w:rsidRPr="005A07D7">
        <w:rPr>
          <w:sz w:val="24"/>
          <w:szCs w:val="24"/>
        </w:rPr>
        <w:t>Каждая психолого-педагогическая технология должна опираться на определенную научную концепцию, вкл</w:t>
      </w:r>
      <w:r w:rsidRPr="005A07D7">
        <w:rPr>
          <w:sz w:val="24"/>
          <w:szCs w:val="24"/>
        </w:rPr>
        <w:t>ю</w:t>
      </w:r>
      <w:r w:rsidRPr="005A07D7">
        <w:rPr>
          <w:sz w:val="24"/>
          <w:szCs w:val="24"/>
        </w:rPr>
        <w:t>чающую философское, психологическое, социально-педагогическое обоснование достижения целей (профилактических; развивающих, пс</w:t>
      </w:r>
      <w:r w:rsidRPr="005A07D7">
        <w:rPr>
          <w:sz w:val="24"/>
          <w:szCs w:val="24"/>
        </w:rPr>
        <w:t>и</w:t>
      </w:r>
      <w:r w:rsidRPr="005A07D7">
        <w:rPr>
          <w:sz w:val="24"/>
          <w:szCs w:val="24"/>
        </w:rPr>
        <w:t>хокоррекционных и т.п.)</w:t>
      </w:r>
    </w:p>
    <w:p w:rsidR="00D70015" w:rsidRPr="005A07D7" w:rsidRDefault="00D70015" w:rsidP="00D70015">
      <w:pPr>
        <w:ind w:firstLine="720"/>
        <w:jc w:val="both"/>
        <w:rPr>
          <w:sz w:val="24"/>
          <w:szCs w:val="24"/>
        </w:rPr>
      </w:pPr>
      <w:r w:rsidRPr="005A07D7">
        <w:rPr>
          <w:b/>
          <w:sz w:val="24"/>
          <w:szCs w:val="24"/>
        </w:rPr>
        <w:t xml:space="preserve">Системность. </w:t>
      </w:r>
      <w:r w:rsidRPr="005A07D7">
        <w:rPr>
          <w:sz w:val="24"/>
          <w:szCs w:val="24"/>
        </w:rPr>
        <w:t>Психолого-педагогическая технология должна обладать всеми признаками системы: логикой процесса, взаимосвязью всех его частей, целостностью.</w:t>
      </w:r>
    </w:p>
    <w:p w:rsidR="00D70015" w:rsidRPr="005A07D7" w:rsidRDefault="00D70015" w:rsidP="00D70015">
      <w:pPr>
        <w:ind w:firstLine="720"/>
        <w:jc w:val="both"/>
        <w:rPr>
          <w:sz w:val="24"/>
          <w:szCs w:val="24"/>
        </w:rPr>
      </w:pPr>
      <w:r w:rsidRPr="005A07D7">
        <w:rPr>
          <w:b/>
          <w:sz w:val="24"/>
          <w:szCs w:val="24"/>
        </w:rPr>
        <w:lastRenderedPageBreak/>
        <w:t xml:space="preserve">Управляемость. </w:t>
      </w:r>
      <w:r w:rsidRPr="005A07D7">
        <w:rPr>
          <w:sz w:val="24"/>
          <w:szCs w:val="24"/>
        </w:rPr>
        <w:t>Психолого - педагогическая технология предполагает возможность диагностического целеполагания, план</w:t>
      </w:r>
      <w:r w:rsidRPr="005A07D7">
        <w:rPr>
          <w:sz w:val="24"/>
          <w:szCs w:val="24"/>
        </w:rPr>
        <w:t>и</w:t>
      </w:r>
      <w:r w:rsidRPr="005A07D7">
        <w:rPr>
          <w:sz w:val="24"/>
          <w:szCs w:val="24"/>
        </w:rPr>
        <w:t>рования, проектирования процесса (психопрофилактического, коррекционно-развивающего и т.п.), поэтапной диагностики, варьирования средствами и методами с целью коррекции результатов.</w:t>
      </w:r>
    </w:p>
    <w:p w:rsidR="00D70015" w:rsidRPr="005A07D7" w:rsidRDefault="00D70015" w:rsidP="00D70015">
      <w:pPr>
        <w:ind w:firstLine="720"/>
        <w:jc w:val="both"/>
        <w:rPr>
          <w:sz w:val="24"/>
          <w:szCs w:val="24"/>
        </w:rPr>
      </w:pPr>
      <w:r w:rsidRPr="005A07D7">
        <w:rPr>
          <w:b/>
          <w:sz w:val="24"/>
          <w:szCs w:val="24"/>
        </w:rPr>
        <w:t xml:space="preserve">Эффективность. </w:t>
      </w:r>
      <w:r w:rsidRPr="005A07D7">
        <w:rPr>
          <w:sz w:val="24"/>
          <w:szCs w:val="24"/>
        </w:rPr>
        <w:t>Современные психолого-педагогические технологии существуют в конкурентных условиях и должны быть эффе</w:t>
      </w:r>
      <w:r w:rsidRPr="005A07D7">
        <w:rPr>
          <w:sz w:val="24"/>
          <w:szCs w:val="24"/>
        </w:rPr>
        <w:t>к</w:t>
      </w:r>
      <w:r w:rsidRPr="005A07D7">
        <w:rPr>
          <w:sz w:val="24"/>
          <w:szCs w:val="24"/>
        </w:rPr>
        <w:t>тивными по результатам и оптимальными по затратам.</w:t>
      </w:r>
    </w:p>
    <w:p w:rsidR="00D70015" w:rsidRPr="005A07D7" w:rsidRDefault="00D70015" w:rsidP="00D70015">
      <w:pPr>
        <w:ind w:firstLine="720"/>
        <w:jc w:val="both"/>
        <w:rPr>
          <w:sz w:val="24"/>
          <w:szCs w:val="24"/>
        </w:rPr>
      </w:pPr>
      <w:r w:rsidRPr="005A07D7">
        <w:rPr>
          <w:b/>
          <w:sz w:val="24"/>
          <w:szCs w:val="24"/>
        </w:rPr>
        <w:t xml:space="preserve">Воспроизводимость </w:t>
      </w:r>
      <w:r w:rsidRPr="005A07D7">
        <w:rPr>
          <w:sz w:val="24"/>
          <w:szCs w:val="24"/>
        </w:rPr>
        <w:t>подразумевает возможность применения (повторения, воспроизведения) психолого-педагогической технологии в других однотипных образовательных учреждениях, другими субъектами.</w:t>
      </w:r>
    </w:p>
    <w:p w:rsidR="0055380A" w:rsidRDefault="0055380A" w:rsidP="00D70015">
      <w:pPr>
        <w:tabs>
          <w:tab w:val="left" w:pos="1276"/>
        </w:tabs>
        <w:ind w:firstLine="720"/>
        <w:jc w:val="both"/>
        <w:rPr>
          <w:sz w:val="24"/>
          <w:szCs w:val="24"/>
        </w:rPr>
      </w:pPr>
    </w:p>
    <w:p w:rsidR="00DB477E" w:rsidRDefault="00D70015" w:rsidP="00D70015">
      <w:pPr>
        <w:tabs>
          <w:tab w:val="left" w:pos="1276"/>
        </w:tabs>
        <w:ind w:firstLine="720"/>
        <w:jc w:val="both"/>
        <w:rPr>
          <w:sz w:val="24"/>
          <w:szCs w:val="24"/>
        </w:rPr>
      </w:pPr>
      <w:r w:rsidRPr="005A07D7">
        <w:rPr>
          <w:sz w:val="24"/>
          <w:szCs w:val="24"/>
        </w:rPr>
        <w:t>Названия направлений психологической работы и соответствующих им технологий совпадают, что вызывает определенные затру</w:t>
      </w:r>
      <w:r w:rsidRPr="005A07D7">
        <w:rPr>
          <w:sz w:val="24"/>
          <w:szCs w:val="24"/>
        </w:rPr>
        <w:t>д</w:t>
      </w:r>
      <w:r w:rsidRPr="005A07D7">
        <w:rPr>
          <w:sz w:val="24"/>
          <w:szCs w:val="24"/>
        </w:rPr>
        <w:t xml:space="preserve">нения при характеристике последних. Их преодоление возможно, если определить </w:t>
      </w:r>
      <w:r w:rsidRPr="005A07D7">
        <w:rPr>
          <w:b/>
          <w:sz w:val="24"/>
          <w:szCs w:val="24"/>
        </w:rPr>
        <w:t>направление</w:t>
      </w:r>
      <w:r w:rsidRPr="005A07D7">
        <w:rPr>
          <w:sz w:val="24"/>
          <w:szCs w:val="24"/>
        </w:rPr>
        <w:t xml:space="preserve"> как возможное поле деятельности, ее со</w:t>
      </w:r>
    </w:p>
    <w:p w:rsidR="00D70015" w:rsidRPr="005A07D7" w:rsidRDefault="00D70015" w:rsidP="00D70015">
      <w:pPr>
        <w:tabs>
          <w:tab w:val="left" w:pos="1276"/>
        </w:tabs>
        <w:ind w:firstLine="720"/>
        <w:jc w:val="both"/>
        <w:rPr>
          <w:sz w:val="24"/>
          <w:szCs w:val="24"/>
        </w:rPr>
      </w:pPr>
      <w:r w:rsidRPr="005A07D7">
        <w:rPr>
          <w:sz w:val="24"/>
          <w:szCs w:val="24"/>
        </w:rPr>
        <w:t xml:space="preserve">держание, а соответствующую </w:t>
      </w:r>
      <w:r w:rsidRPr="005A07D7">
        <w:rPr>
          <w:b/>
          <w:sz w:val="24"/>
          <w:szCs w:val="24"/>
        </w:rPr>
        <w:t>технологию</w:t>
      </w:r>
      <w:r w:rsidRPr="005A07D7">
        <w:rPr>
          <w:sz w:val="24"/>
          <w:szCs w:val="24"/>
        </w:rPr>
        <w:t xml:space="preserve"> – как реальный целенаправленный процесс в общем пространстве деятельности педагога- психолога с определенным содержанием, формами и методами работы, соответствующими задачами конкретного случая.   </w:t>
      </w:r>
    </w:p>
    <w:p w:rsidR="00D70015" w:rsidRPr="005A07D7" w:rsidRDefault="00D70015" w:rsidP="00D70015">
      <w:pPr>
        <w:tabs>
          <w:tab w:val="left" w:pos="1276"/>
        </w:tabs>
        <w:ind w:firstLine="720"/>
        <w:jc w:val="both"/>
        <w:rPr>
          <w:sz w:val="24"/>
          <w:szCs w:val="24"/>
        </w:rPr>
      </w:pPr>
      <w:r w:rsidRPr="005A07D7">
        <w:rPr>
          <w:b/>
          <w:sz w:val="24"/>
          <w:szCs w:val="24"/>
        </w:rPr>
        <w:t>Психологическая диагностика как технология</w:t>
      </w:r>
      <w:r w:rsidRPr="005A07D7">
        <w:rPr>
          <w:sz w:val="24"/>
          <w:szCs w:val="24"/>
        </w:rPr>
        <w:t xml:space="preserve"> – это специально организованный процесс познания, в котором с помощью соотве</w:t>
      </w:r>
      <w:r w:rsidRPr="005A07D7">
        <w:rPr>
          <w:sz w:val="24"/>
          <w:szCs w:val="24"/>
        </w:rPr>
        <w:t>т</w:t>
      </w:r>
      <w:r w:rsidRPr="005A07D7">
        <w:rPr>
          <w:sz w:val="24"/>
          <w:szCs w:val="24"/>
        </w:rPr>
        <w:t>ствующих методов происходит сбор информации о личности или группе с целью постановки психологического диагноза.</w:t>
      </w:r>
    </w:p>
    <w:p w:rsidR="00D70015" w:rsidRPr="005A07D7" w:rsidRDefault="00D70015" w:rsidP="00D70015">
      <w:pPr>
        <w:tabs>
          <w:tab w:val="left" w:pos="1276"/>
        </w:tabs>
        <w:ind w:firstLine="720"/>
        <w:jc w:val="both"/>
        <w:rPr>
          <w:sz w:val="24"/>
          <w:szCs w:val="24"/>
        </w:rPr>
      </w:pPr>
      <w:r w:rsidRPr="005A07D7">
        <w:rPr>
          <w:b/>
          <w:sz w:val="24"/>
          <w:szCs w:val="24"/>
        </w:rPr>
        <w:t>Технология развития</w:t>
      </w:r>
      <w:r w:rsidRPr="005A07D7">
        <w:rPr>
          <w:sz w:val="24"/>
          <w:szCs w:val="24"/>
        </w:rPr>
        <w:t xml:space="preserve"> направлена на формирование психических процессов, свойств и качеств личности в соответствии с требов</w:t>
      </w:r>
      <w:r w:rsidRPr="005A07D7">
        <w:rPr>
          <w:sz w:val="24"/>
          <w:szCs w:val="24"/>
        </w:rPr>
        <w:t>а</w:t>
      </w:r>
      <w:r w:rsidRPr="005A07D7">
        <w:rPr>
          <w:sz w:val="24"/>
          <w:szCs w:val="24"/>
        </w:rPr>
        <w:t>ниями возраста и индивидуальными возможностями ребенка.</w:t>
      </w:r>
    </w:p>
    <w:p w:rsidR="00D70015" w:rsidRPr="005A07D7" w:rsidRDefault="00D70015" w:rsidP="00D70015">
      <w:pPr>
        <w:tabs>
          <w:tab w:val="left" w:pos="1276"/>
        </w:tabs>
        <w:ind w:firstLine="720"/>
        <w:jc w:val="both"/>
        <w:rPr>
          <w:sz w:val="24"/>
          <w:szCs w:val="24"/>
        </w:rPr>
      </w:pPr>
      <w:r w:rsidRPr="005A07D7">
        <w:rPr>
          <w:b/>
          <w:sz w:val="24"/>
          <w:szCs w:val="24"/>
        </w:rPr>
        <w:t xml:space="preserve">Технология психопрофилактики - </w:t>
      </w:r>
      <w:r w:rsidRPr="005A07D7">
        <w:rPr>
          <w:sz w:val="24"/>
          <w:szCs w:val="24"/>
        </w:rPr>
        <w:t>это система психолого-педагогических мер, направленных на создание оптимальной социальной ситуации развития ребенка, психогигиену педагогической среды. Профилактика – это предупредительные меры, связанные с устранением внешних причин, факторов и условий, вызывающих те или иные недостатки в развитии детей. Она может предусматривать решение еще не возникших проблем.</w:t>
      </w:r>
    </w:p>
    <w:p w:rsidR="00D70015" w:rsidRPr="005A07D7" w:rsidRDefault="00D70015" w:rsidP="00D70015">
      <w:pPr>
        <w:tabs>
          <w:tab w:val="left" w:pos="1276"/>
        </w:tabs>
        <w:ind w:firstLine="720"/>
        <w:jc w:val="both"/>
        <w:rPr>
          <w:sz w:val="24"/>
          <w:szCs w:val="24"/>
        </w:rPr>
      </w:pPr>
      <w:r w:rsidRPr="005A07D7">
        <w:rPr>
          <w:b/>
          <w:sz w:val="24"/>
          <w:szCs w:val="24"/>
        </w:rPr>
        <w:t xml:space="preserve">Технология психологического информирования </w:t>
      </w:r>
      <w:r w:rsidRPr="005A07D7">
        <w:rPr>
          <w:sz w:val="24"/>
          <w:szCs w:val="24"/>
        </w:rPr>
        <w:t>по своей сути является педагогической, обучающей. Однако средства, которыми пользуется психолог при ее применении, могут быть как педагогическими (рассказ, беседа, лекция, анализ проблемных ситуаций, деловая игра), так и психологическими (диагностическая и консультативная беседа, «телефон доверия» и др.)</w:t>
      </w:r>
    </w:p>
    <w:p w:rsidR="00D70015" w:rsidRPr="005A07D7" w:rsidRDefault="00D70015" w:rsidP="00D70015">
      <w:pPr>
        <w:tabs>
          <w:tab w:val="left" w:pos="1276"/>
        </w:tabs>
        <w:ind w:firstLine="720"/>
        <w:jc w:val="both"/>
        <w:rPr>
          <w:sz w:val="24"/>
          <w:szCs w:val="24"/>
        </w:rPr>
      </w:pPr>
      <w:r w:rsidRPr="005A07D7">
        <w:rPr>
          <w:b/>
          <w:sz w:val="24"/>
          <w:szCs w:val="24"/>
        </w:rPr>
        <w:t>Технология психологического консультирования</w:t>
      </w:r>
      <w:r w:rsidRPr="005A07D7">
        <w:rPr>
          <w:sz w:val="24"/>
          <w:szCs w:val="24"/>
        </w:rPr>
        <w:t xml:space="preserve"> – это обусловленная проблемой и ситуацией клиента целенаправленная проц</w:t>
      </w:r>
      <w:r w:rsidRPr="005A07D7">
        <w:rPr>
          <w:sz w:val="24"/>
          <w:szCs w:val="24"/>
        </w:rPr>
        <w:t>е</w:t>
      </w:r>
      <w:r w:rsidRPr="005A07D7">
        <w:rPr>
          <w:sz w:val="24"/>
          <w:szCs w:val="24"/>
        </w:rPr>
        <w:t>дура создания психологических условий для эмоционального отреагирования, прояснения смысла, рационализации этой проблемы и нахо</w:t>
      </w:r>
      <w:r w:rsidRPr="005A07D7">
        <w:rPr>
          <w:sz w:val="24"/>
          <w:szCs w:val="24"/>
        </w:rPr>
        <w:t>ж</w:t>
      </w:r>
      <w:r w:rsidRPr="005A07D7">
        <w:rPr>
          <w:sz w:val="24"/>
          <w:szCs w:val="24"/>
        </w:rPr>
        <w:t>дения вариантов их решения.</w:t>
      </w:r>
    </w:p>
    <w:p w:rsidR="00D70015" w:rsidRPr="005A07D7" w:rsidRDefault="00D70015" w:rsidP="00D70015">
      <w:pPr>
        <w:tabs>
          <w:tab w:val="left" w:pos="1276"/>
        </w:tabs>
        <w:ind w:firstLine="720"/>
        <w:jc w:val="both"/>
        <w:rPr>
          <w:sz w:val="24"/>
          <w:szCs w:val="24"/>
        </w:rPr>
      </w:pPr>
      <w:r w:rsidRPr="005A07D7">
        <w:rPr>
          <w:b/>
          <w:sz w:val="24"/>
          <w:szCs w:val="24"/>
        </w:rPr>
        <w:t>Технология психологической коррекции и психотерапии</w:t>
      </w:r>
      <w:r w:rsidRPr="005A07D7">
        <w:rPr>
          <w:sz w:val="24"/>
          <w:szCs w:val="24"/>
        </w:rPr>
        <w:t xml:space="preserve"> – это система психологических и психотерапевтических средств, напра</w:t>
      </w:r>
      <w:r w:rsidRPr="005A07D7">
        <w:rPr>
          <w:sz w:val="24"/>
          <w:szCs w:val="24"/>
        </w:rPr>
        <w:t>в</w:t>
      </w:r>
      <w:r w:rsidRPr="005A07D7">
        <w:rPr>
          <w:sz w:val="24"/>
          <w:szCs w:val="24"/>
        </w:rPr>
        <w:t>ленных на устранение, сглаживание недостатков или их психолого-педагогических причин. Результатом ее применения являются такие и</w:t>
      </w:r>
      <w:r w:rsidRPr="005A07D7">
        <w:rPr>
          <w:sz w:val="24"/>
          <w:szCs w:val="24"/>
        </w:rPr>
        <w:t>з</w:t>
      </w:r>
      <w:r w:rsidRPr="005A07D7">
        <w:rPr>
          <w:sz w:val="24"/>
          <w:szCs w:val="24"/>
        </w:rPr>
        <w:t>менения в психике ребенка, которые позитивно влияют на его состояние, деятельность, общение и поведение в целом.</w:t>
      </w:r>
    </w:p>
    <w:p w:rsidR="00D70015" w:rsidRPr="005A07D7" w:rsidRDefault="00D70015" w:rsidP="00D70015">
      <w:pPr>
        <w:tabs>
          <w:tab w:val="left" w:pos="1276"/>
        </w:tabs>
        <w:ind w:firstLine="720"/>
        <w:jc w:val="both"/>
        <w:rPr>
          <w:sz w:val="24"/>
          <w:szCs w:val="24"/>
        </w:rPr>
      </w:pPr>
      <w:r w:rsidRPr="005A07D7">
        <w:rPr>
          <w:b/>
          <w:sz w:val="24"/>
          <w:szCs w:val="24"/>
        </w:rPr>
        <w:t>Технология социально-психологической адаптации детей и подростков</w:t>
      </w:r>
      <w:r w:rsidRPr="005A07D7">
        <w:rPr>
          <w:sz w:val="24"/>
          <w:szCs w:val="24"/>
        </w:rPr>
        <w:t xml:space="preserve"> – это целенаправленная взаимосвязанная деятельность всех субъектов целостного педагогического процесса (родителей, педагогов, социального педагога, психолога и ребенка), которая способс</w:t>
      </w:r>
      <w:r w:rsidRPr="005A07D7">
        <w:rPr>
          <w:sz w:val="24"/>
          <w:szCs w:val="24"/>
        </w:rPr>
        <w:t>т</w:t>
      </w:r>
      <w:r w:rsidRPr="005A07D7">
        <w:rPr>
          <w:sz w:val="24"/>
          <w:szCs w:val="24"/>
        </w:rPr>
        <w:t>вует овладению социально-этическими знаниями и нормами, накоплению позитивного социального опыта, содействуя успешной социализ</w:t>
      </w:r>
      <w:r w:rsidRPr="005A07D7">
        <w:rPr>
          <w:sz w:val="24"/>
          <w:szCs w:val="24"/>
        </w:rPr>
        <w:t>а</w:t>
      </w:r>
      <w:r w:rsidRPr="005A07D7">
        <w:rPr>
          <w:sz w:val="24"/>
          <w:szCs w:val="24"/>
        </w:rPr>
        <w:t>ции и индивидуализации ребенка в микросоциуме.</w:t>
      </w:r>
    </w:p>
    <w:p w:rsidR="00C031D5" w:rsidRDefault="00C031D5" w:rsidP="00D70015">
      <w:pPr>
        <w:tabs>
          <w:tab w:val="left" w:pos="1276"/>
        </w:tabs>
        <w:ind w:firstLine="720"/>
        <w:jc w:val="both"/>
        <w:rPr>
          <w:b/>
          <w:sz w:val="24"/>
          <w:szCs w:val="24"/>
        </w:rPr>
      </w:pPr>
    </w:p>
    <w:p w:rsidR="00D70015" w:rsidRPr="005A07D7" w:rsidRDefault="00D70015" w:rsidP="00D70015">
      <w:pPr>
        <w:tabs>
          <w:tab w:val="left" w:pos="1276"/>
        </w:tabs>
        <w:ind w:firstLine="720"/>
        <w:jc w:val="both"/>
        <w:rPr>
          <w:sz w:val="24"/>
          <w:szCs w:val="24"/>
        </w:rPr>
      </w:pPr>
      <w:r w:rsidRPr="005A07D7">
        <w:rPr>
          <w:b/>
          <w:sz w:val="24"/>
          <w:szCs w:val="24"/>
        </w:rPr>
        <w:lastRenderedPageBreak/>
        <w:t>Технология социально-психологической реабилитации детей и подростков</w:t>
      </w:r>
      <w:r w:rsidRPr="005A07D7">
        <w:rPr>
          <w:sz w:val="24"/>
          <w:szCs w:val="24"/>
        </w:rPr>
        <w:t xml:space="preserve"> – системный  целенаправленный процесс их возвращения, включения, реинтеграции в общество (семью, школу, класс, коллектив сверстников), способствующий полноценному фун</w:t>
      </w:r>
      <w:r w:rsidRPr="005A07D7">
        <w:rPr>
          <w:sz w:val="24"/>
          <w:szCs w:val="24"/>
        </w:rPr>
        <w:t>к</w:t>
      </w:r>
      <w:r w:rsidRPr="005A07D7">
        <w:rPr>
          <w:sz w:val="24"/>
          <w:szCs w:val="24"/>
        </w:rPr>
        <w:t>ционир</w:t>
      </w:r>
      <w:r w:rsidRPr="005A07D7">
        <w:rPr>
          <w:sz w:val="24"/>
          <w:szCs w:val="24"/>
        </w:rPr>
        <w:t>о</w:t>
      </w:r>
      <w:r w:rsidRPr="005A07D7">
        <w:rPr>
          <w:sz w:val="24"/>
          <w:szCs w:val="24"/>
        </w:rPr>
        <w:t>ванию в качестве социального субъекта.</w:t>
      </w:r>
    </w:p>
    <w:p w:rsidR="00D70015" w:rsidRPr="005A07D7" w:rsidRDefault="00D70015" w:rsidP="00D70015">
      <w:pPr>
        <w:tabs>
          <w:tab w:val="left" w:pos="1276"/>
        </w:tabs>
        <w:ind w:firstLine="720"/>
        <w:jc w:val="both"/>
        <w:rPr>
          <w:sz w:val="24"/>
          <w:szCs w:val="24"/>
        </w:rPr>
      </w:pPr>
      <w:r w:rsidRPr="005A07D7">
        <w:rPr>
          <w:sz w:val="24"/>
          <w:szCs w:val="24"/>
        </w:rPr>
        <w:t>Реабилитация в психолого-педагогическом аспекте может рассматриваться как процесс восстановления психических проявлений и способностей ребенка после какого-либо нарушения, в результате создается определенное равновесие в психике  и поведении ребенка, отв</w:t>
      </w:r>
      <w:r w:rsidRPr="005A07D7">
        <w:rPr>
          <w:sz w:val="24"/>
          <w:szCs w:val="24"/>
        </w:rPr>
        <w:t>е</w:t>
      </w:r>
      <w:r w:rsidRPr="005A07D7">
        <w:rPr>
          <w:sz w:val="24"/>
          <w:szCs w:val="24"/>
        </w:rPr>
        <w:t xml:space="preserve">чающее норме, адекватной его возрасту и требованиям среды. Это возможно лишь при восстановлении ребенка как субъекта деятельности (игра, учение) и общения в условиях обучения и воспитания. </w:t>
      </w:r>
    </w:p>
    <w:p w:rsidR="00D70015" w:rsidRPr="005A07D7" w:rsidRDefault="00D70015" w:rsidP="00D70015">
      <w:pPr>
        <w:tabs>
          <w:tab w:val="left" w:pos="1276"/>
        </w:tabs>
        <w:ind w:firstLine="720"/>
        <w:jc w:val="both"/>
        <w:rPr>
          <w:sz w:val="24"/>
          <w:szCs w:val="24"/>
        </w:rPr>
      </w:pPr>
      <w:r w:rsidRPr="005A07D7">
        <w:rPr>
          <w:b/>
          <w:sz w:val="24"/>
          <w:szCs w:val="24"/>
        </w:rPr>
        <w:t>Технология психологического сопровождения</w:t>
      </w:r>
      <w:r w:rsidRPr="005A07D7">
        <w:rPr>
          <w:sz w:val="24"/>
          <w:szCs w:val="24"/>
        </w:rPr>
        <w:t xml:space="preserve"> – это комплекс взаимосвязанных и взаимообусловленных мер, представленных ра</w:t>
      </w:r>
      <w:r w:rsidRPr="005A07D7">
        <w:rPr>
          <w:sz w:val="24"/>
          <w:szCs w:val="24"/>
        </w:rPr>
        <w:t>з</w:t>
      </w:r>
      <w:r w:rsidRPr="005A07D7">
        <w:rPr>
          <w:sz w:val="24"/>
          <w:szCs w:val="24"/>
        </w:rPr>
        <w:t>личными технологиями (например, которые осуществляются всеми субъектами целостного педагогического процесса в целях обеспечения оптимальных социально-психологических условий для сохранения психического здоровья и полноценного развития личности ребенка.</w:t>
      </w:r>
    </w:p>
    <w:p w:rsidR="00D70015" w:rsidRPr="005A07D7" w:rsidRDefault="00D70015" w:rsidP="00D70015">
      <w:pPr>
        <w:tabs>
          <w:tab w:val="left" w:pos="1276"/>
        </w:tabs>
        <w:ind w:firstLine="720"/>
        <w:jc w:val="both"/>
        <w:rPr>
          <w:sz w:val="24"/>
          <w:szCs w:val="24"/>
        </w:rPr>
      </w:pPr>
      <w:r w:rsidRPr="005A07D7">
        <w:rPr>
          <w:b/>
          <w:sz w:val="24"/>
          <w:szCs w:val="24"/>
        </w:rPr>
        <w:t>Презентация психолого-педагогической технологии</w:t>
      </w:r>
      <w:r w:rsidRPr="005A07D7">
        <w:rPr>
          <w:sz w:val="24"/>
          <w:szCs w:val="24"/>
        </w:rPr>
        <w:t xml:space="preserve"> в настоящее время рассматривается как альтернативная форма оценки пр</w:t>
      </w:r>
      <w:r w:rsidRPr="005A07D7">
        <w:rPr>
          <w:sz w:val="24"/>
          <w:szCs w:val="24"/>
        </w:rPr>
        <w:t>о</w:t>
      </w:r>
      <w:r w:rsidRPr="005A07D7">
        <w:rPr>
          <w:sz w:val="24"/>
          <w:szCs w:val="24"/>
        </w:rPr>
        <w:t>фессионализма педагога-психолога, определения его профессиональной компетентности и результативности деятельности при проведении экспертизы на соответствие высшей квалификационной категории, подтверждение первой и высшей категории.</w:t>
      </w:r>
    </w:p>
    <w:p w:rsidR="00D70015" w:rsidRPr="005A07D7" w:rsidRDefault="00D70015" w:rsidP="00D70015">
      <w:pPr>
        <w:tabs>
          <w:tab w:val="left" w:pos="1276"/>
        </w:tabs>
        <w:ind w:firstLine="720"/>
        <w:jc w:val="both"/>
        <w:rPr>
          <w:sz w:val="24"/>
          <w:szCs w:val="24"/>
        </w:rPr>
      </w:pPr>
      <w:r w:rsidRPr="005A07D7">
        <w:rPr>
          <w:b/>
          <w:sz w:val="24"/>
          <w:szCs w:val="24"/>
        </w:rPr>
        <w:t>Признаками психолого-педагогической технологии</w:t>
      </w:r>
      <w:r w:rsidRPr="005A07D7">
        <w:rPr>
          <w:sz w:val="24"/>
          <w:szCs w:val="24"/>
        </w:rPr>
        <w:t xml:space="preserve"> являются: </w:t>
      </w:r>
    </w:p>
    <w:p w:rsidR="00D70015" w:rsidRPr="005A07D7" w:rsidRDefault="00D70015" w:rsidP="00D70015">
      <w:pPr>
        <w:numPr>
          <w:ilvl w:val="0"/>
          <w:numId w:val="16"/>
        </w:numPr>
        <w:tabs>
          <w:tab w:val="left" w:pos="1134"/>
          <w:tab w:val="left" w:pos="1276"/>
        </w:tabs>
        <w:ind w:left="0" w:firstLine="720"/>
        <w:jc w:val="both"/>
        <w:rPr>
          <w:sz w:val="24"/>
          <w:szCs w:val="24"/>
        </w:rPr>
      </w:pPr>
      <w:r w:rsidRPr="005A07D7">
        <w:rPr>
          <w:sz w:val="24"/>
          <w:szCs w:val="24"/>
        </w:rPr>
        <w:t>наличие цели;</w:t>
      </w:r>
    </w:p>
    <w:p w:rsidR="00D70015" w:rsidRPr="005A07D7" w:rsidRDefault="00D70015" w:rsidP="00D70015">
      <w:pPr>
        <w:numPr>
          <w:ilvl w:val="0"/>
          <w:numId w:val="16"/>
        </w:numPr>
        <w:tabs>
          <w:tab w:val="left" w:pos="1134"/>
          <w:tab w:val="left" w:pos="1276"/>
        </w:tabs>
        <w:ind w:left="0" w:firstLine="720"/>
        <w:jc w:val="both"/>
        <w:rPr>
          <w:sz w:val="24"/>
          <w:szCs w:val="24"/>
        </w:rPr>
      </w:pPr>
      <w:r w:rsidRPr="005A07D7">
        <w:rPr>
          <w:sz w:val="24"/>
          <w:szCs w:val="24"/>
        </w:rPr>
        <w:t>наличие комплекса диагностических средств, позволяющих своевременно проводить оценку психического развития ребенка, о</w:t>
      </w:r>
      <w:r w:rsidRPr="005A07D7">
        <w:rPr>
          <w:sz w:val="24"/>
          <w:szCs w:val="24"/>
        </w:rPr>
        <w:t>т</w:t>
      </w:r>
      <w:r w:rsidRPr="005A07D7">
        <w:rPr>
          <w:sz w:val="24"/>
          <w:szCs w:val="24"/>
        </w:rPr>
        <w:t>слеживать результативность деятельности и эффективность психолого-педагогического воздействия и др.;</w:t>
      </w:r>
    </w:p>
    <w:p w:rsidR="00D70015" w:rsidRPr="005A07D7" w:rsidRDefault="00D70015" w:rsidP="00D70015">
      <w:pPr>
        <w:numPr>
          <w:ilvl w:val="0"/>
          <w:numId w:val="16"/>
        </w:numPr>
        <w:tabs>
          <w:tab w:val="left" w:pos="1134"/>
          <w:tab w:val="left" w:pos="1276"/>
        </w:tabs>
        <w:ind w:left="0" w:firstLine="720"/>
        <w:jc w:val="both"/>
        <w:rPr>
          <w:sz w:val="24"/>
          <w:szCs w:val="24"/>
        </w:rPr>
      </w:pPr>
      <w:r w:rsidRPr="005A07D7">
        <w:rPr>
          <w:sz w:val="24"/>
          <w:szCs w:val="24"/>
        </w:rPr>
        <w:t>закономерности структурирования взаимодействия педагога-психолога с субъектами образовательного пространства (детьми; подростками; педагогами; родителями; администрацией и т.д.), позволяющие проектировать процесс изменения (развития; психопрофила</w:t>
      </w:r>
      <w:r w:rsidRPr="005A07D7">
        <w:rPr>
          <w:sz w:val="24"/>
          <w:szCs w:val="24"/>
        </w:rPr>
        <w:t>к</w:t>
      </w:r>
      <w:r w:rsidRPr="005A07D7">
        <w:rPr>
          <w:sz w:val="24"/>
          <w:szCs w:val="24"/>
        </w:rPr>
        <w:t>тики; социально-психологической адаптации; психокоррекции; психологического сопровождения; поддержки и т.д.);</w:t>
      </w:r>
    </w:p>
    <w:p w:rsidR="00D70015" w:rsidRPr="005A07D7" w:rsidRDefault="00D70015" w:rsidP="00D70015">
      <w:pPr>
        <w:numPr>
          <w:ilvl w:val="0"/>
          <w:numId w:val="16"/>
        </w:numPr>
        <w:tabs>
          <w:tab w:val="left" w:pos="1134"/>
          <w:tab w:val="left" w:pos="1276"/>
        </w:tabs>
        <w:ind w:left="0" w:firstLine="720"/>
        <w:jc w:val="both"/>
        <w:rPr>
          <w:sz w:val="24"/>
          <w:szCs w:val="24"/>
        </w:rPr>
      </w:pPr>
      <w:r w:rsidRPr="005A07D7">
        <w:rPr>
          <w:sz w:val="24"/>
          <w:szCs w:val="24"/>
        </w:rPr>
        <w:t>система методов, средств и условий, гарантирующих достижение поставленных целей;</w:t>
      </w:r>
    </w:p>
    <w:p w:rsidR="00D70015" w:rsidRPr="005A07D7" w:rsidRDefault="00D70015" w:rsidP="00D70015">
      <w:pPr>
        <w:numPr>
          <w:ilvl w:val="0"/>
          <w:numId w:val="16"/>
        </w:numPr>
        <w:tabs>
          <w:tab w:val="left" w:pos="1134"/>
          <w:tab w:val="left" w:pos="1276"/>
        </w:tabs>
        <w:ind w:left="0" w:firstLine="720"/>
        <w:jc w:val="both"/>
        <w:rPr>
          <w:sz w:val="24"/>
          <w:szCs w:val="24"/>
        </w:rPr>
      </w:pPr>
      <w:r w:rsidRPr="005A07D7">
        <w:rPr>
          <w:sz w:val="24"/>
          <w:szCs w:val="24"/>
        </w:rPr>
        <w:t>анализ процесса и результатов деятельности, свидетельствующие об эффективности работы.</w:t>
      </w:r>
    </w:p>
    <w:p w:rsidR="00D70015" w:rsidRPr="005A07D7" w:rsidRDefault="00D70015" w:rsidP="00D70015">
      <w:pPr>
        <w:tabs>
          <w:tab w:val="left" w:pos="1276"/>
        </w:tabs>
        <w:ind w:firstLine="720"/>
        <w:jc w:val="both"/>
        <w:rPr>
          <w:sz w:val="24"/>
          <w:szCs w:val="24"/>
        </w:rPr>
      </w:pPr>
      <w:r w:rsidRPr="005A07D7">
        <w:rPr>
          <w:b/>
          <w:sz w:val="24"/>
          <w:szCs w:val="24"/>
        </w:rPr>
        <w:t xml:space="preserve">Структура описания </w:t>
      </w:r>
      <w:r w:rsidRPr="005A07D7">
        <w:rPr>
          <w:sz w:val="24"/>
          <w:szCs w:val="24"/>
        </w:rPr>
        <w:t>психолого-педагогической технологии включает в себя:</w:t>
      </w:r>
    </w:p>
    <w:p w:rsidR="00D70015" w:rsidRPr="005A07D7" w:rsidRDefault="00D70015" w:rsidP="00D70015">
      <w:pPr>
        <w:numPr>
          <w:ilvl w:val="0"/>
          <w:numId w:val="17"/>
        </w:numPr>
        <w:tabs>
          <w:tab w:val="left" w:pos="993"/>
        </w:tabs>
        <w:ind w:left="0" w:firstLine="720"/>
        <w:jc w:val="both"/>
        <w:rPr>
          <w:sz w:val="24"/>
          <w:szCs w:val="24"/>
        </w:rPr>
      </w:pPr>
      <w:r w:rsidRPr="005A07D7">
        <w:rPr>
          <w:sz w:val="24"/>
          <w:szCs w:val="24"/>
        </w:rPr>
        <w:t>название технологии;</w:t>
      </w:r>
    </w:p>
    <w:p w:rsidR="00D70015" w:rsidRPr="005A07D7" w:rsidRDefault="00D70015" w:rsidP="00D70015">
      <w:pPr>
        <w:numPr>
          <w:ilvl w:val="0"/>
          <w:numId w:val="17"/>
        </w:numPr>
        <w:tabs>
          <w:tab w:val="left" w:pos="993"/>
        </w:tabs>
        <w:ind w:left="0" w:firstLine="720"/>
        <w:jc w:val="both"/>
        <w:rPr>
          <w:sz w:val="24"/>
          <w:szCs w:val="24"/>
        </w:rPr>
      </w:pPr>
      <w:r w:rsidRPr="005A07D7">
        <w:rPr>
          <w:sz w:val="24"/>
          <w:szCs w:val="24"/>
        </w:rPr>
        <w:t>основные концептуальные положения (с указанием авторов);</w:t>
      </w:r>
    </w:p>
    <w:p w:rsidR="00D70015" w:rsidRPr="005A07D7" w:rsidRDefault="00D70015" w:rsidP="00D70015">
      <w:pPr>
        <w:numPr>
          <w:ilvl w:val="0"/>
          <w:numId w:val="17"/>
        </w:numPr>
        <w:tabs>
          <w:tab w:val="left" w:pos="993"/>
        </w:tabs>
        <w:ind w:left="0" w:firstLine="720"/>
        <w:jc w:val="both"/>
        <w:rPr>
          <w:sz w:val="24"/>
          <w:szCs w:val="24"/>
        </w:rPr>
      </w:pPr>
      <w:r w:rsidRPr="005A07D7">
        <w:rPr>
          <w:sz w:val="24"/>
          <w:szCs w:val="24"/>
        </w:rPr>
        <w:t>основная цель;</w:t>
      </w:r>
    </w:p>
    <w:p w:rsidR="00D70015" w:rsidRPr="005A07D7" w:rsidRDefault="00D70015" w:rsidP="00D70015">
      <w:pPr>
        <w:numPr>
          <w:ilvl w:val="0"/>
          <w:numId w:val="17"/>
        </w:numPr>
        <w:tabs>
          <w:tab w:val="left" w:pos="993"/>
        </w:tabs>
        <w:ind w:left="0" w:firstLine="720"/>
        <w:jc w:val="both"/>
        <w:rPr>
          <w:sz w:val="24"/>
          <w:szCs w:val="24"/>
        </w:rPr>
      </w:pPr>
      <w:r w:rsidRPr="005A07D7">
        <w:rPr>
          <w:sz w:val="24"/>
          <w:szCs w:val="24"/>
        </w:rPr>
        <w:t>особенности процессуальных характеристик (основные этапы работы; система применяемых методов и средств на каждом из эт</w:t>
      </w:r>
      <w:r w:rsidRPr="005A07D7">
        <w:rPr>
          <w:sz w:val="24"/>
          <w:szCs w:val="24"/>
        </w:rPr>
        <w:t>а</w:t>
      </w:r>
      <w:r w:rsidRPr="005A07D7">
        <w:rPr>
          <w:sz w:val="24"/>
          <w:szCs w:val="24"/>
        </w:rPr>
        <w:t>пов и т.д.)</w:t>
      </w:r>
    </w:p>
    <w:p w:rsidR="00D70015" w:rsidRPr="005A07D7" w:rsidRDefault="00D70015" w:rsidP="00D70015">
      <w:pPr>
        <w:numPr>
          <w:ilvl w:val="0"/>
          <w:numId w:val="17"/>
        </w:numPr>
        <w:tabs>
          <w:tab w:val="left" w:pos="993"/>
        </w:tabs>
        <w:ind w:left="0" w:firstLine="720"/>
        <w:jc w:val="both"/>
        <w:rPr>
          <w:sz w:val="24"/>
          <w:szCs w:val="24"/>
        </w:rPr>
      </w:pPr>
      <w:r w:rsidRPr="005A07D7">
        <w:rPr>
          <w:sz w:val="24"/>
          <w:szCs w:val="24"/>
        </w:rPr>
        <w:t>наличие и краткая характеристика программного обеспечения (по возможности продемонстрировать программы (профилактич</w:t>
      </w:r>
      <w:r w:rsidRPr="005A07D7">
        <w:rPr>
          <w:sz w:val="24"/>
          <w:szCs w:val="24"/>
        </w:rPr>
        <w:t>е</w:t>
      </w:r>
      <w:r w:rsidRPr="005A07D7">
        <w:rPr>
          <w:sz w:val="24"/>
          <w:szCs w:val="24"/>
        </w:rPr>
        <w:t>ские; коррекционно-развивающие и т.д.), циклы занятий, дидактические материалы и др.);</w:t>
      </w:r>
    </w:p>
    <w:p w:rsidR="00D70015" w:rsidRPr="005A07D7" w:rsidRDefault="00D70015" w:rsidP="00D70015">
      <w:pPr>
        <w:numPr>
          <w:ilvl w:val="0"/>
          <w:numId w:val="17"/>
        </w:numPr>
        <w:tabs>
          <w:tab w:val="left" w:pos="993"/>
        </w:tabs>
        <w:ind w:left="0" w:firstLine="720"/>
        <w:jc w:val="both"/>
        <w:rPr>
          <w:sz w:val="24"/>
          <w:szCs w:val="24"/>
        </w:rPr>
      </w:pPr>
      <w:r w:rsidRPr="005A07D7">
        <w:rPr>
          <w:sz w:val="24"/>
          <w:szCs w:val="24"/>
        </w:rPr>
        <w:t>анализ результативности деятельности по итогам психодиагностических обследований (сравнения результатов; мониторинга уро</w:t>
      </w:r>
      <w:r w:rsidRPr="005A07D7">
        <w:rPr>
          <w:sz w:val="24"/>
          <w:szCs w:val="24"/>
        </w:rPr>
        <w:t>в</w:t>
      </w:r>
      <w:r w:rsidRPr="005A07D7">
        <w:rPr>
          <w:sz w:val="24"/>
          <w:szCs w:val="24"/>
        </w:rPr>
        <w:t>ня развития обучающихся (воспитанников) и т.д.)</w:t>
      </w:r>
    </w:p>
    <w:p w:rsidR="005A07D7" w:rsidRDefault="005A07D7" w:rsidP="00D70015">
      <w:pPr>
        <w:tabs>
          <w:tab w:val="left" w:pos="1134"/>
        </w:tabs>
        <w:ind w:firstLine="709"/>
        <w:jc w:val="center"/>
        <w:rPr>
          <w:b/>
          <w:sz w:val="24"/>
          <w:szCs w:val="24"/>
        </w:rPr>
      </w:pPr>
    </w:p>
    <w:p w:rsidR="00C031D5" w:rsidRDefault="00C031D5" w:rsidP="00D70015">
      <w:pPr>
        <w:tabs>
          <w:tab w:val="left" w:pos="1134"/>
        </w:tabs>
        <w:ind w:firstLine="709"/>
        <w:jc w:val="center"/>
        <w:rPr>
          <w:b/>
          <w:sz w:val="24"/>
          <w:szCs w:val="24"/>
        </w:rPr>
      </w:pPr>
    </w:p>
    <w:p w:rsidR="00C031D5" w:rsidRDefault="00C031D5" w:rsidP="00D70015">
      <w:pPr>
        <w:tabs>
          <w:tab w:val="left" w:pos="1134"/>
        </w:tabs>
        <w:ind w:firstLine="709"/>
        <w:jc w:val="center"/>
        <w:rPr>
          <w:b/>
          <w:sz w:val="24"/>
          <w:szCs w:val="24"/>
        </w:rPr>
      </w:pPr>
    </w:p>
    <w:p w:rsidR="00C031D5" w:rsidRDefault="00C031D5" w:rsidP="00D70015">
      <w:pPr>
        <w:tabs>
          <w:tab w:val="left" w:pos="1134"/>
        </w:tabs>
        <w:ind w:firstLine="709"/>
        <w:jc w:val="center"/>
        <w:rPr>
          <w:b/>
          <w:sz w:val="24"/>
          <w:szCs w:val="24"/>
        </w:rPr>
      </w:pPr>
    </w:p>
    <w:p w:rsidR="00D70015" w:rsidRPr="005A07D7" w:rsidRDefault="00D70015" w:rsidP="00D70015">
      <w:pPr>
        <w:tabs>
          <w:tab w:val="left" w:pos="1134"/>
        </w:tabs>
        <w:ind w:firstLine="709"/>
        <w:jc w:val="center"/>
        <w:rPr>
          <w:b/>
          <w:sz w:val="24"/>
          <w:szCs w:val="24"/>
        </w:rPr>
      </w:pPr>
      <w:r w:rsidRPr="005A07D7">
        <w:rPr>
          <w:b/>
          <w:sz w:val="24"/>
          <w:szCs w:val="24"/>
        </w:rPr>
        <w:t xml:space="preserve">Критерии оценки компьютерной презентации практических достижений профессиональной деятельности педагога-психолога </w:t>
      </w:r>
      <w:r w:rsidR="004A4C30" w:rsidRPr="005A07D7">
        <w:rPr>
          <w:sz w:val="24"/>
          <w:szCs w:val="24"/>
        </w:rPr>
        <w:t>(психолого-педагогической технологии)</w:t>
      </w:r>
    </w:p>
    <w:tbl>
      <w:tblPr>
        <w:tblpPr w:leftFromText="180" w:rightFromText="180" w:vertAnchor="text" w:horzAnchor="page" w:tblpX="1665" w:tblpY="340"/>
        <w:tblW w:w="13716" w:type="dxa"/>
        <w:tblLayout w:type="fixed"/>
        <w:tblLook w:val="04A0"/>
      </w:tblPr>
      <w:tblGrid>
        <w:gridCol w:w="1101"/>
        <w:gridCol w:w="10489"/>
        <w:gridCol w:w="2126"/>
      </w:tblGrid>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№п/п</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Критерий</w:t>
            </w:r>
          </w:p>
        </w:tc>
        <w:tc>
          <w:tcPr>
            <w:tcW w:w="2126" w:type="dxa"/>
            <w:tcBorders>
              <w:top w:val="single" w:sz="4" w:space="0" w:color="000000"/>
              <w:left w:val="single" w:sz="4" w:space="0" w:color="000000"/>
              <w:bottom w:val="single" w:sz="4" w:space="0" w:color="000000"/>
              <w:right w:val="single" w:sz="4" w:space="0" w:color="000000"/>
            </w:tcBorders>
            <w:hideMark/>
          </w:tcPr>
          <w:p w:rsidR="00D70015" w:rsidRPr="005A07D7" w:rsidRDefault="00D70015" w:rsidP="005A07D7">
            <w:pPr>
              <w:pStyle w:val="21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 xml:space="preserve"> (макс. балл по критерию - 3)</w:t>
            </w: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1</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Актуальность, целесообразность, обоснованность применения психолого-педагогической технол</w:t>
            </w:r>
            <w:r w:rsidRPr="005A07D7">
              <w:rPr>
                <w:rFonts w:ascii="Times New Roman" w:hAnsi="Times New Roman" w:cs="Times New Roman"/>
                <w:b w:val="0"/>
                <w:i w:val="0"/>
                <w:color w:val="auto"/>
                <w:sz w:val="24"/>
                <w:szCs w:val="24"/>
                <w:u w:val="none"/>
              </w:rPr>
              <w:t>о</w:t>
            </w:r>
            <w:r w:rsidRPr="005A07D7">
              <w:rPr>
                <w:rFonts w:ascii="Times New Roman" w:hAnsi="Times New Roman" w:cs="Times New Roman"/>
                <w:b w:val="0"/>
                <w:i w:val="0"/>
                <w:color w:val="auto"/>
                <w:sz w:val="24"/>
                <w:szCs w:val="24"/>
                <w:u w:val="none"/>
              </w:rPr>
              <w:t xml:space="preserve">гии. </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2</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 xml:space="preserve">Определение целей и задач психолого-педагогической технологии. </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3</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 xml:space="preserve">Наличие четко прослеживаемой системы психологической работы, поэтапность, взаимосвязь и взаимное дополнение ее направлений, видов и форм. </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4</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Единство целей, содержания, форм, методов и результатов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5</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Наличие комплекса диагностических средств, позволяющих своевременно проводить оценку пс</w:t>
            </w:r>
            <w:r w:rsidRPr="005A07D7">
              <w:rPr>
                <w:rFonts w:ascii="Times New Roman" w:hAnsi="Times New Roman" w:cs="Times New Roman"/>
                <w:b w:val="0"/>
                <w:i w:val="0"/>
                <w:color w:val="auto"/>
                <w:sz w:val="24"/>
                <w:szCs w:val="24"/>
                <w:u w:val="none"/>
              </w:rPr>
              <w:t>и</w:t>
            </w:r>
            <w:r w:rsidRPr="005A07D7">
              <w:rPr>
                <w:rFonts w:ascii="Times New Roman" w:hAnsi="Times New Roman" w:cs="Times New Roman"/>
                <w:b w:val="0"/>
                <w:i w:val="0"/>
                <w:color w:val="auto"/>
                <w:sz w:val="24"/>
                <w:szCs w:val="24"/>
                <w:u w:val="none"/>
              </w:rPr>
              <w:t>хического развития ребенка, отслеживать результативность деятельности и эффективность псих</w:t>
            </w:r>
            <w:r w:rsidRPr="005A07D7">
              <w:rPr>
                <w:rFonts w:ascii="Times New Roman" w:hAnsi="Times New Roman" w:cs="Times New Roman"/>
                <w:b w:val="0"/>
                <w:i w:val="0"/>
                <w:color w:val="auto"/>
                <w:sz w:val="24"/>
                <w:szCs w:val="24"/>
                <w:u w:val="none"/>
              </w:rPr>
              <w:t>о</w:t>
            </w:r>
            <w:r w:rsidRPr="005A07D7">
              <w:rPr>
                <w:rFonts w:ascii="Times New Roman" w:hAnsi="Times New Roman" w:cs="Times New Roman"/>
                <w:b w:val="0"/>
                <w:i w:val="0"/>
                <w:color w:val="auto"/>
                <w:sz w:val="24"/>
                <w:szCs w:val="24"/>
                <w:u w:val="none"/>
              </w:rPr>
              <w:t xml:space="preserve">лого-педагогического воздействия и др. </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6</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 xml:space="preserve">Эффективность психолого-педагогической технологии (количественно-качественные показатели), анализ за последние 3 года работы. </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7</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Соответствие  применяемой педагогом-психологом технологии программе развития ОУ и конти</w:t>
            </w:r>
            <w:r w:rsidRPr="005A07D7">
              <w:rPr>
                <w:rFonts w:ascii="Times New Roman" w:hAnsi="Times New Roman" w:cs="Times New Roman"/>
                <w:b w:val="0"/>
                <w:i w:val="0"/>
                <w:color w:val="auto"/>
                <w:sz w:val="24"/>
                <w:szCs w:val="24"/>
                <w:u w:val="none"/>
              </w:rPr>
              <w:t>н</w:t>
            </w:r>
            <w:r w:rsidRPr="005A07D7">
              <w:rPr>
                <w:rFonts w:ascii="Times New Roman" w:hAnsi="Times New Roman" w:cs="Times New Roman"/>
                <w:b w:val="0"/>
                <w:i w:val="0"/>
                <w:color w:val="auto"/>
                <w:sz w:val="24"/>
                <w:szCs w:val="24"/>
                <w:u w:val="none"/>
              </w:rPr>
              <w:t>генту обучающихся.</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8</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Аргументированный анализ итоговых результатов работы, самоанализ и перспективы деятельности в ОУ.</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9</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Ясность, логичность, последовательность изложения.</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10</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Умение представить полученные результаты на презентации, грамотность ее оформления.</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bl>
    <w:p w:rsidR="004A4C30" w:rsidRPr="005A07D7" w:rsidRDefault="00D70015" w:rsidP="00D70015">
      <w:pPr>
        <w:tabs>
          <w:tab w:val="left" w:pos="1134"/>
        </w:tabs>
        <w:ind w:firstLine="709"/>
        <w:jc w:val="center"/>
        <w:rPr>
          <w:sz w:val="24"/>
          <w:szCs w:val="24"/>
        </w:rPr>
      </w:pPr>
      <w:r w:rsidRPr="005A07D7">
        <w:rPr>
          <w:sz w:val="24"/>
          <w:szCs w:val="24"/>
        </w:rPr>
        <w:t xml:space="preserve"> </w:t>
      </w:r>
    </w:p>
    <w:p w:rsidR="00D70015" w:rsidRPr="005A07D7" w:rsidRDefault="00D70015" w:rsidP="00D70015">
      <w:pPr>
        <w:tabs>
          <w:tab w:val="left" w:pos="1134"/>
        </w:tabs>
        <w:jc w:val="both"/>
        <w:rPr>
          <w:sz w:val="24"/>
          <w:szCs w:val="24"/>
        </w:rPr>
      </w:pPr>
      <w:r w:rsidRPr="005A07D7">
        <w:rPr>
          <w:sz w:val="24"/>
          <w:szCs w:val="24"/>
        </w:rPr>
        <w:t>0 баллов – критерий не представлен;</w:t>
      </w:r>
    </w:p>
    <w:p w:rsidR="00D70015" w:rsidRPr="005A07D7" w:rsidRDefault="00D70015" w:rsidP="00D70015">
      <w:pPr>
        <w:tabs>
          <w:tab w:val="left" w:pos="1134"/>
        </w:tabs>
        <w:jc w:val="both"/>
        <w:rPr>
          <w:sz w:val="24"/>
          <w:szCs w:val="24"/>
        </w:rPr>
      </w:pPr>
      <w:r w:rsidRPr="005A07D7">
        <w:rPr>
          <w:sz w:val="24"/>
          <w:szCs w:val="24"/>
        </w:rPr>
        <w:t>1 балл – критерий представлен частично;</w:t>
      </w:r>
    </w:p>
    <w:p w:rsidR="00D70015" w:rsidRPr="005A07D7" w:rsidRDefault="00D70015" w:rsidP="00D70015">
      <w:pPr>
        <w:tabs>
          <w:tab w:val="left" w:pos="1134"/>
        </w:tabs>
        <w:jc w:val="both"/>
        <w:rPr>
          <w:sz w:val="24"/>
          <w:szCs w:val="24"/>
        </w:rPr>
      </w:pPr>
      <w:r w:rsidRPr="005A07D7">
        <w:rPr>
          <w:sz w:val="24"/>
          <w:szCs w:val="24"/>
        </w:rPr>
        <w:t>2 балла – критерий представлен на допустимом уровне;</w:t>
      </w:r>
    </w:p>
    <w:p w:rsidR="00D70015" w:rsidRPr="005A07D7" w:rsidRDefault="00D70015" w:rsidP="00D70015">
      <w:pPr>
        <w:tabs>
          <w:tab w:val="left" w:pos="1134"/>
        </w:tabs>
        <w:jc w:val="both"/>
        <w:rPr>
          <w:sz w:val="24"/>
          <w:szCs w:val="24"/>
        </w:rPr>
      </w:pPr>
      <w:r w:rsidRPr="005A07D7">
        <w:rPr>
          <w:sz w:val="24"/>
          <w:szCs w:val="24"/>
        </w:rPr>
        <w:t>3 балла – критерий полностью представлен в компьютерной презентации методической разработки.</w:t>
      </w:r>
    </w:p>
    <w:p w:rsidR="00D70015" w:rsidRPr="005A07D7" w:rsidRDefault="00D70015" w:rsidP="00D70015">
      <w:pPr>
        <w:tabs>
          <w:tab w:val="left" w:pos="1134"/>
        </w:tabs>
        <w:jc w:val="both"/>
        <w:rPr>
          <w:sz w:val="24"/>
          <w:szCs w:val="24"/>
        </w:rPr>
      </w:pPr>
      <w:r w:rsidRPr="005A07D7">
        <w:rPr>
          <w:sz w:val="24"/>
          <w:szCs w:val="24"/>
        </w:rPr>
        <w:t>Первая квалификационная категория – от 21 до 23 баллов (70% и более).</w:t>
      </w:r>
    </w:p>
    <w:p w:rsidR="00D70015" w:rsidRPr="005A07D7" w:rsidRDefault="00D70015" w:rsidP="00D70015">
      <w:pPr>
        <w:tabs>
          <w:tab w:val="left" w:pos="1134"/>
        </w:tabs>
        <w:jc w:val="both"/>
        <w:rPr>
          <w:sz w:val="24"/>
          <w:szCs w:val="24"/>
        </w:rPr>
      </w:pPr>
      <w:r w:rsidRPr="005A07D7">
        <w:rPr>
          <w:sz w:val="24"/>
          <w:szCs w:val="24"/>
        </w:rPr>
        <w:t>Высшая квалификационная категория – от 24 до 30 баллов (80% и более).</w:t>
      </w:r>
    </w:p>
    <w:p w:rsidR="00D70015" w:rsidRPr="005A07D7" w:rsidRDefault="00D70015" w:rsidP="005A60F3">
      <w:pPr>
        <w:pStyle w:val="ab"/>
        <w:spacing w:after="0" w:line="240" w:lineRule="auto"/>
        <w:ind w:left="1080"/>
        <w:jc w:val="center"/>
        <w:rPr>
          <w:rFonts w:ascii="Times New Roman" w:hAnsi="Times New Roman"/>
          <w:b/>
          <w:sz w:val="24"/>
          <w:szCs w:val="24"/>
        </w:rPr>
      </w:pPr>
    </w:p>
    <w:p w:rsidR="00E35F0E" w:rsidRDefault="00E35F0E" w:rsidP="005A60F3">
      <w:pPr>
        <w:pStyle w:val="ab"/>
        <w:spacing w:after="0" w:line="240" w:lineRule="auto"/>
        <w:ind w:left="1080"/>
        <w:jc w:val="center"/>
        <w:rPr>
          <w:rFonts w:ascii="Times New Roman" w:hAnsi="Times New Roman"/>
          <w:b/>
          <w:sz w:val="28"/>
          <w:szCs w:val="28"/>
        </w:rPr>
      </w:pPr>
    </w:p>
    <w:p w:rsidR="00C031D5" w:rsidRDefault="00C031D5" w:rsidP="00E35F0E">
      <w:pPr>
        <w:ind w:left="360"/>
        <w:jc w:val="center"/>
        <w:rPr>
          <w:b/>
          <w:sz w:val="24"/>
          <w:szCs w:val="24"/>
        </w:rPr>
      </w:pPr>
    </w:p>
    <w:p w:rsidR="00C031D5" w:rsidRDefault="00C031D5" w:rsidP="00E35F0E">
      <w:pPr>
        <w:ind w:left="360"/>
        <w:jc w:val="center"/>
        <w:rPr>
          <w:b/>
          <w:sz w:val="24"/>
          <w:szCs w:val="24"/>
        </w:rPr>
      </w:pPr>
    </w:p>
    <w:p w:rsidR="00C031D5" w:rsidRDefault="00C031D5" w:rsidP="00E35F0E">
      <w:pPr>
        <w:ind w:left="360"/>
        <w:jc w:val="center"/>
        <w:rPr>
          <w:b/>
          <w:sz w:val="24"/>
          <w:szCs w:val="24"/>
        </w:rPr>
      </w:pPr>
    </w:p>
    <w:p w:rsidR="00C031D5" w:rsidRDefault="00C031D5" w:rsidP="00E35F0E">
      <w:pPr>
        <w:ind w:left="360"/>
        <w:jc w:val="center"/>
        <w:rPr>
          <w:b/>
          <w:sz w:val="24"/>
          <w:szCs w:val="24"/>
        </w:rPr>
      </w:pPr>
    </w:p>
    <w:p w:rsidR="00C031D5" w:rsidRDefault="00C031D5" w:rsidP="00E35F0E">
      <w:pPr>
        <w:ind w:left="360"/>
        <w:jc w:val="center"/>
        <w:rPr>
          <w:b/>
          <w:sz w:val="24"/>
          <w:szCs w:val="24"/>
        </w:rPr>
      </w:pPr>
    </w:p>
    <w:p w:rsidR="00E35F0E" w:rsidRPr="005A07D7" w:rsidRDefault="00E35F0E" w:rsidP="00E35F0E">
      <w:pPr>
        <w:ind w:left="360"/>
        <w:jc w:val="center"/>
        <w:rPr>
          <w:b/>
          <w:bCs/>
          <w:sz w:val="24"/>
          <w:szCs w:val="24"/>
        </w:rPr>
      </w:pPr>
      <w:r w:rsidRPr="005A07D7">
        <w:rPr>
          <w:b/>
          <w:sz w:val="24"/>
          <w:szCs w:val="24"/>
        </w:rPr>
        <w:t xml:space="preserve">3.8. </w:t>
      </w:r>
      <w:r w:rsidRPr="005A07D7">
        <w:rPr>
          <w:b/>
          <w:bCs/>
          <w:sz w:val="24"/>
          <w:szCs w:val="24"/>
        </w:rPr>
        <w:t xml:space="preserve">Рекомендации к формированию бумажного варианта портфолио педагога </w:t>
      </w:r>
      <w:r w:rsidR="007B1ED3" w:rsidRPr="005A07D7">
        <w:rPr>
          <w:b/>
          <w:bCs/>
          <w:sz w:val="24"/>
          <w:szCs w:val="24"/>
        </w:rPr>
        <w:t>–</w:t>
      </w:r>
      <w:r w:rsidRPr="005A07D7">
        <w:rPr>
          <w:b/>
          <w:bCs/>
          <w:sz w:val="24"/>
          <w:szCs w:val="24"/>
        </w:rPr>
        <w:t xml:space="preserve"> психолога</w:t>
      </w:r>
    </w:p>
    <w:p w:rsidR="007B1ED3" w:rsidRPr="005A07D7" w:rsidRDefault="007B1ED3" w:rsidP="00E35F0E">
      <w:pPr>
        <w:ind w:left="360"/>
        <w:jc w:val="center"/>
        <w:rPr>
          <w:b/>
          <w:bCs/>
          <w:sz w:val="24"/>
          <w:szCs w:val="24"/>
        </w:rPr>
      </w:pPr>
    </w:p>
    <w:p w:rsidR="00C1100B" w:rsidRPr="005A07D7" w:rsidRDefault="00C1100B" w:rsidP="00C1100B">
      <w:pPr>
        <w:ind w:firstLine="709"/>
        <w:jc w:val="both"/>
        <w:rPr>
          <w:sz w:val="24"/>
          <w:szCs w:val="24"/>
        </w:rPr>
      </w:pPr>
      <w:r w:rsidRPr="005A07D7">
        <w:rPr>
          <w:i/>
          <w:sz w:val="24"/>
          <w:szCs w:val="24"/>
        </w:rPr>
        <w:t>Портфолио педагога-психолога</w:t>
      </w:r>
      <w:r w:rsidRPr="005A07D7">
        <w:rPr>
          <w:b/>
          <w:sz w:val="24"/>
          <w:szCs w:val="24"/>
        </w:rPr>
        <w:t xml:space="preserve"> </w:t>
      </w:r>
      <w:r w:rsidRPr="005A07D7">
        <w:rPr>
          <w:sz w:val="24"/>
          <w:szCs w:val="24"/>
        </w:rPr>
        <w:t>в настоящее время рассматривается как форма оценки его профессионализма, определения его пр</w:t>
      </w:r>
      <w:r w:rsidRPr="005A07D7">
        <w:rPr>
          <w:sz w:val="24"/>
          <w:szCs w:val="24"/>
        </w:rPr>
        <w:t>о</w:t>
      </w:r>
      <w:r w:rsidRPr="005A07D7">
        <w:rPr>
          <w:sz w:val="24"/>
          <w:szCs w:val="24"/>
        </w:rPr>
        <w:t>фессиональной компетентности и результативности деятельности при проведении экспертизы на соответствие заявленной квалификацио</w:t>
      </w:r>
      <w:r w:rsidRPr="005A07D7">
        <w:rPr>
          <w:sz w:val="24"/>
          <w:szCs w:val="24"/>
        </w:rPr>
        <w:t>н</w:t>
      </w:r>
      <w:r w:rsidRPr="005A07D7">
        <w:rPr>
          <w:sz w:val="24"/>
          <w:szCs w:val="24"/>
        </w:rPr>
        <w:t>ной категории.</w:t>
      </w:r>
    </w:p>
    <w:p w:rsidR="00C1100B" w:rsidRPr="005A07D7" w:rsidRDefault="00C1100B" w:rsidP="00C1100B">
      <w:pPr>
        <w:ind w:firstLine="709"/>
        <w:jc w:val="both"/>
        <w:rPr>
          <w:sz w:val="24"/>
          <w:szCs w:val="24"/>
        </w:rPr>
      </w:pPr>
      <w:r w:rsidRPr="005A07D7">
        <w:rPr>
          <w:sz w:val="24"/>
          <w:szCs w:val="24"/>
        </w:rPr>
        <w:t xml:space="preserve">Портфолио педагога-психолога государственного и муниципального образовательного учреждения на высшую квалификационную категорию – </w:t>
      </w:r>
      <w:r w:rsidRPr="005A07D7">
        <w:rPr>
          <w:b/>
          <w:i/>
          <w:sz w:val="24"/>
          <w:szCs w:val="24"/>
        </w:rPr>
        <w:t>это комплект документов и других материалов</w:t>
      </w:r>
      <w:r w:rsidRPr="005A07D7">
        <w:rPr>
          <w:spacing w:val="3"/>
          <w:sz w:val="24"/>
          <w:szCs w:val="24"/>
        </w:rPr>
        <w:t xml:space="preserve">, отражающий достижения работника в профессиональной деятельности и его эффективный профессиональный опыт в количественных и качественных параметрах, позволяющих сделать экспертное заключение в ходе аттестации. </w:t>
      </w:r>
    </w:p>
    <w:p w:rsidR="00C1100B" w:rsidRPr="005A07D7" w:rsidRDefault="00C1100B" w:rsidP="00C1100B">
      <w:pPr>
        <w:ind w:firstLine="709"/>
        <w:jc w:val="both"/>
        <w:rPr>
          <w:sz w:val="24"/>
          <w:szCs w:val="24"/>
        </w:rPr>
      </w:pPr>
      <w:r w:rsidRPr="005A07D7">
        <w:rPr>
          <w:b/>
          <w:sz w:val="24"/>
          <w:szCs w:val="24"/>
        </w:rPr>
        <w:t>Задачи портфолио</w:t>
      </w:r>
      <w:r w:rsidRPr="005A07D7">
        <w:rPr>
          <w:sz w:val="24"/>
          <w:szCs w:val="24"/>
        </w:rPr>
        <w:t xml:space="preserve"> педагога-психолога: представление профессиональных достижений, развитие профессиональной самоорганиз</w:t>
      </w:r>
      <w:r w:rsidRPr="005A07D7">
        <w:rPr>
          <w:sz w:val="24"/>
          <w:szCs w:val="24"/>
        </w:rPr>
        <w:t>а</w:t>
      </w:r>
      <w:r w:rsidRPr="005A07D7">
        <w:rPr>
          <w:sz w:val="24"/>
          <w:szCs w:val="24"/>
        </w:rPr>
        <w:t>ции, ключевых компетенций, повышение результативности и эффективности профессиональной деятельности, содействие профессионал</w:t>
      </w:r>
      <w:r w:rsidRPr="005A07D7">
        <w:rPr>
          <w:sz w:val="24"/>
          <w:szCs w:val="24"/>
        </w:rPr>
        <w:t>ь</w:t>
      </w:r>
      <w:r w:rsidRPr="005A07D7">
        <w:rPr>
          <w:sz w:val="24"/>
          <w:szCs w:val="24"/>
        </w:rPr>
        <w:t>ному росту психологов и популяризации деятельности психологической службы в России.</w:t>
      </w:r>
    </w:p>
    <w:p w:rsidR="00C1100B" w:rsidRPr="005A07D7" w:rsidRDefault="00C1100B" w:rsidP="00C1100B">
      <w:pPr>
        <w:ind w:firstLine="709"/>
        <w:jc w:val="both"/>
        <w:rPr>
          <w:sz w:val="24"/>
          <w:szCs w:val="24"/>
        </w:rPr>
      </w:pPr>
      <w:r w:rsidRPr="005A07D7">
        <w:rPr>
          <w:b/>
          <w:sz w:val="24"/>
          <w:szCs w:val="24"/>
        </w:rPr>
        <w:t>Ведение портфолио педагога-психолога</w:t>
      </w:r>
      <w:r w:rsidRPr="005A07D7">
        <w:rPr>
          <w:sz w:val="24"/>
          <w:szCs w:val="24"/>
        </w:rPr>
        <w:t xml:space="preserve">. Накопление и систематизация документов портфолио ведется в течение </w:t>
      </w:r>
      <w:r w:rsidR="00405290">
        <w:rPr>
          <w:sz w:val="24"/>
          <w:szCs w:val="24"/>
        </w:rPr>
        <w:t>межаттестацио</w:t>
      </w:r>
      <w:r w:rsidR="00405290">
        <w:rPr>
          <w:sz w:val="24"/>
          <w:szCs w:val="24"/>
        </w:rPr>
        <w:t>н</w:t>
      </w:r>
      <w:r w:rsidR="00405290">
        <w:rPr>
          <w:sz w:val="24"/>
          <w:szCs w:val="24"/>
        </w:rPr>
        <w:t>ного периода</w:t>
      </w:r>
      <w:r w:rsidRPr="005A07D7">
        <w:rPr>
          <w:sz w:val="24"/>
          <w:szCs w:val="24"/>
        </w:rPr>
        <w:t xml:space="preserve"> профессиональной деятельности педагога-психолога в образовательной учреждении.</w:t>
      </w:r>
    </w:p>
    <w:p w:rsidR="00C1100B" w:rsidRPr="005A07D7" w:rsidRDefault="00C1100B" w:rsidP="00C1100B">
      <w:pPr>
        <w:ind w:firstLine="709"/>
        <w:jc w:val="both"/>
        <w:rPr>
          <w:sz w:val="24"/>
          <w:szCs w:val="24"/>
        </w:rPr>
      </w:pPr>
      <w:r w:rsidRPr="005A07D7">
        <w:rPr>
          <w:b/>
          <w:sz w:val="24"/>
          <w:szCs w:val="24"/>
        </w:rPr>
        <w:t>Структура портфолио</w:t>
      </w:r>
      <w:r w:rsidRPr="005A07D7">
        <w:rPr>
          <w:sz w:val="24"/>
          <w:szCs w:val="24"/>
        </w:rPr>
        <w:t xml:space="preserve"> может быть представлена следующими разделами, содержание которых практически соответствует критер</w:t>
      </w:r>
      <w:r w:rsidRPr="005A07D7">
        <w:rPr>
          <w:sz w:val="24"/>
          <w:szCs w:val="24"/>
        </w:rPr>
        <w:t>и</w:t>
      </w:r>
      <w:r w:rsidRPr="005A07D7">
        <w:rPr>
          <w:sz w:val="24"/>
          <w:szCs w:val="24"/>
        </w:rPr>
        <w:t>ям и показателям приоритетного национального проекта «Образование»:</w:t>
      </w:r>
    </w:p>
    <w:p w:rsidR="00C1100B" w:rsidRPr="005A07D7" w:rsidRDefault="00C1100B" w:rsidP="00C1100B">
      <w:pPr>
        <w:tabs>
          <w:tab w:val="left" w:pos="1134"/>
        </w:tabs>
        <w:ind w:firstLine="720"/>
        <w:jc w:val="both"/>
        <w:rPr>
          <w:sz w:val="24"/>
          <w:szCs w:val="24"/>
        </w:rPr>
      </w:pPr>
      <w:r w:rsidRPr="005A07D7">
        <w:rPr>
          <w:i/>
          <w:sz w:val="24"/>
          <w:szCs w:val="24"/>
        </w:rPr>
        <w:t>1. Общие сведения о педагоге-психологе.</w:t>
      </w:r>
      <w:r w:rsidRPr="005A07D7">
        <w:rPr>
          <w:sz w:val="24"/>
          <w:szCs w:val="24"/>
        </w:rPr>
        <w:t xml:space="preserve"> (Данный раздел включает материалы, отражающие достижения педагога в разных областях).</w:t>
      </w:r>
    </w:p>
    <w:p w:rsidR="00C1100B" w:rsidRPr="005A07D7" w:rsidRDefault="00C1100B" w:rsidP="00C1100B">
      <w:pPr>
        <w:tabs>
          <w:tab w:val="left" w:pos="1134"/>
        </w:tabs>
        <w:ind w:firstLine="720"/>
        <w:jc w:val="both"/>
        <w:rPr>
          <w:sz w:val="24"/>
          <w:szCs w:val="24"/>
        </w:rPr>
      </w:pPr>
      <w:r w:rsidRPr="005A07D7">
        <w:rPr>
          <w:sz w:val="24"/>
          <w:szCs w:val="24"/>
        </w:rPr>
        <w:t>- Личные данные в форме резюме (изложение профессиональных достижений (навыки и компетентности), подкрепленных аргуме</w:t>
      </w:r>
      <w:r w:rsidRPr="005A07D7">
        <w:rPr>
          <w:sz w:val="24"/>
          <w:szCs w:val="24"/>
        </w:rPr>
        <w:t>н</w:t>
      </w:r>
      <w:r w:rsidRPr="005A07D7">
        <w:rPr>
          <w:sz w:val="24"/>
          <w:szCs w:val="24"/>
        </w:rPr>
        <w:t>тами и доводами; информацию о курсах повышения квалификации, пройденных за последние 3 года; интересы и увлечения);</w:t>
      </w:r>
    </w:p>
    <w:p w:rsidR="00C1100B" w:rsidRPr="005A07D7" w:rsidRDefault="00C1100B" w:rsidP="00C1100B">
      <w:pPr>
        <w:numPr>
          <w:ilvl w:val="0"/>
          <w:numId w:val="18"/>
        </w:numPr>
        <w:tabs>
          <w:tab w:val="left" w:pos="1134"/>
        </w:tabs>
        <w:ind w:left="0" w:firstLine="720"/>
        <w:jc w:val="both"/>
        <w:rPr>
          <w:sz w:val="24"/>
          <w:szCs w:val="24"/>
        </w:rPr>
      </w:pPr>
      <w:r w:rsidRPr="005A07D7">
        <w:rPr>
          <w:sz w:val="24"/>
          <w:szCs w:val="24"/>
        </w:rPr>
        <w:t>Копия диплома об образовании;</w:t>
      </w:r>
    </w:p>
    <w:p w:rsidR="00C1100B" w:rsidRPr="005A07D7" w:rsidRDefault="00C1100B" w:rsidP="00C1100B">
      <w:pPr>
        <w:numPr>
          <w:ilvl w:val="0"/>
          <w:numId w:val="18"/>
        </w:numPr>
        <w:tabs>
          <w:tab w:val="left" w:pos="1134"/>
        </w:tabs>
        <w:ind w:left="0" w:firstLine="720"/>
        <w:jc w:val="both"/>
        <w:rPr>
          <w:sz w:val="24"/>
          <w:szCs w:val="24"/>
        </w:rPr>
      </w:pPr>
      <w:r w:rsidRPr="005A07D7">
        <w:rPr>
          <w:sz w:val="24"/>
          <w:szCs w:val="24"/>
        </w:rPr>
        <w:t>Копии удостоверений (свидетельств) о повышении квалификации;</w:t>
      </w:r>
    </w:p>
    <w:p w:rsidR="00C1100B" w:rsidRPr="005A07D7" w:rsidRDefault="00C1100B" w:rsidP="00C1100B">
      <w:pPr>
        <w:numPr>
          <w:ilvl w:val="0"/>
          <w:numId w:val="18"/>
        </w:numPr>
        <w:tabs>
          <w:tab w:val="left" w:pos="1134"/>
        </w:tabs>
        <w:ind w:left="0" w:firstLine="720"/>
        <w:jc w:val="both"/>
        <w:rPr>
          <w:sz w:val="24"/>
          <w:szCs w:val="24"/>
        </w:rPr>
      </w:pPr>
      <w:r w:rsidRPr="005A07D7">
        <w:rPr>
          <w:sz w:val="24"/>
          <w:szCs w:val="24"/>
        </w:rPr>
        <w:t>Копии документов, подтверждающих наличие ученых и почетных званий и степеней;</w:t>
      </w:r>
    </w:p>
    <w:p w:rsidR="00C1100B" w:rsidRPr="005A07D7" w:rsidRDefault="00C1100B" w:rsidP="00C1100B">
      <w:pPr>
        <w:numPr>
          <w:ilvl w:val="0"/>
          <w:numId w:val="18"/>
        </w:numPr>
        <w:tabs>
          <w:tab w:val="left" w:pos="1134"/>
        </w:tabs>
        <w:ind w:left="0" w:firstLine="720"/>
        <w:jc w:val="both"/>
        <w:rPr>
          <w:sz w:val="24"/>
          <w:szCs w:val="24"/>
        </w:rPr>
      </w:pPr>
      <w:r w:rsidRPr="005A07D7">
        <w:rPr>
          <w:sz w:val="24"/>
          <w:szCs w:val="24"/>
        </w:rPr>
        <w:t>Копии грамот и дипломов;</w:t>
      </w:r>
    </w:p>
    <w:p w:rsidR="00C1100B" w:rsidRPr="005A07D7" w:rsidRDefault="00C1100B" w:rsidP="00C1100B">
      <w:pPr>
        <w:numPr>
          <w:ilvl w:val="0"/>
          <w:numId w:val="18"/>
        </w:numPr>
        <w:tabs>
          <w:tab w:val="left" w:pos="1134"/>
        </w:tabs>
        <w:ind w:left="0" w:firstLine="720"/>
        <w:jc w:val="both"/>
        <w:rPr>
          <w:sz w:val="24"/>
          <w:szCs w:val="24"/>
        </w:rPr>
      </w:pPr>
      <w:r w:rsidRPr="005A07D7">
        <w:rPr>
          <w:sz w:val="24"/>
          <w:szCs w:val="24"/>
        </w:rPr>
        <w:t>Другие документы по усмотрению педагога.</w:t>
      </w:r>
    </w:p>
    <w:p w:rsidR="00C1100B" w:rsidRPr="005A07D7" w:rsidRDefault="00C1100B" w:rsidP="00C1100B">
      <w:pPr>
        <w:tabs>
          <w:tab w:val="left" w:pos="1134"/>
        </w:tabs>
        <w:ind w:firstLine="720"/>
        <w:jc w:val="both"/>
        <w:rPr>
          <w:sz w:val="24"/>
          <w:szCs w:val="24"/>
        </w:rPr>
      </w:pPr>
      <w:r w:rsidRPr="005A07D7">
        <w:rPr>
          <w:i/>
          <w:sz w:val="24"/>
          <w:szCs w:val="24"/>
        </w:rPr>
        <w:t xml:space="preserve">2. Результаты профессиональной  деятельности, </w:t>
      </w:r>
      <w:r w:rsidRPr="005A07D7">
        <w:rPr>
          <w:sz w:val="24"/>
          <w:szCs w:val="24"/>
        </w:rPr>
        <w:t>включающие задачи деятельности и обобщенный опыт работы, отражающий те</w:t>
      </w:r>
      <w:r w:rsidRPr="005A07D7">
        <w:rPr>
          <w:sz w:val="24"/>
          <w:szCs w:val="24"/>
        </w:rPr>
        <w:t>о</w:t>
      </w:r>
      <w:r w:rsidRPr="005A07D7">
        <w:rPr>
          <w:sz w:val="24"/>
          <w:szCs w:val="24"/>
        </w:rPr>
        <w:t>ретический, методический и прикладной аспекты практической психологии по всем основным направлениям деятельности психологической службы образования (психологическое просвещение, мониторинг выявления детей «группы риска», психологическая профилактика, псих</w:t>
      </w:r>
      <w:r w:rsidRPr="005A07D7">
        <w:rPr>
          <w:sz w:val="24"/>
          <w:szCs w:val="24"/>
        </w:rPr>
        <w:t>о</w:t>
      </w:r>
      <w:r w:rsidRPr="005A07D7">
        <w:rPr>
          <w:sz w:val="24"/>
          <w:szCs w:val="24"/>
        </w:rPr>
        <w:t>логическая диагностика, психологическая развивающая деятельность, коррекционная, консультативная деятельность, экспертная деятел</w:t>
      </w:r>
      <w:r w:rsidRPr="005A07D7">
        <w:rPr>
          <w:sz w:val="24"/>
          <w:szCs w:val="24"/>
        </w:rPr>
        <w:t>ь</w:t>
      </w:r>
      <w:r w:rsidRPr="005A07D7">
        <w:rPr>
          <w:sz w:val="24"/>
          <w:szCs w:val="24"/>
        </w:rPr>
        <w:t>ность) со всеми субъектами образовательного пространства (детьми, родителями (законными представителями), педагогическими работн</w:t>
      </w:r>
      <w:r w:rsidRPr="005A07D7">
        <w:rPr>
          <w:sz w:val="24"/>
          <w:szCs w:val="24"/>
        </w:rPr>
        <w:t>и</w:t>
      </w:r>
      <w:r w:rsidRPr="005A07D7">
        <w:rPr>
          <w:sz w:val="24"/>
          <w:szCs w:val="24"/>
        </w:rPr>
        <w:t xml:space="preserve">ками, руководителями образовательных учреждений) за </w:t>
      </w:r>
      <w:r w:rsidR="000C1A14">
        <w:rPr>
          <w:sz w:val="24"/>
          <w:szCs w:val="24"/>
        </w:rPr>
        <w:t>межаттестационный период</w:t>
      </w:r>
      <w:r w:rsidRPr="005A07D7">
        <w:rPr>
          <w:sz w:val="24"/>
          <w:szCs w:val="24"/>
        </w:rPr>
        <w:t>.</w:t>
      </w:r>
    </w:p>
    <w:p w:rsidR="00C1100B" w:rsidRPr="005A07D7" w:rsidRDefault="00C1100B" w:rsidP="00C1100B">
      <w:pPr>
        <w:tabs>
          <w:tab w:val="left" w:pos="1134"/>
        </w:tabs>
        <w:ind w:firstLine="720"/>
        <w:jc w:val="both"/>
        <w:rPr>
          <w:sz w:val="24"/>
          <w:szCs w:val="24"/>
        </w:rPr>
      </w:pPr>
      <w:r w:rsidRPr="005A07D7">
        <w:rPr>
          <w:i/>
          <w:sz w:val="24"/>
          <w:szCs w:val="24"/>
        </w:rPr>
        <w:t>3. Научно-методическая деятельность педагога.</w:t>
      </w:r>
      <w:r w:rsidRPr="005A07D7">
        <w:rPr>
          <w:sz w:val="24"/>
          <w:szCs w:val="24"/>
        </w:rPr>
        <w:t xml:space="preserve"> (В этом разделе помещаются методические материалы, свидетельствующие о пр</w:t>
      </w:r>
      <w:r w:rsidRPr="005A07D7">
        <w:rPr>
          <w:sz w:val="24"/>
          <w:szCs w:val="24"/>
        </w:rPr>
        <w:t>о</w:t>
      </w:r>
      <w:r w:rsidRPr="005A07D7">
        <w:rPr>
          <w:sz w:val="24"/>
          <w:szCs w:val="24"/>
        </w:rPr>
        <w:t>фессионализме педагога-психолога).</w:t>
      </w:r>
    </w:p>
    <w:p w:rsidR="00C1100B" w:rsidRPr="005A07D7" w:rsidRDefault="00C1100B" w:rsidP="00C1100B">
      <w:pPr>
        <w:numPr>
          <w:ilvl w:val="0"/>
          <w:numId w:val="21"/>
        </w:numPr>
        <w:tabs>
          <w:tab w:val="left" w:pos="1134"/>
        </w:tabs>
        <w:ind w:left="0" w:firstLine="720"/>
        <w:jc w:val="both"/>
        <w:rPr>
          <w:sz w:val="24"/>
          <w:szCs w:val="24"/>
        </w:rPr>
      </w:pPr>
      <w:r w:rsidRPr="005A07D7">
        <w:rPr>
          <w:sz w:val="24"/>
          <w:szCs w:val="24"/>
        </w:rPr>
        <w:t>Участие педагога в экспериментальной работе;</w:t>
      </w:r>
    </w:p>
    <w:p w:rsidR="00C1100B" w:rsidRDefault="00C1100B" w:rsidP="00C1100B">
      <w:pPr>
        <w:numPr>
          <w:ilvl w:val="0"/>
          <w:numId w:val="21"/>
        </w:numPr>
        <w:tabs>
          <w:tab w:val="left" w:pos="1134"/>
        </w:tabs>
        <w:ind w:left="0" w:firstLine="720"/>
        <w:jc w:val="both"/>
        <w:rPr>
          <w:sz w:val="24"/>
          <w:szCs w:val="24"/>
        </w:rPr>
      </w:pPr>
      <w:r w:rsidRPr="005A07D7">
        <w:rPr>
          <w:sz w:val="24"/>
          <w:szCs w:val="24"/>
        </w:rPr>
        <w:t>Использование современных психологических технологий;</w:t>
      </w:r>
    </w:p>
    <w:p w:rsidR="00C031D5" w:rsidRPr="005A07D7" w:rsidRDefault="00C031D5" w:rsidP="00C031D5">
      <w:pPr>
        <w:tabs>
          <w:tab w:val="left" w:pos="1134"/>
        </w:tabs>
        <w:ind w:left="720"/>
        <w:jc w:val="both"/>
        <w:rPr>
          <w:sz w:val="24"/>
          <w:szCs w:val="24"/>
        </w:rPr>
      </w:pPr>
    </w:p>
    <w:p w:rsidR="00C1100B" w:rsidRPr="005A07D7" w:rsidRDefault="00C1100B" w:rsidP="00C1100B">
      <w:pPr>
        <w:numPr>
          <w:ilvl w:val="0"/>
          <w:numId w:val="21"/>
        </w:numPr>
        <w:tabs>
          <w:tab w:val="left" w:pos="1134"/>
        </w:tabs>
        <w:ind w:left="0" w:firstLine="720"/>
        <w:jc w:val="both"/>
        <w:rPr>
          <w:sz w:val="24"/>
          <w:szCs w:val="24"/>
        </w:rPr>
      </w:pPr>
      <w:r w:rsidRPr="005A07D7">
        <w:rPr>
          <w:sz w:val="24"/>
          <w:szCs w:val="24"/>
        </w:rPr>
        <w:t>Использование в профессиональной деятельности информационно-коммуникационных и Интернет технологий;</w:t>
      </w:r>
    </w:p>
    <w:p w:rsidR="00C1100B" w:rsidRPr="005A07D7" w:rsidRDefault="00C1100B" w:rsidP="00C1100B">
      <w:pPr>
        <w:numPr>
          <w:ilvl w:val="0"/>
          <w:numId w:val="21"/>
        </w:numPr>
        <w:tabs>
          <w:tab w:val="left" w:pos="1134"/>
        </w:tabs>
        <w:ind w:left="0" w:firstLine="720"/>
        <w:jc w:val="both"/>
        <w:rPr>
          <w:sz w:val="24"/>
          <w:szCs w:val="24"/>
        </w:rPr>
      </w:pPr>
      <w:r w:rsidRPr="005A07D7">
        <w:rPr>
          <w:sz w:val="24"/>
          <w:szCs w:val="24"/>
        </w:rPr>
        <w:t>Участие в сетевых Интернет-проектах кафедры психологии;</w:t>
      </w:r>
    </w:p>
    <w:p w:rsidR="00C1100B" w:rsidRPr="005A07D7" w:rsidRDefault="00C1100B" w:rsidP="00C1100B">
      <w:pPr>
        <w:numPr>
          <w:ilvl w:val="0"/>
          <w:numId w:val="21"/>
        </w:numPr>
        <w:tabs>
          <w:tab w:val="left" w:pos="1134"/>
        </w:tabs>
        <w:ind w:left="0" w:firstLine="720"/>
        <w:jc w:val="both"/>
        <w:rPr>
          <w:sz w:val="24"/>
          <w:szCs w:val="24"/>
        </w:rPr>
      </w:pPr>
      <w:r w:rsidRPr="005A07D7">
        <w:rPr>
          <w:sz w:val="24"/>
          <w:szCs w:val="24"/>
        </w:rPr>
        <w:t>Количество сертифицированных инновационных (авторских) программ и УМК;</w:t>
      </w:r>
    </w:p>
    <w:p w:rsidR="00C1100B" w:rsidRPr="005A07D7" w:rsidRDefault="00C1100B" w:rsidP="00C1100B">
      <w:pPr>
        <w:tabs>
          <w:tab w:val="left" w:pos="1134"/>
        </w:tabs>
        <w:ind w:firstLine="720"/>
        <w:jc w:val="both"/>
        <w:rPr>
          <w:sz w:val="24"/>
          <w:szCs w:val="24"/>
        </w:rPr>
      </w:pPr>
      <w:r w:rsidRPr="005A07D7">
        <w:rPr>
          <w:sz w:val="24"/>
          <w:szCs w:val="24"/>
        </w:rPr>
        <w:t>3.1. Обобщение и распространение собственного профессионального опыта на муниципальном и (или) региональном уровне:</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Обобщение опыта (перечень проведенных мастер-классов, открытых занятий, методических семинаров, «круглых столов» и др.);</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Внедрение и распространение опыта педагога-психолога в рамках профессионального сообщества;</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 xml:space="preserve">Количество публикаций, методических разработок, презентаций (суммарно за </w:t>
      </w:r>
      <w:r w:rsidR="000C1A14">
        <w:rPr>
          <w:sz w:val="24"/>
          <w:szCs w:val="24"/>
        </w:rPr>
        <w:t>межаттестационный период</w:t>
      </w:r>
      <w:r w:rsidRPr="005A07D7">
        <w:rPr>
          <w:sz w:val="24"/>
          <w:szCs w:val="24"/>
        </w:rPr>
        <w:t xml:space="preserve">); </w:t>
      </w:r>
    </w:p>
    <w:p w:rsidR="00C1100B" w:rsidRDefault="00C1100B" w:rsidP="00C1100B">
      <w:pPr>
        <w:numPr>
          <w:ilvl w:val="0"/>
          <w:numId w:val="22"/>
        </w:numPr>
        <w:tabs>
          <w:tab w:val="left" w:pos="1134"/>
        </w:tabs>
        <w:ind w:left="0" w:firstLine="720"/>
        <w:jc w:val="both"/>
        <w:rPr>
          <w:sz w:val="24"/>
          <w:szCs w:val="24"/>
        </w:rPr>
      </w:pPr>
      <w:r w:rsidRPr="005A07D7">
        <w:rPr>
          <w:sz w:val="24"/>
          <w:szCs w:val="24"/>
        </w:rPr>
        <w:t>Повышение квалификации, профессиональная переподготовка:</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 xml:space="preserve">Повышение квалификации за последние </w:t>
      </w:r>
      <w:r w:rsidR="000C1A14">
        <w:rPr>
          <w:sz w:val="24"/>
          <w:szCs w:val="24"/>
        </w:rPr>
        <w:t>3 года</w:t>
      </w:r>
      <w:r w:rsidRPr="005A07D7">
        <w:rPr>
          <w:sz w:val="24"/>
          <w:szCs w:val="24"/>
        </w:rPr>
        <w:t xml:space="preserve"> и наличие документа соответствующего образца;</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Обучение в аспирантуре, докторантуре, соискательство;</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Наличие ученого звания и (или) ученой степени;</w:t>
      </w:r>
    </w:p>
    <w:p w:rsidR="00C1100B" w:rsidRDefault="00C1100B" w:rsidP="00C1100B">
      <w:pPr>
        <w:numPr>
          <w:ilvl w:val="0"/>
          <w:numId w:val="22"/>
        </w:numPr>
        <w:tabs>
          <w:tab w:val="left" w:pos="1134"/>
        </w:tabs>
        <w:ind w:left="0" w:firstLine="720"/>
        <w:jc w:val="both"/>
        <w:rPr>
          <w:sz w:val="24"/>
          <w:szCs w:val="24"/>
        </w:rPr>
      </w:pPr>
      <w:r w:rsidRPr="005A07D7">
        <w:rPr>
          <w:sz w:val="24"/>
          <w:szCs w:val="24"/>
        </w:rPr>
        <w:t>Наличие программы по самообразованию или «образовательному маршруту» профессионального саморазвития;</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Наличие государственных и отраслевых поощрений (наград, грамот, благодарностей, званий и т.п.</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Участие в муниципальных, региональных и всероссийских профессиональных конкурсах:</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Участие педагога-психолога в конкурсах (</w:t>
      </w:r>
      <w:r w:rsidR="000C1A14">
        <w:rPr>
          <w:sz w:val="24"/>
          <w:szCs w:val="24"/>
        </w:rPr>
        <w:t>в межаттестационный период</w:t>
      </w:r>
      <w:r w:rsidRPr="005A07D7">
        <w:rPr>
          <w:sz w:val="24"/>
          <w:szCs w:val="24"/>
        </w:rPr>
        <w:t>);</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Наличие у педагога-психолога призовых мест (</w:t>
      </w:r>
      <w:r w:rsidR="000C1A14">
        <w:rPr>
          <w:sz w:val="24"/>
          <w:szCs w:val="24"/>
        </w:rPr>
        <w:t>в межаттестационный период</w:t>
      </w:r>
      <w:r w:rsidRPr="005A07D7">
        <w:rPr>
          <w:sz w:val="24"/>
          <w:szCs w:val="24"/>
        </w:rPr>
        <w:t>)</w:t>
      </w:r>
    </w:p>
    <w:p w:rsidR="00C1100B" w:rsidRPr="005A07D7" w:rsidRDefault="00F2456E" w:rsidP="00C1100B">
      <w:pPr>
        <w:tabs>
          <w:tab w:val="left" w:pos="1134"/>
        </w:tabs>
        <w:ind w:firstLine="720"/>
        <w:jc w:val="both"/>
        <w:rPr>
          <w:sz w:val="24"/>
          <w:szCs w:val="24"/>
        </w:rPr>
      </w:pPr>
      <w:r>
        <w:rPr>
          <w:i/>
          <w:sz w:val="24"/>
          <w:szCs w:val="24"/>
        </w:rPr>
        <w:t xml:space="preserve">4. </w:t>
      </w:r>
      <w:r w:rsidR="00C1100B" w:rsidRPr="005A07D7">
        <w:rPr>
          <w:i/>
          <w:sz w:val="24"/>
          <w:szCs w:val="24"/>
        </w:rPr>
        <w:t>Инновационная деятельность.</w:t>
      </w:r>
      <w:r w:rsidR="00C1100B" w:rsidRPr="005A07D7">
        <w:rPr>
          <w:sz w:val="24"/>
          <w:szCs w:val="24"/>
        </w:rPr>
        <w:t xml:space="preserve"> (Раздел содержит материалы по разработке новых психолого-педагогических технологий в соотве</w:t>
      </w:r>
      <w:r w:rsidR="00C1100B" w:rsidRPr="005A07D7">
        <w:rPr>
          <w:sz w:val="24"/>
          <w:szCs w:val="24"/>
        </w:rPr>
        <w:t>т</w:t>
      </w:r>
      <w:r w:rsidR="00C1100B" w:rsidRPr="005A07D7">
        <w:rPr>
          <w:sz w:val="24"/>
          <w:szCs w:val="24"/>
        </w:rPr>
        <w:t>ствии с программой развития образовательного учреждения).</w:t>
      </w:r>
    </w:p>
    <w:p w:rsidR="00C1100B" w:rsidRPr="005A07D7" w:rsidRDefault="00C1100B" w:rsidP="00C1100B">
      <w:pPr>
        <w:tabs>
          <w:tab w:val="left" w:pos="1134"/>
        </w:tabs>
        <w:ind w:firstLine="720"/>
        <w:jc w:val="both"/>
        <w:rPr>
          <w:sz w:val="24"/>
          <w:szCs w:val="24"/>
        </w:rPr>
      </w:pPr>
      <w:r w:rsidRPr="005A07D7">
        <w:rPr>
          <w:i/>
          <w:sz w:val="24"/>
          <w:szCs w:val="24"/>
        </w:rPr>
        <w:t>5.</w:t>
      </w:r>
      <w:r w:rsidRPr="005A07D7">
        <w:rPr>
          <w:sz w:val="24"/>
          <w:szCs w:val="24"/>
        </w:rPr>
        <w:t xml:space="preserve"> </w:t>
      </w:r>
      <w:r w:rsidRPr="005A07D7">
        <w:rPr>
          <w:i/>
          <w:sz w:val="24"/>
          <w:szCs w:val="24"/>
        </w:rPr>
        <w:t>Рефлексивно – аналитическая записка</w:t>
      </w:r>
      <w:r w:rsidRPr="005A07D7">
        <w:rPr>
          <w:sz w:val="24"/>
          <w:szCs w:val="24"/>
        </w:rPr>
        <w:t xml:space="preserve"> – самоанализ и перспективы деятельности, самооценка аттестуемым профессиональных норм поведения.</w:t>
      </w:r>
    </w:p>
    <w:p w:rsidR="00C1100B" w:rsidRPr="005A07D7" w:rsidRDefault="00C1100B" w:rsidP="00C1100B">
      <w:pPr>
        <w:tabs>
          <w:tab w:val="left" w:pos="1134"/>
        </w:tabs>
        <w:ind w:firstLine="720"/>
        <w:jc w:val="both"/>
        <w:rPr>
          <w:sz w:val="24"/>
          <w:szCs w:val="24"/>
        </w:rPr>
      </w:pPr>
      <w:r w:rsidRPr="005A07D7">
        <w:rPr>
          <w:i/>
          <w:sz w:val="24"/>
          <w:szCs w:val="24"/>
        </w:rPr>
        <w:t>6. Учебно-материальная база. (</w:t>
      </w:r>
      <w:r w:rsidRPr="005A07D7">
        <w:rPr>
          <w:sz w:val="24"/>
          <w:szCs w:val="24"/>
        </w:rPr>
        <w:t>В этом разделе помещаются материалы, предполагающие учебно-методическое и техническое осн</w:t>
      </w:r>
      <w:r w:rsidRPr="005A07D7">
        <w:rPr>
          <w:sz w:val="24"/>
          <w:szCs w:val="24"/>
        </w:rPr>
        <w:t>а</w:t>
      </w:r>
      <w:r w:rsidRPr="005A07D7">
        <w:rPr>
          <w:sz w:val="24"/>
          <w:szCs w:val="24"/>
        </w:rPr>
        <w:t>щение профессиональной деятельности).</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Список справочной и энциклопедической, специальной психологической литературы в кабинете;</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Наличие технических, информационно-коммуникационных средств обучения;</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Наличие диагностического инструментария;</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Наличие медиотеки, различных средств наглядности и демонстрации;</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Перечень развивающих программ, игр и упражнений, раздаточного материала для организации деятельности;</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Наличие статуса (комната, кабинет, лаборатория) кабинета (справка);</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Другие документы.</w:t>
      </w:r>
    </w:p>
    <w:p w:rsidR="00C1100B" w:rsidRPr="005A07D7" w:rsidRDefault="00C1100B" w:rsidP="00C1100B">
      <w:pPr>
        <w:tabs>
          <w:tab w:val="left" w:pos="1134"/>
        </w:tabs>
        <w:ind w:firstLine="720"/>
        <w:jc w:val="both"/>
        <w:rPr>
          <w:b/>
          <w:sz w:val="24"/>
          <w:szCs w:val="24"/>
        </w:rPr>
      </w:pPr>
      <w:r w:rsidRPr="005A07D7">
        <w:rPr>
          <w:b/>
          <w:sz w:val="24"/>
          <w:szCs w:val="24"/>
        </w:rPr>
        <w:t>Оформление папки документов портфолио:</w:t>
      </w:r>
    </w:p>
    <w:p w:rsidR="00C1100B" w:rsidRPr="005A07D7" w:rsidRDefault="00C1100B" w:rsidP="00C1100B">
      <w:pPr>
        <w:widowControl w:val="0"/>
        <w:numPr>
          <w:ilvl w:val="1"/>
          <w:numId w:val="20"/>
        </w:numPr>
        <w:tabs>
          <w:tab w:val="clear" w:pos="1157"/>
          <w:tab w:val="left" w:pos="1134"/>
        </w:tabs>
        <w:autoSpaceDE w:val="0"/>
        <w:autoSpaceDN w:val="0"/>
        <w:adjustRightInd w:val="0"/>
        <w:ind w:left="0" w:firstLine="720"/>
        <w:jc w:val="both"/>
        <w:rPr>
          <w:sz w:val="24"/>
          <w:szCs w:val="24"/>
        </w:rPr>
      </w:pPr>
      <w:r w:rsidRPr="005A07D7">
        <w:rPr>
          <w:sz w:val="24"/>
          <w:szCs w:val="24"/>
        </w:rPr>
        <w:t>титульный лист (Ф. И. О.  педагога-психолога, город/район, школа);</w:t>
      </w:r>
    </w:p>
    <w:p w:rsidR="00C1100B" w:rsidRDefault="00C1100B" w:rsidP="00C1100B">
      <w:pPr>
        <w:widowControl w:val="0"/>
        <w:numPr>
          <w:ilvl w:val="1"/>
          <w:numId w:val="20"/>
        </w:numPr>
        <w:tabs>
          <w:tab w:val="clear" w:pos="1157"/>
          <w:tab w:val="left" w:pos="1134"/>
        </w:tabs>
        <w:autoSpaceDE w:val="0"/>
        <w:autoSpaceDN w:val="0"/>
        <w:adjustRightInd w:val="0"/>
        <w:ind w:left="0" w:firstLine="720"/>
        <w:jc w:val="both"/>
        <w:rPr>
          <w:sz w:val="24"/>
          <w:szCs w:val="24"/>
        </w:rPr>
      </w:pPr>
      <w:r w:rsidRPr="005A07D7">
        <w:rPr>
          <w:sz w:val="24"/>
          <w:szCs w:val="24"/>
        </w:rPr>
        <w:t>обязательно наличие оглавления (с наименованиями материалов и номерами страниц).</w:t>
      </w:r>
    </w:p>
    <w:p w:rsidR="00C031D5" w:rsidRPr="005A07D7" w:rsidRDefault="00C031D5" w:rsidP="00C031D5">
      <w:pPr>
        <w:widowControl w:val="0"/>
        <w:tabs>
          <w:tab w:val="left" w:pos="1134"/>
        </w:tabs>
        <w:autoSpaceDE w:val="0"/>
        <w:autoSpaceDN w:val="0"/>
        <w:adjustRightInd w:val="0"/>
        <w:ind w:left="452"/>
        <w:jc w:val="both"/>
        <w:rPr>
          <w:sz w:val="24"/>
          <w:szCs w:val="24"/>
        </w:rPr>
      </w:pPr>
    </w:p>
    <w:p w:rsidR="00C031D5" w:rsidRDefault="00C1100B" w:rsidP="00C1100B">
      <w:pPr>
        <w:tabs>
          <w:tab w:val="left" w:pos="540"/>
          <w:tab w:val="left" w:pos="1134"/>
        </w:tabs>
        <w:ind w:firstLine="720"/>
        <w:jc w:val="both"/>
        <w:rPr>
          <w:sz w:val="24"/>
          <w:szCs w:val="24"/>
        </w:rPr>
      </w:pPr>
      <w:r w:rsidRPr="005A07D7">
        <w:rPr>
          <w:sz w:val="24"/>
          <w:szCs w:val="24"/>
        </w:rPr>
        <w:lastRenderedPageBreak/>
        <w:tab/>
      </w:r>
      <w:r w:rsidRPr="005A07D7">
        <w:rPr>
          <w:sz w:val="24"/>
          <w:szCs w:val="24"/>
        </w:rPr>
        <w:tab/>
      </w:r>
    </w:p>
    <w:p w:rsidR="00C1100B" w:rsidRPr="005A07D7" w:rsidRDefault="00C1100B" w:rsidP="00C1100B">
      <w:pPr>
        <w:tabs>
          <w:tab w:val="left" w:pos="540"/>
          <w:tab w:val="left" w:pos="1134"/>
        </w:tabs>
        <w:ind w:firstLine="720"/>
        <w:jc w:val="both"/>
        <w:rPr>
          <w:sz w:val="24"/>
          <w:szCs w:val="24"/>
        </w:rPr>
      </w:pPr>
      <w:r w:rsidRPr="005A07D7">
        <w:rPr>
          <w:sz w:val="24"/>
          <w:szCs w:val="24"/>
        </w:rPr>
        <w:t>Каждый отдельный материал, включенный в портфолио, должен содержать сведения о дате выдачи. Художественное оформление портфолио не оценивается.</w:t>
      </w:r>
    </w:p>
    <w:p w:rsidR="002102E0" w:rsidRPr="005A07D7" w:rsidRDefault="002102E0" w:rsidP="00C1100B">
      <w:pPr>
        <w:ind w:firstLine="720"/>
        <w:jc w:val="center"/>
        <w:rPr>
          <w:b/>
          <w:sz w:val="24"/>
          <w:szCs w:val="24"/>
        </w:rPr>
      </w:pPr>
    </w:p>
    <w:p w:rsidR="00C1100B" w:rsidRPr="005A07D7" w:rsidRDefault="00C1100B" w:rsidP="00C1100B">
      <w:pPr>
        <w:ind w:firstLine="720"/>
        <w:jc w:val="center"/>
        <w:rPr>
          <w:b/>
          <w:sz w:val="24"/>
          <w:szCs w:val="24"/>
        </w:rPr>
      </w:pPr>
      <w:r w:rsidRPr="005A07D7">
        <w:rPr>
          <w:b/>
          <w:sz w:val="24"/>
          <w:szCs w:val="24"/>
        </w:rPr>
        <w:t>Критерии оценки портфолио педагога-психолога</w:t>
      </w:r>
    </w:p>
    <w:p w:rsidR="00C1100B" w:rsidRPr="005A07D7" w:rsidRDefault="00C1100B" w:rsidP="00C1100B">
      <w:pPr>
        <w:ind w:firstLine="720"/>
        <w:jc w:val="both"/>
        <w:rPr>
          <w:sz w:val="24"/>
          <w:szCs w:val="24"/>
        </w:rPr>
      </w:pPr>
    </w:p>
    <w:tbl>
      <w:tblPr>
        <w:tblStyle w:val="ae"/>
        <w:tblW w:w="13526" w:type="dxa"/>
        <w:jc w:val="center"/>
        <w:tblLayout w:type="fixed"/>
        <w:tblLook w:val="01E0"/>
      </w:tblPr>
      <w:tblGrid>
        <w:gridCol w:w="471"/>
        <w:gridCol w:w="10574"/>
        <w:gridCol w:w="2481"/>
      </w:tblGrid>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b/>
                <w:sz w:val="24"/>
                <w:szCs w:val="24"/>
              </w:rPr>
            </w:pP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jc w:val="center"/>
              <w:rPr>
                <w:sz w:val="24"/>
                <w:szCs w:val="24"/>
              </w:rPr>
            </w:pPr>
            <w:r w:rsidRPr="005A07D7">
              <w:rPr>
                <w:sz w:val="24"/>
                <w:szCs w:val="24"/>
              </w:rPr>
              <w:t>Критерий (уровень квалификации)</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jc w:val="center"/>
              <w:rPr>
                <w:sz w:val="24"/>
                <w:szCs w:val="24"/>
              </w:rPr>
            </w:pPr>
            <w:r w:rsidRPr="005A07D7">
              <w:rPr>
                <w:sz w:val="24"/>
                <w:szCs w:val="24"/>
              </w:rPr>
              <w:t>Представленность</w:t>
            </w:r>
          </w:p>
          <w:p w:rsidR="00C1100B" w:rsidRPr="005A07D7" w:rsidRDefault="00C1100B" w:rsidP="001B19A5">
            <w:pPr>
              <w:pStyle w:val="ac"/>
              <w:ind w:left="0"/>
              <w:jc w:val="center"/>
              <w:rPr>
                <w:b/>
                <w:sz w:val="24"/>
                <w:szCs w:val="24"/>
              </w:rPr>
            </w:pPr>
            <w:r w:rsidRPr="005A07D7">
              <w:rPr>
                <w:sz w:val="24"/>
                <w:szCs w:val="24"/>
              </w:rPr>
              <w:t>(макс. балл по крит</w:t>
            </w:r>
            <w:r w:rsidRPr="005A07D7">
              <w:rPr>
                <w:sz w:val="24"/>
                <w:szCs w:val="24"/>
              </w:rPr>
              <w:t>е</w:t>
            </w:r>
            <w:r w:rsidRPr="005A07D7">
              <w:rPr>
                <w:sz w:val="24"/>
                <w:szCs w:val="24"/>
              </w:rPr>
              <w:t>рию - 10)</w:t>
            </w: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1</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Задачи деятельности, определяемые нормативно-правовыми документами Службы практической психологии образования с учетом специфики ОУ и отраженные в должностных обязанностях пед</w:t>
            </w:r>
            <w:r w:rsidRPr="005A07D7">
              <w:rPr>
                <w:sz w:val="24"/>
                <w:szCs w:val="24"/>
              </w:rPr>
              <w:t>а</w:t>
            </w:r>
            <w:r w:rsidRPr="005A07D7">
              <w:rPr>
                <w:sz w:val="24"/>
                <w:szCs w:val="24"/>
              </w:rPr>
              <w:t>гога-психолога</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2</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Основные направления деятельности и специфика организации психологической работы в ОУ</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3</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Адекватность используемых методов работы и их соответствие программе развития ОУ и конти</w:t>
            </w:r>
            <w:r w:rsidRPr="005A07D7">
              <w:rPr>
                <w:sz w:val="24"/>
                <w:szCs w:val="24"/>
              </w:rPr>
              <w:t>н</w:t>
            </w:r>
            <w:r w:rsidRPr="005A07D7">
              <w:rPr>
                <w:sz w:val="24"/>
                <w:szCs w:val="24"/>
              </w:rPr>
              <w:t>генту учащихся</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4</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Показатели деятельности и взаимодействия со всеми субъектами образования</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5</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Достигнутые результаты по основным направлениям деятельности: диагностическому, коррекцио</w:t>
            </w:r>
            <w:r w:rsidRPr="005A07D7">
              <w:rPr>
                <w:sz w:val="24"/>
                <w:szCs w:val="24"/>
              </w:rPr>
              <w:t>н</w:t>
            </w:r>
            <w:r w:rsidRPr="005A07D7">
              <w:rPr>
                <w:sz w:val="24"/>
                <w:szCs w:val="24"/>
              </w:rPr>
              <w:t>но-развивающему, консультированию, психологическому просвещению и психопрофилактике (с учетом специфики ОУ), мониторинг за последние три года</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6</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Реализация инновационной деятельности по выбранному направлению, внедрение новых технол</w:t>
            </w:r>
            <w:r w:rsidRPr="005A07D7">
              <w:rPr>
                <w:sz w:val="24"/>
                <w:szCs w:val="24"/>
              </w:rPr>
              <w:t>о</w:t>
            </w:r>
            <w:r w:rsidRPr="005A07D7">
              <w:rPr>
                <w:sz w:val="24"/>
                <w:szCs w:val="24"/>
              </w:rPr>
              <w:t>гий</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7</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jc w:val="both"/>
              <w:rPr>
                <w:sz w:val="24"/>
                <w:szCs w:val="24"/>
              </w:rPr>
            </w:pPr>
            <w:r w:rsidRPr="005A07D7">
              <w:rPr>
                <w:sz w:val="24"/>
                <w:szCs w:val="24"/>
              </w:rPr>
              <w:t xml:space="preserve">Аргументированный анализ итоговых результатов работы, самоанализ и перспективы деятельности </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8</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2102E0" w:rsidP="001B19A5">
            <w:pPr>
              <w:pStyle w:val="ac"/>
              <w:ind w:left="0"/>
              <w:rPr>
                <w:sz w:val="24"/>
                <w:szCs w:val="24"/>
              </w:rPr>
            </w:pPr>
            <w:r w:rsidRPr="005A07D7">
              <w:rPr>
                <w:sz w:val="24"/>
                <w:szCs w:val="24"/>
              </w:rPr>
              <w:t>У</w:t>
            </w:r>
            <w:r w:rsidR="00C1100B" w:rsidRPr="005A07D7">
              <w:rPr>
                <w:sz w:val="24"/>
                <w:szCs w:val="24"/>
              </w:rPr>
              <w:t>мение представить полученные результаты на презентации портфолио</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trHeight w:val="405"/>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9</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Ясность, логичность, последовательность изложения</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10</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Подтверждения соответствия профессиональной компетентности квалификационным категориям</w:t>
            </w:r>
            <w:r w:rsidR="0049586E">
              <w:rPr>
                <w:sz w:val="24"/>
                <w:szCs w:val="24"/>
              </w:rPr>
              <w:t xml:space="preserve"> (по личному заявлению педагога на добровольной основе)</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bl>
    <w:p w:rsidR="00C1100B" w:rsidRPr="005A07D7" w:rsidRDefault="00C1100B" w:rsidP="00C1100B">
      <w:pPr>
        <w:rPr>
          <w:sz w:val="24"/>
          <w:szCs w:val="24"/>
        </w:rPr>
      </w:pPr>
    </w:p>
    <w:p w:rsidR="00C031D5" w:rsidRDefault="00C031D5" w:rsidP="00C1100B">
      <w:pPr>
        <w:tabs>
          <w:tab w:val="left" w:pos="1134"/>
        </w:tabs>
        <w:jc w:val="both"/>
        <w:rPr>
          <w:sz w:val="24"/>
          <w:szCs w:val="24"/>
        </w:rPr>
      </w:pPr>
    </w:p>
    <w:p w:rsidR="00C1100B" w:rsidRPr="005A07D7" w:rsidRDefault="00C1100B" w:rsidP="00C1100B">
      <w:pPr>
        <w:tabs>
          <w:tab w:val="left" w:pos="1134"/>
        </w:tabs>
        <w:jc w:val="both"/>
        <w:rPr>
          <w:sz w:val="24"/>
          <w:szCs w:val="24"/>
        </w:rPr>
      </w:pPr>
      <w:r w:rsidRPr="005A07D7">
        <w:rPr>
          <w:sz w:val="24"/>
          <w:szCs w:val="24"/>
        </w:rPr>
        <w:t>Первая квалификационная категория – от 70 до 79 баллов (70% и более).</w:t>
      </w:r>
    </w:p>
    <w:p w:rsidR="00C1100B" w:rsidRDefault="00C1100B" w:rsidP="00C1100B">
      <w:pPr>
        <w:tabs>
          <w:tab w:val="left" w:pos="1134"/>
        </w:tabs>
        <w:jc w:val="both"/>
        <w:rPr>
          <w:sz w:val="24"/>
          <w:szCs w:val="24"/>
        </w:rPr>
      </w:pPr>
      <w:r w:rsidRPr="005A07D7">
        <w:rPr>
          <w:sz w:val="24"/>
          <w:szCs w:val="24"/>
        </w:rPr>
        <w:t>Высшая квалификационная категория – от 80 до 100 баллов (80% и более).</w:t>
      </w:r>
    </w:p>
    <w:p w:rsidR="00DA06B7" w:rsidRDefault="00DA06B7" w:rsidP="00C1100B">
      <w:pPr>
        <w:tabs>
          <w:tab w:val="left" w:pos="1134"/>
        </w:tabs>
        <w:jc w:val="both"/>
        <w:rPr>
          <w:sz w:val="24"/>
          <w:szCs w:val="24"/>
        </w:rPr>
      </w:pPr>
    </w:p>
    <w:p w:rsidR="00DA06B7" w:rsidRDefault="00D51F48" w:rsidP="00DA06B7">
      <w:pPr>
        <w:jc w:val="center"/>
        <w:rPr>
          <w:b/>
          <w:sz w:val="24"/>
          <w:szCs w:val="24"/>
        </w:rPr>
      </w:pPr>
      <w:r>
        <w:rPr>
          <w:b/>
          <w:sz w:val="24"/>
          <w:szCs w:val="24"/>
        </w:rPr>
        <w:t xml:space="preserve">3.9. </w:t>
      </w:r>
      <w:r w:rsidR="00DA06B7">
        <w:rPr>
          <w:b/>
          <w:sz w:val="24"/>
          <w:szCs w:val="24"/>
        </w:rPr>
        <w:t xml:space="preserve">Структура и содержание компьютерной презентации практических достижений  профессиональной деятельности педагога </w:t>
      </w:r>
    </w:p>
    <w:p w:rsidR="00DA06B7" w:rsidRDefault="00DA06B7" w:rsidP="00DA06B7">
      <w:pPr>
        <w:jc w:val="center"/>
        <w:rPr>
          <w:b/>
          <w:sz w:val="24"/>
          <w:szCs w:val="24"/>
        </w:rPr>
      </w:pPr>
      <w:r>
        <w:rPr>
          <w:b/>
          <w:sz w:val="24"/>
          <w:szCs w:val="24"/>
        </w:rPr>
        <w:t>(для старших вожатых, педагогов-организаторов, социальных педагогов, воспитателей ГПД, воспитателей общежитий).</w:t>
      </w:r>
    </w:p>
    <w:p w:rsidR="00DA06B7" w:rsidRDefault="00DA06B7" w:rsidP="00DA06B7"/>
    <w:p w:rsidR="00DA06B7" w:rsidRDefault="00DA06B7" w:rsidP="00DA06B7">
      <w:pPr>
        <w:jc w:val="both"/>
        <w:rPr>
          <w:sz w:val="24"/>
          <w:szCs w:val="24"/>
        </w:rPr>
      </w:pPr>
      <w:r>
        <w:rPr>
          <w:b/>
          <w:sz w:val="24"/>
          <w:szCs w:val="24"/>
        </w:rPr>
        <w:t xml:space="preserve">       Визитная карточка:  </w:t>
      </w:r>
      <w:r>
        <w:rPr>
          <w:sz w:val="24"/>
          <w:szCs w:val="24"/>
        </w:rPr>
        <w:t>ФИО педагогического работника, место работы, должность, награды, звания; профессиональное кредо; фотогр</w:t>
      </w:r>
      <w:r>
        <w:rPr>
          <w:sz w:val="24"/>
          <w:szCs w:val="24"/>
        </w:rPr>
        <w:t>а</w:t>
      </w:r>
      <w:r>
        <w:rPr>
          <w:sz w:val="24"/>
          <w:szCs w:val="24"/>
        </w:rPr>
        <w:t>фия.</w:t>
      </w:r>
      <w:r>
        <w:rPr>
          <w:b/>
          <w:sz w:val="24"/>
          <w:szCs w:val="24"/>
        </w:rPr>
        <w:t xml:space="preserve">  </w:t>
      </w:r>
    </w:p>
    <w:p w:rsidR="00DA06B7" w:rsidRDefault="00DA06B7" w:rsidP="00DA06B7">
      <w:pPr>
        <w:jc w:val="both"/>
        <w:rPr>
          <w:sz w:val="24"/>
          <w:szCs w:val="24"/>
        </w:rPr>
      </w:pPr>
      <w:r>
        <w:rPr>
          <w:b/>
          <w:sz w:val="24"/>
          <w:szCs w:val="24"/>
        </w:rPr>
        <w:t xml:space="preserve">       Тема презентации</w:t>
      </w:r>
      <w:r>
        <w:rPr>
          <w:sz w:val="24"/>
          <w:szCs w:val="24"/>
        </w:rPr>
        <w:t xml:space="preserve"> - область профессиональной деятельности аттестующегося (в сфере воспитания), где  получены практические до</w:t>
      </w:r>
      <w:r>
        <w:rPr>
          <w:sz w:val="24"/>
          <w:szCs w:val="24"/>
        </w:rPr>
        <w:t>с</w:t>
      </w:r>
      <w:r>
        <w:rPr>
          <w:sz w:val="24"/>
          <w:szCs w:val="24"/>
        </w:rPr>
        <w:t>тижения.</w:t>
      </w:r>
    </w:p>
    <w:p w:rsidR="00DA06B7" w:rsidRDefault="00DA06B7" w:rsidP="00DA06B7">
      <w:pPr>
        <w:jc w:val="both"/>
        <w:rPr>
          <w:sz w:val="24"/>
          <w:szCs w:val="24"/>
        </w:rPr>
      </w:pPr>
      <w:r>
        <w:rPr>
          <w:b/>
          <w:sz w:val="24"/>
          <w:szCs w:val="24"/>
        </w:rPr>
        <w:t xml:space="preserve">       Актуальность </w:t>
      </w:r>
      <w:r>
        <w:rPr>
          <w:sz w:val="24"/>
          <w:szCs w:val="24"/>
        </w:rPr>
        <w:t>заявленной темы</w:t>
      </w:r>
      <w:r>
        <w:rPr>
          <w:b/>
          <w:sz w:val="24"/>
          <w:szCs w:val="24"/>
        </w:rPr>
        <w:t xml:space="preserve"> </w:t>
      </w:r>
      <w:r>
        <w:rPr>
          <w:color w:val="000000"/>
          <w:sz w:val="24"/>
          <w:szCs w:val="24"/>
        </w:rPr>
        <w:t>для  современной практики воспитания.</w:t>
      </w:r>
    </w:p>
    <w:p w:rsidR="00DA06B7" w:rsidRDefault="00DA06B7" w:rsidP="00DA06B7">
      <w:pPr>
        <w:jc w:val="both"/>
        <w:rPr>
          <w:b/>
          <w:sz w:val="24"/>
          <w:szCs w:val="24"/>
        </w:rPr>
      </w:pPr>
      <w:r>
        <w:rPr>
          <w:b/>
          <w:sz w:val="24"/>
          <w:szCs w:val="24"/>
        </w:rPr>
        <w:t xml:space="preserve">       Новизна и практическая значимость</w:t>
      </w:r>
      <w:r>
        <w:rPr>
          <w:sz w:val="24"/>
          <w:szCs w:val="24"/>
        </w:rPr>
        <w:t xml:space="preserve">  представляемого опыта.</w:t>
      </w:r>
    </w:p>
    <w:p w:rsidR="00DA06B7" w:rsidRDefault="00DA06B7" w:rsidP="00DA06B7">
      <w:pPr>
        <w:jc w:val="both"/>
        <w:rPr>
          <w:b/>
          <w:sz w:val="24"/>
          <w:szCs w:val="24"/>
        </w:rPr>
      </w:pPr>
      <w:r>
        <w:rPr>
          <w:b/>
          <w:sz w:val="24"/>
          <w:szCs w:val="24"/>
        </w:rPr>
        <w:t xml:space="preserve">     </w:t>
      </w:r>
      <w:r>
        <w:rPr>
          <w:b/>
          <w:color w:val="000000"/>
          <w:sz w:val="24"/>
          <w:szCs w:val="24"/>
        </w:rPr>
        <w:t xml:space="preserve">  Теоретическое обоснование</w:t>
      </w:r>
      <w:r>
        <w:rPr>
          <w:color w:val="000000"/>
          <w:sz w:val="24"/>
          <w:szCs w:val="24"/>
        </w:rPr>
        <w:t xml:space="preserve"> (концептуальные идеи, подходы и принципы), в рамках которого педагог осуществляет свою професси</w:t>
      </w:r>
      <w:r>
        <w:rPr>
          <w:color w:val="000000"/>
          <w:sz w:val="24"/>
          <w:szCs w:val="24"/>
        </w:rPr>
        <w:t>о</w:t>
      </w:r>
      <w:r>
        <w:rPr>
          <w:color w:val="000000"/>
          <w:sz w:val="24"/>
          <w:szCs w:val="24"/>
        </w:rPr>
        <w:t xml:space="preserve">нальную  деятельность </w:t>
      </w:r>
      <w:r>
        <w:rPr>
          <w:sz w:val="24"/>
          <w:szCs w:val="24"/>
        </w:rPr>
        <w:t>(в сфере воспитания)</w:t>
      </w:r>
      <w:r>
        <w:rPr>
          <w:color w:val="000000"/>
          <w:sz w:val="24"/>
          <w:szCs w:val="24"/>
        </w:rPr>
        <w:t xml:space="preserve">. </w:t>
      </w:r>
    </w:p>
    <w:p w:rsidR="00DA06B7" w:rsidRDefault="00DA06B7" w:rsidP="00DA06B7">
      <w:pPr>
        <w:jc w:val="both"/>
        <w:rPr>
          <w:sz w:val="24"/>
          <w:szCs w:val="24"/>
        </w:rPr>
      </w:pPr>
      <w:r>
        <w:rPr>
          <w:b/>
          <w:color w:val="000000"/>
          <w:sz w:val="24"/>
          <w:szCs w:val="24"/>
        </w:rPr>
        <w:t xml:space="preserve">      Цель и задачи</w:t>
      </w:r>
      <w:r>
        <w:rPr>
          <w:color w:val="000000"/>
          <w:sz w:val="24"/>
          <w:szCs w:val="24"/>
        </w:rPr>
        <w:t xml:space="preserve"> педагогической деятельности.</w:t>
      </w:r>
    </w:p>
    <w:p w:rsidR="00DA06B7" w:rsidRDefault="00DA06B7" w:rsidP="00DA06B7">
      <w:pPr>
        <w:jc w:val="both"/>
        <w:rPr>
          <w:sz w:val="24"/>
          <w:szCs w:val="24"/>
        </w:rPr>
      </w:pPr>
      <w:r>
        <w:rPr>
          <w:b/>
          <w:color w:val="000000"/>
          <w:sz w:val="24"/>
          <w:szCs w:val="24"/>
        </w:rPr>
        <w:t xml:space="preserve">      Содержание </w:t>
      </w:r>
      <w:r>
        <w:rPr>
          <w:b/>
          <w:sz w:val="24"/>
          <w:szCs w:val="24"/>
        </w:rPr>
        <w:t>педагогического опыта</w:t>
      </w:r>
      <w:r>
        <w:rPr>
          <w:sz w:val="24"/>
          <w:szCs w:val="24"/>
        </w:rPr>
        <w:t xml:space="preserve"> </w:t>
      </w:r>
      <w:r w:rsidRPr="00D51F48">
        <w:rPr>
          <w:b/>
          <w:sz w:val="24"/>
          <w:szCs w:val="24"/>
        </w:rPr>
        <w:t>(личного вклада)</w:t>
      </w:r>
      <w:r>
        <w:rPr>
          <w:sz w:val="24"/>
          <w:szCs w:val="24"/>
        </w:rPr>
        <w:t xml:space="preserve"> - краткая  характеристика представляемой воспитательной практики  (метод</w:t>
      </w:r>
      <w:r>
        <w:rPr>
          <w:sz w:val="24"/>
          <w:szCs w:val="24"/>
        </w:rPr>
        <w:t>и</w:t>
      </w:r>
      <w:r>
        <w:rPr>
          <w:sz w:val="24"/>
          <w:szCs w:val="24"/>
        </w:rPr>
        <w:t>ки/технологии, формы, средства и пр.).</w:t>
      </w:r>
    </w:p>
    <w:p w:rsidR="00DA06B7" w:rsidRDefault="00DA06B7" w:rsidP="00DA06B7">
      <w:pPr>
        <w:jc w:val="both"/>
        <w:rPr>
          <w:sz w:val="24"/>
          <w:szCs w:val="24"/>
        </w:rPr>
      </w:pPr>
      <w:r>
        <w:rPr>
          <w:b/>
          <w:color w:val="000000"/>
          <w:sz w:val="24"/>
          <w:szCs w:val="24"/>
        </w:rPr>
        <w:t xml:space="preserve">      Результативность профессиональной педагогической деятельности</w:t>
      </w:r>
      <w:r>
        <w:rPr>
          <w:color w:val="000000"/>
          <w:sz w:val="24"/>
          <w:szCs w:val="24"/>
        </w:rPr>
        <w:t xml:space="preserve"> – демонстрация динамики воспитательных результатов (воспит</w:t>
      </w:r>
      <w:r>
        <w:rPr>
          <w:color w:val="000000"/>
          <w:sz w:val="24"/>
          <w:szCs w:val="24"/>
        </w:rPr>
        <w:t>а</w:t>
      </w:r>
      <w:r>
        <w:rPr>
          <w:color w:val="000000"/>
          <w:sz w:val="24"/>
          <w:szCs w:val="24"/>
        </w:rPr>
        <w:t>тельных эффектов) на основе критериальной базы и диагностического инструментария.</w:t>
      </w:r>
    </w:p>
    <w:p w:rsidR="00DA06B7" w:rsidRDefault="00DA06B7" w:rsidP="00DA06B7">
      <w:pPr>
        <w:jc w:val="both"/>
        <w:rPr>
          <w:sz w:val="24"/>
          <w:szCs w:val="24"/>
        </w:rPr>
      </w:pPr>
      <w:r>
        <w:rPr>
          <w:b/>
          <w:sz w:val="24"/>
          <w:szCs w:val="24"/>
        </w:rPr>
        <w:t xml:space="preserve">      Заключение - </w:t>
      </w:r>
      <w:r>
        <w:rPr>
          <w:sz w:val="24"/>
          <w:szCs w:val="24"/>
        </w:rPr>
        <w:t>выводы и обобщения,  транслируемость представленного опыта, определение  перспектив.</w:t>
      </w:r>
    </w:p>
    <w:p w:rsidR="00DA06B7" w:rsidRDefault="00DA06B7" w:rsidP="00DA06B7">
      <w:pPr>
        <w:jc w:val="both"/>
        <w:rPr>
          <w:sz w:val="24"/>
          <w:szCs w:val="24"/>
        </w:rPr>
      </w:pPr>
      <w:r>
        <w:rPr>
          <w:b/>
          <w:color w:val="000000"/>
          <w:sz w:val="24"/>
          <w:szCs w:val="24"/>
        </w:rPr>
        <w:t xml:space="preserve">      Литература</w:t>
      </w:r>
      <w:r>
        <w:rPr>
          <w:color w:val="000000"/>
          <w:sz w:val="24"/>
          <w:szCs w:val="24"/>
        </w:rPr>
        <w:t xml:space="preserve"> - перечень печатных и электронных источников информации,  используемых педагогом при подготовке презентации. </w:t>
      </w:r>
    </w:p>
    <w:p w:rsidR="00DA06B7" w:rsidRDefault="00DA06B7" w:rsidP="00DA06B7">
      <w:pPr>
        <w:ind w:firstLine="709"/>
        <w:jc w:val="both"/>
        <w:rPr>
          <w:i/>
          <w:iCs/>
          <w:color w:val="000000"/>
          <w:sz w:val="24"/>
          <w:szCs w:val="24"/>
        </w:rPr>
      </w:pPr>
    </w:p>
    <w:p w:rsidR="00DA06B7" w:rsidRDefault="00DA06B7" w:rsidP="00DA06B7">
      <w:pPr>
        <w:jc w:val="both"/>
        <w:rPr>
          <w:sz w:val="24"/>
          <w:szCs w:val="24"/>
        </w:rPr>
      </w:pPr>
      <w:r>
        <w:rPr>
          <w:i/>
          <w:iCs/>
          <w:color w:val="000000"/>
          <w:sz w:val="24"/>
          <w:szCs w:val="24"/>
        </w:rPr>
        <w:t xml:space="preserve">     Требования к оформлению компьютерной презентации и критерии оценки компьютерной презентации содержатся в общих рекоменд</w:t>
      </w:r>
      <w:r>
        <w:rPr>
          <w:i/>
          <w:iCs/>
          <w:color w:val="000000"/>
          <w:sz w:val="24"/>
          <w:szCs w:val="24"/>
        </w:rPr>
        <w:t>а</w:t>
      </w:r>
      <w:r>
        <w:rPr>
          <w:i/>
          <w:iCs/>
          <w:color w:val="000000"/>
          <w:sz w:val="24"/>
          <w:szCs w:val="24"/>
        </w:rPr>
        <w:t>циях по оценке достижений профессиональной деятельности педагога.</w:t>
      </w:r>
    </w:p>
    <w:p w:rsidR="00B044DF" w:rsidRDefault="00B044DF" w:rsidP="00B044DF">
      <w:pPr>
        <w:jc w:val="center"/>
        <w:rPr>
          <w:b/>
          <w:sz w:val="24"/>
          <w:szCs w:val="24"/>
        </w:rPr>
      </w:pPr>
    </w:p>
    <w:p w:rsidR="00B044DF" w:rsidRDefault="00B044DF" w:rsidP="00B044DF">
      <w:pPr>
        <w:jc w:val="center"/>
        <w:rPr>
          <w:b/>
          <w:sz w:val="24"/>
          <w:szCs w:val="24"/>
        </w:rPr>
      </w:pPr>
      <w:r>
        <w:rPr>
          <w:b/>
          <w:sz w:val="24"/>
          <w:szCs w:val="24"/>
        </w:rPr>
        <w:t xml:space="preserve">3.10. Структура и содержание компьютерной презентации практических достижений  профессиональной деятельности </w:t>
      </w:r>
    </w:p>
    <w:p w:rsidR="00B044DF" w:rsidRDefault="00B044DF" w:rsidP="00B044DF">
      <w:pPr>
        <w:jc w:val="center"/>
        <w:rPr>
          <w:b/>
          <w:sz w:val="24"/>
          <w:szCs w:val="24"/>
        </w:rPr>
      </w:pPr>
      <w:r>
        <w:rPr>
          <w:b/>
          <w:sz w:val="24"/>
          <w:szCs w:val="24"/>
        </w:rPr>
        <w:t>педагога-библиотекаря</w:t>
      </w:r>
    </w:p>
    <w:p w:rsidR="00B044DF" w:rsidRDefault="00B044DF" w:rsidP="00B044DF"/>
    <w:p w:rsidR="00B044DF" w:rsidRDefault="00B044DF" w:rsidP="00B044DF">
      <w:pPr>
        <w:jc w:val="both"/>
        <w:rPr>
          <w:sz w:val="24"/>
          <w:szCs w:val="24"/>
        </w:rPr>
      </w:pPr>
      <w:r>
        <w:rPr>
          <w:b/>
          <w:sz w:val="24"/>
          <w:szCs w:val="24"/>
        </w:rPr>
        <w:t xml:space="preserve">       Визитная карточка:  </w:t>
      </w:r>
      <w:r>
        <w:rPr>
          <w:sz w:val="24"/>
          <w:szCs w:val="24"/>
        </w:rPr>
        <w:t>ФИО педагога-библиотекаря, место работы, должность, награды, звания; профессиональное кредо; фотография.</w:t>
      </w:r>
      <w:r>
        <w:rPr>
          <w:b/>
          <w:sz w:val="24"/>
          <w:szCs w:val="24"/>
        </w:rPr>
        <w:t xml:space="preserve">  </w:t>
      </w:r>
    </w:p>
    <w:p w:rsidR="00B044DF" w:rsidRDefault="00B044DF" w:rsidP="00B044DF">
      <w:pPr>
        <w:jc w:val="both"/>
        <w:rPr>
          <w:sz w:val="24"/>
          <w:szCs w:val="24"/>
        </w:rPr>
      </w:pPr>
      <w:r>
        <w:rPr>
          <w:b/>
          <w:sz w:val="24"/>
          <w:szCs w:val="24"/>
        </w:rPr>
        <w:t xml:space="preserve">       Тема презентации</w:t>
      </w:r>
      <w:r>
        <w:rPr>
          <w:sz w:val="24"/>
          <w:szCs w:val="24"/>
        </w:rPr>
        <w:t xml:space="preserve"> - область профессиональной деятельности аттестующегося, где  получены практические достижения.</w:t>
      </w:r>
    </w:p>
    <w:p w:rsidR="00B044DF" w:rsidRDefault="00B044DF" w:rsidP="00B044DF">
      <w:pPr>
        <w:jc w:val="both"/>
        <w:rPr>
          <w:sz w:val="24"/>
          <w:szCs w:val="24"/>
        </w:rPr>
      </w:pPr>
      <w:r>
        <w:rPr>
          <w:b/>
          <w:sz w:val="24"/>
          <w:szCs w:val="24"/>
        </w:rPr>
        <w:t xml:space="preserve">       Актуальность </w:t>
      </w:r>
      <w:r>
        <w:rPr>
          <w:sz w:val="24"/>
          <w:szCs w:val="24"/>
        </w:rPr>
        <w:t>заявленной темы</w:t>
      </w:r>
      <w:r>
        <w:rPr>
          <w:b/>
          <w:sz w:val="24"/>
          <w:szCs w:val="24"/>
        </w:rPr>
        <w:t xml:space="preserve"> </w:t>
      </w:r>
      <w:r>
        <w:rPr>
          <w:color w:val="000000"/>
          <w:sz w:val="24"/>
          <w:szCs w:val="24"/>
        </w:rPr>
        <w:t>для  современной практики воспитания и обучения.</w:t>
      </w:r>
    </w:p>
    <w:p w:rsidR="00B044DF" w:rsidRDefault="00B044DF" w:rsidP="00B044DF">
      <w:pPr>
        <w:jc w:val="both"/>
        <w:rPr>
          <w:b/>
          <w:sz w:val="24"/>
          <w:szCs w:val="24"/>
        </w:rPr>
      </w:pPr>
      <w:r>
        <w:rPr>
          <w:b/>
          <w:sz w:val="24"/>
          <w:szCs w:val="24"/>
        </w:rPr>
        <w:t xml:space="preserve">       Практическая значимость</w:t>
      </w:r>
      <w:r>
        <w:rPr>
          <w:sz w:val="24"/>
          <w:szCs w:val="24"/>
        </w:rPr>
        <w:t xml:space="preserve">  представляемого опыта.</w:t>
      </w:r>
    </w:p>
    <w:p w:rsidR="00B044DF" w:rsidRDefault="00B044DF" w:rsidP="00B044DF">
      <w:pPr>
        <w:jc w:val="both"/>
        <w:rPr>
          <w:color w:val="000000"/>
          <w:sz w:val="24"/>
          <w:szCs w:val="24"/>
        </w:rPr>
      </w:pPr>
      <w:r>
        <w:rPr>
          <w:b/>
          <w:sz w:val="24"/>
          <w:szCs w:val="24"/>
        </w:rPr>
        <w:t xml:space="preserve">     </w:t>
      </w:r>
      <w:r>
        <w:rPr>
          <w:b/>
          <w:color w:val="000000"/>
          <w:sz w:val="24"/>
          <w:szCs w:val="24"/>
        </w:rPr>
        <w:t xml:space="preserve">  Теоретическое обоснование</w:t>
      </w:r>
      <w:r>
        <w:rPr>
          <w:color w:val="000000"/>
          <w:sz w:val="24"/>
          <w:szCs w:val="24"/>
        </w:rPr>
        <w:t xml:space="preserve"> (концептуальные идеи, подходы и принципы), в рамках которого педагог осуществляет свою </w:t>
      </w:r>
    </w:p>
    <w:p w:rsidR="00B044DF" w:rsidRDefault="00B044DF" w:rsidP="00B044DF">
      <w:pPr>
        <w:jc w:val="both"/>
        <w:rPr>
          <w:b/>
          <w:sz w:val="24"/>
          <w:szCs w:val="24"/>
        </w:rPr>
      </w:pPr>
      <w:r>
        <w:rPr>
          <w:color w:val="000000"/>
          <w:sz w:val="24"/>
          <w:szCs w:val="24"/>
        </w:rPr>
        <w:t xml:space="preserve">        профессиональную деятельность.                       </w:t>
      </w:r>
    </w:p>
    <w:p w:rsidR="00B044DF" w:rsidRDefault="00B044DF" w:rsidP="00B044DF">
      <w:pPr>
        <w:jc w:val="both"/>
        <w:rPr>
          <w:sz w:val="24"/>
          <w:szCs w:val="24"/>
        </w:rPr>
      </w:pPr>
      <w:r>
        <w:rPr>
          <w:b/>
          <w:color w:val="000000"/>
          <w:sz w:val="24"/>
          <w:szCs w:val="24"/>
        </w:rPr>
        <w:lastRenderedPageBreak/>
        <w:t xml:space="preserve">      Цель и задачи</w:t>
      </w:r>
      <w:r>
        <w:rPr>
          <w:color w:val="000000"/>
          <w:sz w:val="24"/>
          <w:szCs w:val="24"/>
        </w:rPr>
        <w:t xml:space="preserve"> педагогической деятельности.</w:t>
      </w:r>
    </w:p>
    <w:p w:rsidR="00B044DF" w:rsidRDefault="00B044DF" w:rsidP="00B044DF">
      <w:pPr>
        <w:jc w:val="both"/>
        <w:rPr>
          <w:sz w:val="24"/>
          <w:szCs w:val="24"/>
        </w:rPr>
      </w:pPr>
      <w:r>
        <w:rPr>
          <w:b/>
          <w:color w:val="000000"/>
          <w:sz w:val="24"/>
          <w:szCs w:val="24"/>
        </w:rPr>
        <w:t xml:space="preserve">      Содержание </w:t>
      </w:r>
      <w:r>
        <w:rPr>
          <w:b/>
          <w:sz w:val="24"/>
          <w:szCs w:val="24"/>
        </w:rPr>
        <w:t>педагогического опыта</w:t>
      </w:r>
      <w:r>
        <w:rPr>
          <w:sz w:val="24"/>
          <w:szCs w:val="24"/>
        </w:rPr>
        <w:t xml:space="preserve"> </w:t>
      </w:r>
      <w:r w:rsidRPr="00D51F48">
        <w:rPr>
          <w:b/>
          <w:sz w:val="24"/>
          <w:szCs w:val="24"/>
        </w:rPr>
        <w:t>(личного вклада)</w:t>
      </w:r>
      <w:r>
        <w:rPr>
          <w:sz w:val="24"/>
          <w:szCs w:val="24"/>
        </w:rPr>
        <w:t xml:space="preserve"> - краткая  характеристика представляемой профессиональной деятельности</w:t>
      </w:r>
    </w:p>
    <w:p w:rsidR="00B044DF" w:rsidRDefault="00B044DF" w:rsidP="00B044DF">
      <w:pPr>
        <w:jc w:val="both"/>
        <w:rPr>
          <w:sz w:val="24"/>
          <w:szCs w:val="24"/>
        </w:rPr>
      </w:pPr>
      <w:r>
        <w:rPr>
          <w:sz w:val="24"/>
          <w:szCs w:val="24"/>
        </w:rPr>
        <w:t xml:space="preserve">      (методики/технологии, формы, средства и пр.).</w:t>
      </w:r>
    </w:p>
    <w:p w:rsidR="00B044DF" w:rsidRDefault="00B044DF" w:rsidP="00B044DF">
      <w:pPr>
        <w:jc w:val="both"/>
        <w:rPr>
          <w:color w:val="000000"/>
          <w:sz w:val="24"/>
          <w:szCs w:val="24"/>
        </w:rPr>
      </w:pPr>
      <w:r>
        <w:rPr>
          <w:b/>
          <w:color w:val="000000"/>
          <w:sz w:val="24"/>
          <w:szCs w:val="24"/>
        </w:rPr>
        <w:t xml:space="preserve">      Результативность профессиональной педагогической деятельности</w:t>
      </w:r>
      <w:r>
        <w:rPr>
          <w:color w:val="000000"/>
          <w:sz w:val="24"/>
          <w:szCs w:val="24"/>
        </w:rPr>
        <w:t xml:space="preserve"> – демонстрация динамики результатов профессиональной де</w:t>
      </w:r>
      <w:r>
        <w:rPr>
          <w:color w:val="000000"/>
          <w:sz w:val="24"/>
          <w:szCs w:val="24"/>
        </w:rPr>
        <w:t>я</w:t>
      </w:r>
      <w:r>
        <w:rPr>
          <w:color w:val="000000"/>
          <w:sz w:val="24"/>
          <w:szCs w:val="24"/>
        </w:rPr>
        <w:t>тельности  на основе диагностического инструментария.</w:t>
      </w:r>
    </w:p>
    <w:p w:rsidR="00B044DF" w:rsidRDefault="00B044DF" w:rsidP="00B044DF">
      <w:pPr>
        <w:jc w:val="both"/>
        <w:rPr>
          <w:color w:val="000000"/>
          <w:sz w:val="24"/>
          <w:szCs w:val="24"/>
        </w:rPr>
      </w:pPr>
      <w:r>
        <w:rPr>
          <w:color w:val="000000"/>
          <w:sz w:val="24"/>
          <w:szCs w:val="24"/>
        </w:rPr>
        <w:t xml:space="preserve">      </w:t>
      </w:r>
      <w:r w:rsidRPr="0084414C">
        <w:rPr>
          <w:b/>
          <w:color w:val="000000"/>
          <w:sz w:val="24"/>
          <w:szCs w:val="24"/>
        </w:rPr>
        <w:t>Заключение</w:t>
      </w:r>
      <w:r>
        <w:rPr>
          <w:color w:val="000000"/>
          <w:sz w:val="24"/>
          <w:szCs w:val="24"/>
        </w:rPr>
        <w:t xml:space="preserve"> – выводы и обобщения, транслируемость представленного опыта, определение перспектив.</w:t>
      </w:r>
    </w:p>
    <w:p w:rsidR="00B044DF" w:rsidRDefault="00B044DF" w:rsidP="00B044DF">
      <w:pPr>
        <w:jc w:val="both"/>
        <w:rPr>
          <w:color w:val="000000"/>
          <w:sz w:val="24"/>
          <w:szCs w:val="24"/>
        </w:rPr>
      </w:pPr>
      <w:r>
        <w:rPr>
          <w:color w:val="000000"/>
          <w:sz w:val="24"/>
          <w:szCs w:val="24"/>
        </w:rPr>
        <w:t xml:space="preserve">      </w:t>
      </w:r>
      <w:r w:rsidRPr="0084414C">
        <w:rPr>
          <w:b/>
          <w:color w:val="000000"/>
          <w:sz w:val="24"/>
          <w:szCs w:val="24"/>
        </w:rPr>
        <w:t>Литература</w:t>
      </w:r>
      <w:r>
        <w:rPr>
          <w:color w:val="000000"/>
          <w:sz w:val="24"/>
          <w:szCs w:val="24"/>
        </w:rPr>
        <w:t xml:space="preserve"> -  перечень печатных и электронных источников информации, используемых  педагогом при подготовке презентации.</w:t>
      </w:r>
    </w:p>
    <w:p w:rsidR="00B044DF" w:rsidRDefault="00B044DF" w:rsidP="00B044DF">
      <w:pPr>
        <w:ind w:left="-180" w:firstLine="180"/>
        <w:jc w:val="both"/>
        <w:rPr>
          <w:color w:val="000000"/>
          <w:sz w:val="24"/>
          <w:szCs w:val="24"/>
        </w:rPr>
      </w:pPr>
      <w:r>
        <w:rPr>
          <w:color w:val="000000"/>
          <w:sz w:val="24"/>
          <w:szCs w:val="24"/>
        </w:rPr>
        <w:t xml:space="preserve">          </w:t>
      </w:r>
    </w:p>
    <w:p w:rsidR="00B044DF" w:rsidRDefault="00B044DF" w:rsidP="00B044DF">
      <w:pPr>
        <w:jc w:val="both"/>
        <w:rPr>
          <w:sz w:val="24"/>
          <w:szCs w:val="24"/>
        </w:rPr>
      </w:pPr>
      <w:r>
        <w:rPr>
          <w:i/>
          <w:iCs/>
          <w:color w:val="000000"/>
          <w:sz w:val="24"/>
          <w:szCs w:val="24"/>
        </w:rPr>
        <w:t xml:space="preserve">     Требования к оформлению компьютерной презентации и критерии оценки компьютерной презентации содержатся в общих рекоменд</w:t>
      </w:r>
      <w:r>
        <w:rPr>
          <w:i/>
          <w:iCs/>
          <w:color w:val="000000"/>
          <w:sz w:val="24"/>
          <w:szCs w:val="24"/>
        </w:rPr>
        <w:t>а</w:t>
      </w:r>
      <w:r>
        <w:rPr>
          <w:i/>
          <w:iCs/>
          <w:color w:val="000000"/>
          <w:sz w:val="24"/>
          <w:szCs w:val="24"/>
        </w:rPr>
        <w:t>циях по оценке достижений профессиональной деятельности педагога.</w:t>
      </w:r>
    </w:p>
    <w:p w:rsidR="00B044DF" w:rsidRDefault="00B044DF" w:rsidP="00B044DF"/>
    <w:p w:rsidR="00B044DF" w:rsidRDefault="00B044DF" w:rsidP="00B044DF">
      <w:pPr>
        <w:jc w:val="right"/>
      </w:pPr>
    </w:p>
    <w:p w:rsidR="00B044DF" w:rsidRPr="001B19A5" w:rsidRDefault="00B044DF" w:rsidP="00B044DF">
      <w:pPr>
        <w:ind w:left="360"/>
        <w:jc w:val="center"/>
        <w:rPr>
          <w:b/>
          <w:bCs/>
          <w:sz w:val="24"/>
          <w:szCs w:val="24"/>
        </w:rPr>
      </w:pPr>
      <w:r>
        <w:rPr>
          <w:b/>
          <w:bCs/>
          <w:sz w:val="24"/>
          <w:szCs w:val="24"/>
        </w:rPr>
        <w:t xml:space="preserve">3.11. </w:t>
      </w:r>
      <w:r w:rsidRPr="001B19A5">
        <w:rPr>
          <w:b/>
          <w:bCs/>
          <w:sz w:val="24"/>
          <w:szCs w:val="24"/>
        </w:rPr>
        <w:t>Рекомендации к формированию информации и заполнению бумажного варианта портфолио</w:t>
      </w:r>
    </w:p>
    <w:p w:rsidR="00B044DF" w:rsidRPr="001B19A5" w:rsidRDefault="00B044DF" w:rsidP="00B044DF">
      <w:pPr>
        <w:ind w:left="360"/>
        <w:jc w:val="center"/>
        <w:rPr>
          <w:b/>
          <w:bCs/>
          <w:sz w:val="24"/>
          <w:szCs w:val="24"/>
        </w:rPr>
      </w:pPr>
      <w:r>
        <w:rPr>
          <w:b/>
          <w:bCs/>
          <w:sz w:val="24"/>
          <w:szCs w:val="24"/>
        </w:rPr>
        <w:t>педагога-библиотекаря</w:t>
      </w:r>
    </w:p>
    <w:p w:rsidR="00B044DF" w:rsidRPr="00CD1B35" w:rsidRDefault="00B044DF" w:rsidP="00B044DF">
      <w:pPr>
        <w:ind w:firstLine="720"/>
        <w:jc w:val="right"/>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5"/>
        <w:gridCol w:w="4819"/>
        <w:gridCol w:w="7088"/>
      </w:tblGrid>
      <w:tr w:rsidR="00B044DF" w:rsidRPr="00CD1B35" w:rsidTr="00B044DF">
        <w:tc>
          <w:tcPr>
            <w:tcW w:w="817" w:type="dxa"/>
          </w:tcPr>
          <w:p w:rsidR="00B044DF" w:rsidRPr="001B19A5" w:rsidRDefault="00B044DF" w:rsidP="00B044DF">
            <w:pPr>
              <w:jc w:val="center"/>
              <w:rPr>
                <w:b/>
                <w:sz w:val="24"/>
                <w:szCs w:val="24"/>
              </w:rPr>
            </w:pPr>
            <w:r w:rsidRPr="001B19A5">
              <w:rPr>
                <w:b/>
                <w:sz w:val="24"/>
                <w:szCs w:val="24"/>
              </w:rPr>
              <w:t>№ п/п</w:t>
            </w:r>
          </w:p>
        </w:tc>
        <w:tc>
          <w:tcPr>
            <w:tcW w:w="1985" w:type="dxa"/>
          </w:tcPr>
          <w:p w:rsidR="00B044DF" w:rsidRPr="001B19A5" w:rsidRDefault="00B044DF" w:rsidP="00B044DF">
            <w:pPr>
              <w:jc w:val="center"/>
              <w:rPr>
                <w:b/>
                <w:sz w:val="24"/>
                <w:szCs w:val="24"/>
              </w:rPr>
            </w:pPr>
            <w:r w:rsidRPr="001B19A5">
              <w:rPr>
                <w:b/>
                <w:sz w:val="24"/>
                <w:szCs w:val="24"/>
              </w:rPr>
              <w:t>Раздел портф</w:t>
            </w:r>
            <w:r w:rsidRPr="001B19A5">
              <w:rPr>
                <w:b/>
                <w:sz w:val="24"/>
                <w:szCs w:val="24"/>
              </w:rPr>
              <w:t>о</w:t>
            </w:r>
            <w:r w:rsidRPr="001B19A5">
              <w:rPr>
                <w:b/>
                <w:sz w:val="24"/>
                <w:szCs w:val="24"/>
              </w:rPr>
              <w:t>лио</w:t>
            </w:r>
          </w:p>
        </w:tc>
        <w:tc>
          <w:tcPr>
            <w:tcW w:w="4819" w:type="dxa"/>
          </w:tcPr>
          <w:p w:rsidR="00B044DF" w:rsidRPr="001B19A5" w:rsidRDefault="00B044DF" w:rsidP="00B044DF">
            <w:pPr>
              <w:jc w:val="center"/>
              <w:rPr>
                <w:b/>
                <w:sz w:val="24"/>
                <w:szCs w:val="24"/>
              </w:rPr>
            </w:pPr>
            <w:r w:rsidRPr="001B19A5">
              <w:rPr>
                <w:b/>
                <w:sz w:val="24"/>
                <w:szCs w:val="24"/>
              </w:rPr>
              <w:t>Содержание раздела</w:t>
            </w:r>
          </w:p>
        </w:tc>
        <w:tc>
          <w:tcPr>
            <w:tcW w:w="7088" w:type="dxa"/>
          </w:tcPr>
          <w:p w:rsidR="00B044DF" w:rsidRPr="001B19A5" w:rsidRDefault="00B044DF" w:rsidP="00B044DF">
            <w:pPr>
              <w:jc w:val="center"/>
              <w:rPr>
                <w:b/>
                <w:sz w:val="24"/>
                <w:szCs w:val="24"/>
              </w:rPr>
            </w:pPr>
            <w:r w:rsidRPr="001B19A5">
              <w:rPr>
                <w:b/>
                <w:sz w:val="24"/>
                <w:szCs w:val="24"/>
              </w:rPr>
              <w:t xml:space="preserve">Документальные подтверждения </w:t>
            </w:r>
          </w:p>
        </w:tc>
      </w:tr>
      <w:tr w:rsidR="00B044DF" w:rsidRPr="00CD1B35" w:rsidTr="00B044DF">
        <w:tc>
          <w:tcPr>
            <w:tcW w:w="817" w:type="dxa"/>
            <w:vMerge w:val="restart"/>
          </w:tcPr>
          <w:p w:rsidR="00B044DF" w:rsidRPr="001B19A5" w:rsidRDefault="00B044DF" w:rsidP="00B044DF">
            <w:pPr>
              <w:jc w:val="center"/>
              <w:rPr>
                <w:sz w:val="24"/>
                <w:szCs w:val="24"/>
              </w:rPr>
            </w:pPr>
            <w:r w:rsidRPr="001B19A5">
              <w:rPr>
                <w:sz w:val="24"/>
                <w:szCs w:val="24"/>
              </w:rPr>
              <w:t xml:space="preserve">1. </w:t>
            </w:r>
          </w:p>
        </w:tc>
        <w:tc>
          <w:tcPr>
            <w:tcW w:w="1985" w:type="dxa"/>
            <w:vMerge w:val="restart"/>
          </w:tcPr>
          <w:p w:rsidR="00B044DF" w:rsidRPr="001B19A5" w:rsidRDefault="00B044DF" w:rsidP="00B044DF">
            <w:pPr>
              <w:jc w:val="center"/>
              <w:rPr>
                <w:sz w:val="24"/>
                <w:szCs w:val="24"/>
              </w:rPr>
            </w:pPr>
            <w:r w:rsidRPr="001B19A5">
              <w:rPr>
                <w:sz w:val="24"/>
                <w:szCs w:val="24"/>
              </w:rPr>
              <w:t>Профессионал</w:t>
            </w:r>
            <w:r w:rsidRPr="001B19A5">
              <w:rPr>
                <w:sz w:val="24"/>
                <w:szCs w:val="24"/>
              </w:rPr>
              <w:t>ь</w:t>
            </w:r>
            <w:r w:rsidRPr="001B19A5">
              <w:rPr>
                <w:sz w:val="24"/>
                <w:szCs w:val="24"/>
              </w:rPr>
              <w:t>ный статус</w:t>
            </w:r>
          </w:p>
        </w:tc>
        <w:tc>
          <w:tcPr>
            <w:tcW w:w="4819" w:type="dxa"/>
          </w:tcPr>
          <w:p w:rsidR="00B044DF" w:rsidRPr="001B19A5" w:rsidRDefault="00B044DF" w:rsidP="00B044DF">
            <w:pPr>
              <w:rPr>
                <w:sz w:val="24"/>
                <w:szCs w:val="24"/>
              </w:rPr>
            </w:pPr>
            <w:r w:rsidRPr="001B19A5">
              <w:rPr>
                <w:sz w:val="24"/>
                <w:szCs w:val="24"/>
              </w:rPr>
              <w:t xml:space="preserve">1. Титульный лист </w:t>
            </w:r>
          </w:p>
        </w:tc>
        <w:tc>
          <w:tcPr>
            <w:tcW w:w="7088" w:type="dxa"/>
          </w:tcPr>
          <w:p w:rsidR="00B044DF" w:rsidRPr="001B19A5" w:rsidRDefault="00B044DF" w:rsidP="00B044DF">
            <w:pPr>
              <w:rPr>
                <w:sz w:val="24"/>
                <w:szCs w:val="24"/>
              </w:rPr>
            </w:pPr>
            <w:r w:rsidRPr="001B19A5">
              <w:rPr>
                <w:sz w:val="24"/>
                <w:szCs w:val="24"/>
              </w:rPr>
              <w:t>Наименование учредителя, наименование образовательной орг</w:t>
            </w:r>
            <w:r w:rsidRPr="001B19A5">
              <w:rPr>
                <w:sz w:val="24"/>
                <w:szCs w:val="24"/>
              </w:rPr>
              <w:t>а</w:t>
            </w:r>
            <w:r w:rsidRPr="001B19A5">
              <w:rPr>
                <w:sz w:val="24"/>
                <w:szCs w:val="24"/>
              </w:rPr>
              <w:t>низации в соответствии с Уставом (вверху)</w:t>
            </w:r>
          </w:p>
          <w:p w:rsidR="00B044DF" w:rsidRPr="001B19A5" w:rsidRDefault="00B044DF" w:rsidP="00B044DF">
            <w:pPr>
              <w:rPr>
                <w:sz w:val="24"/>
                <w:szCs w:val="24"/>
              </w:rPr>
            </w:pPr>
            <w:r w:rsidRPr="001B19A5">
              <w:rPr>
                <w:sz w:val="24"/>
                <w:szCs w:val="24"/>
              </w:rPr>
              <w:t xml:space="preserve">ФИО, «Портфолио </w:t>
            </w:r>
            <w:r>
              <w:rPr>
                <w:sz w:val="24"/>
                <w:szCs w:val="24"/>
              </w:rPr>
              <w:t>педагога-библиотекаря</w:t>
            </w:r>
            <w:r w:rsidRPr="001B19A5">
              <w:rPr>
                <w:sz w:val="24"/>
                <w:szCs w:val="24"/>
              </w:rPr>
              <w:t xml:space="preserve"> …» (в центре листа)</w:t>
            </w:r>
          </w:p>
          <w:p w:rsidR="00B044DF" w:rsidRPr="001B19A5" w:rsidRDefault="00B044DF" w:rsidP="00B044DF">
            <w:pPr>
              <w:rPr>
                <w:sz w:val="24"/>
                <w:szCs w:val="24"/>
              </w:rPr>
            </w:pPr>
            <w:r w:rsidRPr="001B19A5">
              <w:rPr>
                <w:sz w:val="24"/>
                <w:szCs w:val="24"/>
              </w:rPr>
              <w:t>Наименование населенного пункта, год (внизу)</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jc w:val="center"/>
              <w:rPr>
                <w:sz w:val="24"/>
                <w:szCs w:val="24"/>
              </w:rPr>
            </w:pPr>
          </w:p>
        </w:tc>
        <w:tc>
          <w:tcPr>
            <w:tcW w:w="4819" w:type="dxa"/>
          </w:tcPr>
          <w:p w:rsidR="00B044DF" w:rsidRPr="001B19A5" w:rsidRDefault="00B044DF" w:rsidP="00B044DF">
            <w:pPr>
              <w:rPr>
                <w:sz w:val="24"/>
                <w:szCs w:val="24"/>
              </w:rPr>
            </w:pPr>
            <w:r w:rsidRPr="001B19A5">
              <w:rPr>
                <w:sz w:val="24"/>
                <w:szCs w:val="24"/>
              </w:rPr>
              <w:t>2. Персональные данные (1 стр.)</w:t>
            </w:r>
          </w:p>
        </w:tc>
        <w:tc>
          <w:tcPr>
            <w:tcW w:w="7088" w:type="dxa"/>
          </w:tcPr>
          <w:p w:rsidR="00B044DF" w:rsidRPr="001B19A5" w:rsidRDefault="00B044DF" w:rsidP="00B044DF">
            <w:pPr>
              <w:rPr>
                <w:sz w:val="24"/>
                <w:szCs w:val="24"/>
              </w:rPr>
            </w:pPr>
            <w:r w:rsidRPr="001B19A5">
              <w:rPr>
                <w:sz w:val="24"/>
                <w:szCs w:val="24"/>
              </w:rPr>
              <w:t>ФИО, личное фото</w:t>
            </w:r>
          </w:p>
          <w:p w:rsidR="00B044DF" w:rsidRPr="001B19A5" w:rsidRDefault="00B044DF" w:rsidP="00B044DF">
            <w:pPr>
              <w:rPr>
                <w:sz w:val="24"/>
                <w:szCs w:val="24"/>
              </w:rPr>
            </w:pPr>
            <w:r w:rsidRPr="001B19A5">
              <w:rPr>
                <w:sz w:val="24"/>
                <w:szCs w:val="24"/>
              </w:rPr>
              <w:t>Год рождения</w:t>
            </w:r>
          </w:p>
          <w:p w:rsidR="00B044DF" w:rsidRPr="001B19A5" w:rsidRDefault="00B044DF" w:rsidP="00B044DF">
            <w:pPr>
              <w:rPr>
                <w:sz w:val="24"/>
                <w:szCs w:val="24"/>
              </w:rPr>
            </w:pPr>
            <w:r w:rsidRPr="001B19A5">
              <w:rPr>
                <w:sz w:val="24"/>
                <w:szCs w:val="24"/>
              </w:rPr>
              <w:t>Контактная информация (телефоны, адрес электронной почты)</w:t>
            </w:r>
          </w:p>
          <w:p w:rsidR="00B044DF" w:rsidRPr="001B19A5" w:rsidRDefault="00B044DF" w:rsidP="00B044DF">
            <w:pPr>
              <w:rPr>
                <w:sz w:val="24"/>
                <w:szCs w:val="24"/>
              </w:rPr>
            </w:pPr>
            <w:r w:rsidRPr="001B19A5">
              <w:rPr>
                <w:sz w:val="24"/>
                <w:szCs w:val="24"/>
              </w:rPr>
              <w:t>Образование</w:t>
            </w:r>
          </w:p>
          <w:p w:rsidR="00B044DF" w:rsidRPr="001B19A5" w:rsidRDefault="00B044DF" w:rsidP="00B044DF">
            <w:pPr>
              <w:rPr>
                <w:sz w:val="24"/>
                <w:szCs w:val="24"/>
              </w:rPr>
            </w:pPr>
            <w:r w:rsidRPr="001B19A5">
              <w:rPr>
                <w:sz w:val="24"/>
                <w:szCs w:val="24"/>
              </w:rPr>
              <w:t>Имеющаяся категория</w:t>
            </w:r>
          </w:p>
          <w:p w:rsidR="00B044DF" w:rsidRPr="001B19A5" w:rsidRDefault="00B044DF" w:rsidP="00B044DF">
            <w:pPr>
              <w:rPr>
                <w:sz w:val="24"/>
                <w:szCs w:val="24"/>
              </w:rPr>
            </w:pPr>
            <w:r w:rsidRPr="001B19A5">
              <w:rPr>
                <w:sz w:val="24"/>
                <w:szCs w:val="24"/>
              </w:rPr>
              <w:t>Заявленная категория</w:t>
            </w:r>
          </w:p>
          <w:p w:rsidR="00B044DF" w:rsidRPr="001B19A5" w:rsidRDefault="00B044DF" w:rsidP="00B044DF">
            <w:pPr>
              <w:rPr>
                <w:sz w:val="24"/>
                <w:szCs w:val="24"/>
              </w:rPr>
            </w:pPr>
            <w:r w:rsidRPr="001B19A5">
              <w:rPr>
                <w:sz w:val="24"/>
                <w:szCs w:val="24"/>
              </w:rPr>
              <w:t>Стаж педагогической работы</w:t>
            </w:r>
          </w:p>
          <w:p w:rsidR="00B044DF" w:rsidRPr="001B19A5" w:rsidRDefault="00B044DF" w:rsidP="00B044DF">
            <w:pPr>
              <w:rPr>
                <w:sz w:val="24"/>
                <w:szCs w:val="24"/>
              </w:rPr>
            </w:pPr>
            <w:r w:rsidRPr="001B19A5">
              <w:rPr>
                <w:sz w:val="24"/>
                <w:szCs w:val="24"/>
              </w:rPr>
              <w:t>Наименование должности в соответствии с трудовой книжкой</w:t>
            </w:r>
          </w:p>
          <w:p w:rsidR="00B044DF" w:rsidRPr="001B19A5" w:rsidRDefault="00B044DF" w:rsidP="00B044DF">
            <w:pPr>
              <w:rPr>
                <w:sz w:val="24"/>
                <w:szCs w:val="24"/>
              </w:rPr>
            </w:pPr>
            <w:r w:rsidRPr="001B19A5">
              <w:rPr>
                <w:sz w:val="24"/>
                <w:szCs w:val="24"/>
              </w:rPr>
              <w:t>Наименование ОУ в соответствии с Уставом</w:t>
            </w:r>
          </w:p>
          <w:p w:rsidR="00B044DF" w:rsidRPr="001B19A5" w:rsidRDefault="00B044DF" w:rsidP="00B044DF">
            <w:pPr>
              <w:rPr>
                <w:sz w:val="24"/>
                <w:szCs w:val="24"/>
              </w:rPr>
            </w:pPr>
            <w:r w:rsidRPr="001B19A5">
              <w:rPr>
                <w:sz w:val="24"/>
                <w:szCs w:val="24"/>
              </w:rPr>
              <w:t>Муниципальный район (городской округ)</w:t>
            </w:r>
          </w:p>
        </w:tc>
      </w:tr>
      <w:tr w:rsidR="00B044DF" w:rsidRPr="00CD1B35" w:rsidTr="00B044DF">
        <w:tc>
          <w:tcPr>
            <w:tcW w:w="817" w:type="dxa"/>
            <w:vMerge w:val="restart"/>
          </w:tcPr>
          <w:p w:rsidR="00B044DF" w:rsidRPr="001B19A5" w:rsidRDefault="00B044DF" w:rsidP="00B044DF">
            <w:pPr>
              <w:jc w:val="center"/>
              <w:rPr>
                <w:sz w:val="24"/>
                <w:szCs w:val="24"/>
              </w:rPr>
            </w:pPr>
            <w:r w:rsidRPr="001B19A5">
              <w:rPr>
                <w:sz w:val="24"/>
                <w:szCs w:val="24"/>
              </w:rPr>
              <w:t>2.</w:t>
            </w:r>
          </w:p>
        </w:tc>
        <w:tc>
          <w:tcPr>
            <w:tcW w:w="1985" w:type="dxa"/>
            <w:vMerge w:val="restart"/>
          </w:tcPr>
          <w:p w:rsidR="00B044DF" w:rsidRPr="001B19A5" w:rsidRDefault="00B044DF" w:rsidP="00B044DF">
            <w:pPr>
              <w:rPr>
                <w:sz w:val="24"/>
                <w:szCs w:val="24"/>
              </w:rPr>
            </w:pPr>
            <w:r w:rsidRPr="001B19A5">
              <w:rPr>
                <w:sz w:val="24"/>
                <w:szCs w:val="24"/>
              </w:rPr>
              <w:t>Показатели к</w:t>
            </w:r>
            <w:r w:rsidRPr="001B19A5">
              <w:rPr>
                <w:sz w:val="24"/>
                <w:szCs w:val="24"/>
              </w:rPr>
              <w:t>а</w:t>
            </w:r>
            <w:r w:rsidRPr="001B19A5">
              <w:rPr>
                <w:sz w:val="24"/>
                <w:szCs w:val="24"/>
              </w:rPr>
              <w:t xml:space="preserve">чества освоения обучающимися образовательных </w:t>
            </w:r>
            <w:r w:rsidRPr="001B19A5">
              <w:rPr>
                <w:sz w:val="24"/>
                <w:szCs w:val="24"/>
              </w:rPr>
              <w:lastRenderedPageBreak/>
              <w:t>программ по р</w:t>
            </w:r>
            <w:r w:rsidRPr="001B19A5">
              <w:rPr>
                <w:sz w:val="24"/>
                <w:szCs w:val="24"/>
              </w:rPr>
              <w:t>е</w:t>
            </w:r>
            <w:r w:rsidRPr="001B19A5">
              <w:rPr>
                <w:sz w:val="24"/>
                <w:szCs w:val="24"/>
              </w:rPr>
              <w:t>зультатам мон</w:t>
            </w:r>
            <w:r w:rsidRPr="001B19A5">
              <w:rPr>
                <w:sz w:val="24"/>
                <w:szCs w:val="24"/>
              </w:rPr>
              <w:t>и</w:t>
            </w:r>
            <w:r w:rsidRPr="001B19A5">
              <w:rPr>
                <w:sz w:val="24"/>
                <w:szCs w:val="24"/>
              </w:rPr>
              <w:t>торингов, пр</w:t>
            </w:r>
            <w:r w:rsidRPr="001B19A5">
              <w:rPr>
                <w:sz w:val="24"/>
                <w:szCs w:val="24"/>
              </w:rPr>
              <w:t>о</w:t>
            </w:r>
            <w:r w:rsidRPr="001B19A5">
              <w:rPr>
                <w:sz w:val="24"/>
                <w:szCs w:val="24"/>
              </w:rPr>
              <w:t>водимых орг</w:t>
            </w:r>
            <w:r w:rsidRPr="001B19A5">
              <w:rPr>
                <w:sz w:val="24"/>
                <w:szCs w:val="24"/>
              </w:rPr>
              <w:t>а</w:t>
            </w:r>
            <w:r w:rsidRPr="001B19A5">
              <w:rPr>
                <w:sz w:val="24"/>
                <w:szCs w:val="24"/>
              </w:rPr>
              <w:t xml:space="preserve">низацией </w:t>
            </w:r>
          </w:p>
        </w:tc>
        <w:tc>
          <w:tcPr>
            <w:tcW w:w="4819" w:type="dxa"/>
          </w:tcPr>
          <w:p w:rsidR="00B044DF" w:rsidRPr="001B19A5" w:rsidRDefault="00B044DF" w:rsidP="00B044DF">
            <w:pPr>
              <w:rPr>
                <w:sz w:val="24"/>
                <w:szCs w:val="24"/>
              </w:rPr>
            </w:pPr>
            <w:r w:rsidRPr="001B19A5">
              <w:rPr>
                <w:sz w:val="24"/>
                <w:szCs w:val="24"/>
              </w:rPr>
              <w:lastRenderedPageBreak/>
              <w:t xml:space="preserve">2.1. </w:t>
            </w:r>
            <w:r>
              <w:rPr>
                <w:sz w:val="24"/>
                <w:szCs w:val="24"/>
              </w:rPr>
              <w:t>Доля обучающихся, охваченных чтен</w:t>
            </w:r>
            <w:r>
              <w:rPr>
                <w:sz w:val="24"/>
                <w:szCs w:val="24"/>
              </w:rPr>
              <w:t>и</w:t>
            </w:r>
            <w:r>
              <w:rPr>
                <w:sz w:val="24"/>
                <w:szCs w:val="24"/>
              </w:rPr>
              <w:t>ем литературы сверх выдачи общего ко</w:t>
            </w:r>
            <w:r>
              <w:rPr>
                <w:sz w:val="24"/>
                <w:szCs w:val="24"/>
              </w:rPr>
              <w:t>м</w:t>
            </w:r>
            <w:r>
              <w:rPr>
                <w:sz w:val="24"/>
                <w:szCs w:val="24"/>
              </w:rPr>
              <w:t>плекта учебников</w:t>
            </w:r>
          </w:p>
        </w:tc>
        <w:tc>
          <w:tcPr>
            <w:tcW w:w="7088" w:type="dxa"/>
          </w:tcPr>
          <w:p w:rsidR="00B044DF" w:rsidRPr="001B19A5" w:rsidRDefault="00B044DF" w:rsidP="00B044DF">
            <w:pPr>
              <w:rPr>
                <w:sz w:val="24"/>
                <w:szCs w:val="24"/>
              </w:rPr>
            </w:pPr>
            <w:r>
              <w:rPr>
                <w:sz w:val="24"/>
                <w:szCs w:val="24"/>
              </w:rPr>
              <w:t xml:space="preserve">Справка из документов по учету работы библиотеки ОО </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2.2. </w:t>
            </w:r>
            <w:r>
              <w:rPr>
                <w:sz w:val="24"/>
                <w:szCs w:val="24"/>
              </w:rPr>
              <w:t>Участие в реализации ООП школы, о</w:t>
            </w:r>
            <w:r>
              <w:rPr>
                <w:sz w:val="24"/>
                <w:szCs w:val="24"/>
              </w:rPr>
              <w:t>р</w:t>
            </w:r>
            <w:r>
              <w:rPr>
                <w:sz w:val="24"/>
                <w:szCs w:val="24"/>
              </w:rPr>
              <w:lastRenderedPageBreak/>
              <w:t>ганизация учебно-методического и инфо</w:t>
            </w:r>
            <w:r>
              <w:rPr>
                <w:sz w:val="24"/>
                <w:szCs w:val="24"/>
              </w:rPr>
              <w:t>р</w:t>
            </w:r>
            <w:r>
              <w:rPr>
                <w:sz w:val="24"/>
                <w:szCs w:val="24"/>
              </w:rPr>
              <w:t xml:space="preserve">мационного сопровождения </w:t>
            </w:r>
          </w:p>
        </w:tc>
        <w:tc>
          <w:tcPr>
            <w:tcW w:w="7088" w:type="dxa"/>
          </w:tcPr>
          <w:p w:rsidR="00B044DF" w:rsidRPr="001B19A5" w:rsidRDefault="00B044DF" w:rsidP="00B044DF">
            <w:pPr>
              <w:rPr>
                <w:sz w:val="24"/>
                <w:szCs w:val="24"/>
              </w:rPr>
            </w:pPr>
            <w:r w:rsidRPr="001B19A5">
              <w:rPr>
                <w:sz w:val="24"/>
                <w:szCs w:val="24"/>
              </w:rPr>
              <w:lastRenderedPageBreak/>
              <w:t>Справка ОО</w:t>
            </w:r>
            <w:r>
              <w:rPr>
                <w:sz w:val="24"/>
                <w:szCs w:val="24"/>
              </w:rPr>
              <w:t xml:space="preserve"> о библиотечно-информационном и учебно-</w:t>
            </w:r>
            <w:r>
              <w:rPr>
                <w:sz w:val="24"/>
                <w:szCs w:val="24"/>
              </w:rPr>
              <w:lastRenderedPageBreak/>
              <w:t>методическом сопровождении учебного процесса</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2.3. </w:t>
            </w:r>
            <w:r>
              <w:rPr>
                <w:sz w:val="24"/>
                <w:szCs w:val="24"/>
              </w:rPr>
              <w:t>Наличие программ внеурочной деятел</w:t>
            </w:r>
            <w:r>
              <w:rPr>
                <w:sz w:val="24"/>
                <w:szCs w:val="24"/>
              </w:rPr>
              <w:t>ь</w:t>
            </w:r>
            <w:r>
              <w:rPr>
                <w:sz w:val="24"/>
                <w:szCs w:val="24"/>
              </w:rPr>
              <w:t>ности по направлениям развития личности (ФГОС)</w:t>
            </w:r>
          </w:p>
        </w:tc>
        <w:tc>
          <w:tcPr>
            <w:tcW w:w="7088" w:type="dxa"/>
          </w:tcPr>
          <w:p w:rsidR="00B044DF" w:rsidRPr="001B19A5" w:rsidRDefault="00B044DF" w:rsidP="00B044DF">
            <w:pPr>
              <w:rPr>
                <w:sz w:val="24"/>
                <w:szCs w:val="24"/>
              </w:rPr>
            </w:pPr>
            <w:r w:rsidRPr="001B19A5">
              <w:rPr>
                <w:sz w:val="24"/>
                <w:szCs w:val="24"/>
              </w:rPr>
              <w:t xml:space="preserve">Справка ОО о наличии программ внеурочной деятельности </w:t>
            </w:r>
            <w:r>
              <w:rPr>
                <w:sz w:val="24"/>
                <w:szCs w:val="24"/>
              </w:rPr>
              <w:t>и их реализации (прилагаются копии программ, заверенные руковод</w:t>
            </w:r>
            <w:r>
              <w:rPr>
                <w:sz w:val="24"/>
                <w:szCs w:val="24"/>
              </w:rPr>
              <w:t>и</w:t>
            </w:r>
            <w:r>
              <w:rPr>
                <w:sz w:val="24"/>
                <w:szCs w:val="24"/>
              </w:rPr>
              <w:t>телем ОО)</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2.4. </w:t>
            </w:r>
            <w:r>
              <w:rPr>
                <w:sz w:val="24"/>
                <w:szCs w:val="24"/>
              </w:rPr>
              <w:t>Взаимодействие с классными руковод</w:t>
            </w:r>
            <w:r>
              <w:rPr>
                <w:sz w:val="24"/>
                <w:szCs w:val="24"/>
              </w:rPr>
              <w:t>и</w:t>
            </w:r>
            <w:r>
              <w:rPr>
                <w:sz w:val="24"/>
                <w:szCs w:val="24"/>
              </w:rPr>
              <w:t>телями учащихся по организации учебно-воспитательного процесса</w:t>
            </w:r>
          </w:p>
        </w:tc>
        <w:tc>
          <w:tcPr>
            <w:tcW w:w="7088" w:type="dxa"/>
          </w:tcPr>
          <w:p w:rsidR="00B044DF" w:rsidRPr="003A16A9" w:rsidRDefault="00B044DF" w:rsidP="00B044DF">
            <w:pPr>
              <w:rPr>
                <w:sz w:val="24"/>
                <w:szCs w:val="24"/>
              </w:rPr>
            </w:pPr>
            <w:r w:rsidRPr="003A16A9">
              <w:rPr>
                <w:sz w:val="24"/>
                <w:szCs w:val="24"/>
              </w:rPr>
              <w:t>Справка о проведенных учебно-воспитательных мероприятиях с совместным участием педагога-библиотекаря и классных руков</w:t>
            </w:r>
            <w:r w:rsidRPr="003A16A9">
              <w:rPr>
                <w:sz w:val="24"/>
                <w:szCs w:val="24"/>
              </w:rPr>
              <w:t>о</w:t>
            </w:r>
            <w:r w:rsidRPr="003A16A9">
              <w:rPr>
                <w:sz w:val="24"/>
                <w:szCs w:val="24"/>
              </w:rPr>
              <w:t>дителей, система работы с классными руководителями в планах работы библиотеки ОО</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Pr>
                <w:sz w:val="24"/>
                <w:szCs w:val="24"/>
              </w:rPr>
              <w:t>2.5. Наличие проектов по обеспечению с</w:t>
            </w:r>
            <w:r>
              <w:rPr>
                <w:sz w:val="24"/>
                <w:szCs w:val="24"/>
              </w:rPr>
              <w:t>а</w:t>
            </w:r>
            <w:r>
              <w:rPr>
                <w:sz w:val="24"/>
                <w:szCs w:val="24"/>
              </w:rPr>
              <w:t>мообразования обучающихся и педагогич</w:t>
            </w:r>
            <w:r>
              <w:rPr>
                <w:sz w:val="24"/>
                <w:szCs w:val="24"/>
              </w:rPr>
              <w:t>е</w:t>
            </w:r>
            <w:r>
              <w:rPr>
                <w:sz w:val="24"/>
                <w:szCs w:val="24"/>
              </w:rPr>
              <w:t>ских работников ОО</w:t>
            </w:r>
          </w:p>
        </w:tc>
        <w:tc>
          <w:tcPr>
            <w:tcW w:w="7088" w:type="dxa"/>
          </w:tcPr>
          <w:p w:rsidR="00B044DF" w:rsidRDefault="00B044DF" w:rsidP="00B044DF">
            <w:pPr>
              <w:rPr>
                <w:sz w:val="24"/>
                <w:szCs w:val="24"/>
              </w:rPr>
            </w:pPr>
            <w:r>
              <w:rPr>
                <w:sz w:val="24"/>
                <w:szCs w:val="24"/>
              </w:rPr>
              <w:t>Представляется перечень организованных педагогом-библиотекарем проектов и паспорта проектов</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2.</w:t>
            </w:r>
            <w:r>
              <w:rPr>
                <w:sz w:val="24"/>
                <w:szCs w:val="24"/>
              </w:rPr>
              <w:t>6</w:t>
            </w:r>
            <w:r w:rsidRPr="001B19A5">
              <w:rPr>
                <w:sz w:val="24"/>
                <w:szCs w:val="24"/>
              </w:rPr>
              <w:t xml:space="preserve">. </w:t>
            </w:r>
            <w:r>
              <w:rPr>
                <w:sz w:val="24"/>
                <w:szCs w:val="24"/>
              </w:rPr>
              <w:t xml:space="preserve">Работа с талантливыми и одаренными детьми </w:t>
            </w:r>
          </w:p>
        </w:tc>
        <w:tc>
          <w:tcPr>
            <w:tcW w:w="7088" w:type="dxa"/>
          </w:tcPr>
          <w:p w:rsidR="00B044DF" w:rsidRPr="001B19A5" w:rsidRDefault="00B044DF" w:rsidP="00B044DF">
            <w:pPr>
              <w:rPr>
                <w:sz w:val="24"/>
                <w:szCs w:val="24"/>
              </w:rPr>
            </w:pPr>
            <w:r>
              <w:rPr>
                <w:sz w:val="24"/>
                <w:szCs w:val="24"/>
              </w:rPr>
              <w:t xml:space="preserve">Наличие разделов программ, форм работы с одаренными детьми </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Pr>
                <w:sz w:val="24"/>
                <w:szCs w:val="24"/>
              </w:rPr>
              <w:t>2.7. Работа с воспитанниками, находящим</w:t>
            </w:r>
            <w:r>
              <w:rPr>
                <w:sz w:val="24"/>
                <w:szCs w:val="24"/>
              </w:rPr>
              <w:t>и</w:t>
            </w:r>
            <w:r>
              <w:rPr>
                <w:sz w:val="24"/>
                <w:szCs w:val="24"/>
              </w:rPr>
              <w:t xml:space="preserve">ся в трудной жизненной ситуации        </w:t>
            </w:r>
          </w:p>
        </w:tc>
        <w:tc>
          <w:tcPr>
            <w:tcW w:w="7088" w:type="dxa"/>
          </w:tcPr>
          <w:p w:rsidR="00B044DF" w:rsidRDefault="00B044DF" w:rsidP="00B044DF">
            <w:pPr>
              <w:rPr>
                <w:sz w:val="24"/>
                <w:szCs w:val="24"/>
              </w:rPr>
            </w:pPr>
            <w:r>
              <w:rPr>
                <w:sz w:val="24"/>
                <w:szCs w:val="24"/>
              </w:rPr>
              <w:t>Мероприятия по вовлечению во внеурочную деятельность, и</w:t>
            </w:r>
            <w:r>
              <w:rPr>
                <w:sz w:val="24"/>
                <w:szCs w:val="24"/>
              </w:rPr>
              <w:t>с</w:t>
            </w:r>
            <w:r>
              <w:rPr>
                <w:sz w:val="24"/>
                <w:szCs w:val="24"/>
              </w:rPr>
              <w:t>пользование форм работы по профилактике асоциального повед</w:t>
            </w:r>
            <w:r>
              <w:rPr>
                <w:sz w:val="24"/>
                <w:szCs w:val="24"/>
              </w:rPr>
              <w:t>е</w:t>
            </w:r>
            <w:r>
              <w:rPr>
                <w:sz w:val="24"/>
                <w:szCs w:val="24"/>
              </w:rPr>
              <w:t>ния и т.д.</w:t>
            </w:r>
          </w:p>
        </w:tc>
      </w:tr>
      <w:tr w:rsidR="00B044DF" w:rsidRPr="00CD1B35" w:rsidTr="00B044DF">
        <w:tc>
          <w:tcPr>
            <w:tcW w:w="817" w:type="dxa"/>
            <w:vMerge w:val="restart"/>
          </w:tcPr>
          <w:p w:rsidR="00B044DF" w:rsidRPr="001B19A5" w:rsidRDefault="00B044DF" w:rsidP="00B044DF">
            <w:pPr>
              <w:jc w:val="center"/>
              <w:rPr>
                <w:sz w:val="24"/>
                <w:szCs w:val="24"/>
              </w:rPr>
            </w:pPr>
            <w:r w:rsidRPr="001B19A5">
              <w:rPr>
                <w:sz w:val="24"/>
                <w:szCs w:val="24"/>
              </w:rPr>
              <w:t>3.</w:t>
            </w:r>
          </w:p>
        </w:tc>
        <w:tc>
          <w:tcPr>
            <w:tcW w:w="1985" w:type="dxa"/>
            <w:vMerge w:val="restart"/>
          </w:tcPr>
          <w:p w:rsidR="00B044DF" w:rsidRPr="001B19A5" w:rsidRDefault="00B044DF" w:rsidP="00B044DF">
            <w:pPr>
              <w:rPr>
                <w:sz w:val="24"/>
                <w:szCs w:val="24"/>
              </w:rPr>
            </w:pPr>
            <w:r w:rsidRPr="002A2C08">
              <w:rPr>
                <w:sz w:val="24"/>
                <w:szCs w:val="24"/>
              </w:rPr>
              <w:t>Результаты уч</w:t>
            </w:r>
            <w:r w:rsidRPr="002A2C08">
              <w:rPr>
                <w:sz w:val="24"/>
                <w:szCs w:val="24"/>
              </w:rPr>
              <w:t>а</w:t>
            </w:r>
            <w:r w:rsidRPr="002A2C08">
              <w:rPr>
                <w:sz w:val="24"/>
                <w:szCs w:val="24"/>
              </w:rPr>
              <w:t>стия педагога-библиотекаря в сопровождении освоения об</w:t>
            </w:r>
            <w:r w:rsidRPr="002A2C08">
              <w:rPr>
                <w:sz w:val="24"/>
                <w:szCs w:val="24"/>
              </w:rPr>
              <w:t>у</w:t>
            </w:r>
            <w:r w:rsidRPr="002A2C08">
              <w:rPr>
                <w:sz w:val="24"/>
                <w:szCs w:val="24"/>
              </w:rPr>
              <w:t>чающимися о</w:t>
            </w:r>
            <w:r w:rsidRPr="002A2C08">
              <w:rPr>
                <w:sz w:val="24"/>
                <w:szCs w:val="24"/>
              </w:rPr>
              <w:t>б</w:t>
            </w:r>
            <w:r w:rsidRPr="002A2C08">
              <w:rPr>
                <w:sz w:val="24"/>
                <w:szCs w:val="24"/>
              </w:rPr>
              <w:t>разовательных программ по итогам монит</w:t>
            </w:r>
            <w:r w:rsidRPr="002A2C08">
              <w:rPr>
                <w:sz w:val="24"/>
                <w:szCs w:val="24"/>
              </w:rPr>
              <w:t>о</w:t>
            </w:r>
            <w:r w:rsidRPr="002A2C08">
              <w:rPr>
                <w:sz w:val="24"/>
                <w:szCs w:val="24"/>
              </w:rPr>
              <w:t>ринга системы образования</w:t>
            </w:r>
          </w:p>
        </w:tc>
        <w:tc>
          <w:tcPr>
            <w:tcW w:w="4819" w:type="dxa"/>
          </w:tcPr>
          <w:p w:rsidR="00B044DF" w:rsidRPr="001B19A5" w:rsidRDefault="00B044DF" w:rsidP="00B044DF">
            <w:pPr>
              <w:rPr>
                <w:sz w:val="24"/>
                <w:szCs w:val="24"/>
              </w:rPr>
            </w:pPr>
            <w:r w:rsidRPr="001B19A5">
              <w:rPr>
                <w:sz w:val="24"/>
                <w:szCs w:val="24"/>
              </w:rPr>
              <w:t xml:space="preserve">3.1. Наличие </w:t>
            </w:r>
            <w:r>
              <w:rPr>
                <w:sz w:val="24"/>
                <w:szCs w:val="24"/>
              </w:rPr>
              <w:t>образовательных и воспит</w:t>
            </w:r>
            <w:r>
              <w:rPr>
                <w:sz w:val="24"/>
                <w:szCs w:val="24"/>
              </w:rPr>
              <w:t>а</w:t>
            </w:r>
            <w:r>
              <w:rPr>
                <w:sz w:val="24"/>
                <w:szCs w:val="24"/>
              </w:rPr>
              <w:t xml:space="preserve">тельных мероприятий с участием педагога-библиотекаря </w:t>
            </w:r>
            <w:r w:rsidRPr="001B19A5">
              <w:rPr>
                <w:sz w:val="24"/>
                <w:szCs w:val="24"/>
              </w:rPr>
              <w:t xml:space="preserve"> (в межаттестационный пер</w:t>
            </w:r>
            <w:r w:rsidRPr="001B19A5">
              <w:rPr>
                <w:sz w:val="24"/>
                <w:szCs w:val="24"/>
              </w:rPr>
              <w:t>и</w:t>
            </w:r>
            <w:r w:rsidRPr="001B19A5">
              <w:rPr>
                <w:sz w:val="24"/>
                <w:szCs w:val="24"/>
              </w:rPr>
              <w:t>од)</w:t>
            </w:r>
          </w:p>
        </w:tc>
        <w:tc>
          <w:tcPr>
            <w:tcW w:w="7088" w:type="dxa"/>
          </w:tcPr>
          <w:p w:rsidR="00B044DF" w:rsidRPr="001B19A5" w:rsidRDefault="00B044DF" w:rsidP="00B044DF">
            <w:pPr>
              <w:rPr>
                <w:sz w:val="24"/>
                <w:szCs w:val="24"/>
              </w:rPr>
            </w:pPr>
            <w:r>
              <w:rPr>
                <w:sz w:val="24"/>
                <w:szCs w:val="24"/>
              </w:rPr>
              <w:t>Представляется справка ОО (перечень проведенных мероприятий с указанием даты и места проведения)</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3.2. Наличие участников </w:t>
            </w:r>
            <w:r>
              <w:rPr>
                <w:sz w:val="24"/>
                <w:szCs w:val="24"/>
              </w:rPr>
              <w:t>фестивалей, ко</w:t>
            </w:r>
            <w:r>
              <w:rPr>
                <w:sz w:val="24"/>
                <w:szCs w:val="24"/>
              </w:rPr>
              <w:t>н</w:t>
            </w:r>
            <w:r>
              <w:rPr>
                <w:sz w:val="24"/>
                <w:szCs w:val="24"/>
              </w:rPr>
              <w:t>курсов, смотров, выставок, олимпиад, по</w:t>
            </w:r>
            <w:r>
              <w:rPr>
                <w:sz w:val="24"/>
                <w:szCs w:val="24"/>
              </w:rPr>
              <w:t>д</w:t>
            </w:r>
            <w:r>
              <w:rPr>
                <w:sz w:val="24"/>
                <w:szCs w:val="24"/>
              </w:rPr>
              <w:t>готовленных при участии педагога-библиотекаря</w:t>
            </w:r>
            <w:r w:rsidRPr="001B19A5">
              <w:rPr>
                <w:sz w:val="24"/>
                <w:szCs w:val="24"/>
              </w:rPr>
              <w:t xml:space="preserve"> (в межаттестационный пер</w:t>
            </w:r>
            <w:r w:rsidRPr="001B19A5">
              <w:rPr>
                <w:sz w:val="24"/>
                <w:szCs w:val="24"/>
              </w:rPr>
              <w:t>и</w:t>
            </w:r>
            <w:r w:rsidRPr="001B19A5">
              <w:rPr>
                <w:sz w:val="24"/>
                <w:szCs w:val="24"/>
              </w:rPr>
              <w:t>од)</w:t>
            </w:r>
          </w:p>
        </w:tc>
        <w:tc>
          <w:tcPr>
            <w:tcW w:w="7088" w:type="dxa"/>
          </w:tcPr>
          <w:p w:rsidR="00B044DF" w:rsidRPr="001B19A5" w:rsidRDefault="00B044DF" w:rsidP="00B044DF">
            <w:pPr>
              <w:rPr>
                <w:sz w:val="24"/>
                <w:szCs w:val="24"/>
              </w:rPr>
            </w:pPr>
            <w:r>
              <w:rPr>
                <w:sz w:val="24"/>
                <w:szCs w:val="24"/>
              </w:rPr>
              <w:t>Представляются документы на участников (копии приказов, пр</w:t>
            </w:r>
            <w:r>
              <w:rPr>
                <w:sz w:val="24"/>
                <w:szCs w:val="24"/>
              </w:rPr>
              <w:t>о</w:t>
            </w:r>
            <w:r>
              <w:rPr>
                <w:sz w:val="24"/>
                <w:szCs w:val="24"/>
              </w:rPr>
              <w:t>токолов мероприятий)</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3.3. Наличие </w:t>
            </w:r>
            <w:r>
              <w:rPr>
                <w:sz w:val="24"/>
                <w:szCs w:val="24"/>
              </w:rPr>
              <w:t>участников фестивалей, ко</w:t>
            </w:r>
            <w:r>
              <w:rPr>
                <w:sz w:val="24"/>
                <w:szCs w:val="24"/>
              </w:rPr>
              <w:t>н</w:t>
            </w:r>
            <w:r>
              <w:rPr>
                <w:sz w:val="24"/>
                <w:szCs w:val="24"/>
              </w:rPr>
              <w:t>курсов, смотров, выставок, олимпиад, по</w:t>
            </w:r>
            <w:r>
              <w:rPr>
                <w:sz w:val="24"/>
                <w:szCs w:val="24"/>
              </w:rPr>
              <w:t>д</w:t>
            </w:r>
            <w:r>
              <w:rPr>
                <w:sz w:val="24"/>
                <w:szCs w:val="24"/>
              </w:rPr>
              <w:t>готовленных педагогом-библиотекарем</w:t>
            </w:r>
            <w:r w:rsidRPr="001B19A5">
              <w:rPr>
                <w:sz w:val="24"/>
                <w:szCs w:val="24"/>
              </w:rPr>
              <w:t xml:space="preserve"> (в межаттестационный период)</w:t>
            </w:r>
          </w:p>
        </w:tc>
        <w:tc>
          <w:tcPr>
            <w:tcW w:w="7088" w:type="dxa"/>
          </w:tcPr>
          <w:p w:rsidR="00B044DF" w:rsidRPr="001B19A5" w:rsidRDefault="00B044DF" w:rsidP="00B044DF">
            <w:pPr>
              <w:rPr>
                <w:i/>
                <w:sz w:val="24"/>
                <w:szCs w:val="24"/>
              </w:rPr>
            </w:pPr>
            <w:r>
              <w:rPr>
                <w:sz w:val="24"/>
                <w:szCs w:val="24"/>
              </w:rPr>
              <w:t xml:space="preserve">Представляются копии грамот, дипломов </w:t>
            </w:r>
          </w:p>
        </w:tc>
      </w:tr>
      <w:tr w:rsidR="00B044DF" w:rsidRPr="00CD1B35" w:rsidTr="00B044DF">
        <w:trPr>
          <w:trHeight w:val="90"/>
        </w:trPr>
        <w:tc>
          <w:tcPr>
            <w:tcW w:w="817" w:type="dxa"/>
            <w:vMerge w:val="restart"/>
          </w:tcPr>
          <w:p w:rsidR="00B044DF" w:rsidRPr="001B19A5" w:rsidRDefault="00B044DF" w:rsidP="00B044DF">
            <w:pPr>
              <w:jc w:val="center"/>
              <w:rPr>
                <w:sz w:val="24"/>
                <w:szCs w:val="24"/>
              </w:rPr>
            </w:pPr>
            <w:r w:rsidRPr="001B19A5">
              <w:rPr>
                <w:sz w:val="24"/>
                <w:szCs w:val="24"/>
              </w:rPr>
              <w:t>4.</w:t>
            </w:r>
          </w:p>
        </w:tc>
        <w:tc>
          <w:tcPr>
            <w:tcW w:w="1985" w:type="dxa"/>
            <w:vMerge w:val="restart"/>
          </w:tcPr>
          <w:p w:rsidR="00B044DF" w:rsidRPr="001B19A5" w:rsidRDefault="00B044DF" w:rsidP="00B044DF">
            <w:pPr>
              <w:rPr>
                <w:sz w:val="24"/>
                <w:szCs w:val="24"/>
              </w:rPr>
            </w:pPr>
            <w:r w:rsidRPr="001B19A5">
              <w:rPr>
                <w:sz w:val="24"/>
                <w:szCs w:val="24"/>
              </w:rPr>
              <w:t>Результаты н</w:t>
            </w:r>
            <w:r w:rsidRPr="001B19A5">
              <w:rPr>
                <w:sz w:val="24"/>
                <w:szCs w:val="24"/>
              </w:rPr>
              <w:t>а</w:t>
            </w:r>
            <w:r w:rsidRPr="001B19A5">
              <w:rPr>
                <w:sz w:val="24"/>
                <w:szCs w:val="24"/>
              </w:rPr>
              <w:t>учно-методической деятельности</w:t>
            </w:r>
          </w:p>
        </w:tc>
        <w:tc>
          <w:tcPr>
            <w:tcW w:w="4819" w:type="dxa"/>
          </w:tcPr>
          <w:p w:rsidR="00B044DF" w:rsidRPr="001B19A5" w:rsidRDefault="00B044DF" w:rsidP="00B044DF">
            <w:pPr>
              <w:rPr>
                <w:sz w:val="24"/>
                <w:szCs w:val="24"/>
              </w:rPr>
            </w:pPr>
            <w:r w:rsidRPr="001B19A5">
              <w:rPr>
                <w:sz w:val="24"/>
                <w:szCs w:val="24"/>
              </w:rPr>
              <w:t xml:space="preserve">4.1. </w:t>
            </w:r>
            <w:r>
              <w:rPr>
                <w:sz w:val="24"/>
                <w:szCs w:val="24"/>
              </w:rPr>
              <w:t>Разработка методических материалов</w:t>
            </w:r>
          </w:p>
        </w:tc>
        <w:tc>
          <w:tcPr>
            <w:tcW w:w="7088" w:type="dxa"/>
          </w:tcPr>
          <w:p w:rsidR="00B044DF" w:rsidRPr="001B19A5" w:rsidRDefault="00B044DF" w:rsidP="00B044DF">
            <w:pPr>
              <w:rPr>
                <w:sz w:val="24"/>
                <w:szCs w:val="24"/>
              </w:rPr>
            </w:pPr>
            <w:r>
              <w:rPr>
                <w:sz w:val="24"/>
                <w:szCs w:val="24"/>
              </w:rPr>
              <w:t>Перечень методических материалов, разработанных педагогом-библиотекарем</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4.2. Использование </w:t>
            </w:r>
            <w:r>
              <w:rPr>
                <w:sz w:val="24"/>
                <w:szCs w:val="24"/>
              </w:rPr>
              <w:t>воспитательных техн</w:t>
            </w:r>
            <w:r>
              <w:rPr>
                <w:sz w:val="24"/>
                <w:szCs w:val="24"/>
              </w:rPr>
              <w:t>о</w:t>
            </w:r>
            <w:r>
              <w:rPr>
                <w:sz w:val="24"/>
                <w:szCs w:val="24"/>
              </w:rPr>
              <w:t>логий (технология КТД, технология созд</w:t>
            </w:r>
            <w:r>
              <w:rPr>
                <w:sz w:val="24"/>
                <w:szCs w:val="24"/>
              </w:rPr>
              <w:t>а</w:t>
            </w:r>
            <w:r>
              <w:rPr>
                <w:sz w:val="24"/>
                <w:szCs w:val="24"/>
              </w:rPr>
              <w:t>ния детского коллектива, технология пед</w:t>
            </w:r>
            <w:r>
              <w:rPr>
                <w:sz w:val="24"/>
                <w:szCs w:val="24"/>
              </w:rPr>
              <w:t>а</w:t>
            </w:r>
            <w:r>
              <w:rPr>
                <w:sz w:val="24"/>
                <w:szCs w:val="24"/>
              </w:rPr>
              <w:lastRenderedPageBreak/>
              <w:t>гогической поддержки, проектные и соц</w:t>
            </w:r>
            <w:r>
              <w:rPr>
                <w:sz w:val="24"/>
                <w:szCs w:val="24"/>
              </w:rPr>
              <w:t>и</w:t>
            </w:r>
            <w:r>
              <w:rPr>
                <w:sz w:val="24"/>
                <w:szCs w:val="24"/>
              </w:rPr>
              <w:t>альные технологии, технологии диалогового взаимодействия (дебаты, дискуссии, дисп</w:t>
            </w:r>
            <w:r>
              <w:rPr>
                <w:sz w:val="24"/>
                <w:szCs w:val="24"/>
              </w:rPr>
              <w:t>у</w:t>
            </w:r>
            <w:r>
              <w:rPr>
                <w:sz w:val="24"/>
                <w:szCs w:val="24"/>
              </w:rPr>
              <w:t>ты и пр.)</w:t>
            </w:r>
          </w:p>
        </w:tc>
        <w:tc>
          <w:tcPr>
            <w:tcW w:w="7088" w:type="dxa"/>
          </w:tcPr>
          <w:p w:rsidR="00B044DF" w:rsidRDefault="00B044DF" w:rsidP="00B044DF">
            <w:pPr>
              <w:rPr>
                <w:sz w:val="24"/>
                <w:szCs w:val="24"/>
              </w:rPr>
            </w:pPr>
            <w:r>
              <w:rPr>
                <w:sz w:val="24"/>
                <w:szCs w:val="24"/>
              </w:rPr>
              <w:lastRenderedPageBreak/>
              <w:t>Справка ОО с подтверждением наличия дидактического матери</w:t>
            </w:r>
            <w:r>
              <w:rPr>
                <w:sz w:val="24"/>
                <w:szCs w:val="24"/>
              </w:rPr>
              <w:t>а</w:t>
            </w:r>
            <w:r>
              <w:rPr>
                <w:sz w:val="24"/>
                <w:szCs w:val="24"/>
              </w:rPr>
              <w:t>ла по выбранным образовательным технологиям и уровня их и</w:t>
            </w:r>
            <w:r>
              <w:rPr>
                <w:sz w:val="24"/>
                <w:szCs w:val="24"/>
              </w:rPr>
              <w:t>с</w:t>
            </w:r>
            <w:r>
              <w:rPr>
                <w:sz w:val="24"/>
                <w:szCs w:val="24"/>
              </w:rPr>
              <w:t>пользования.</w:t>
            </w:r>
          </w:p>
          <w:p w:rsidR="00B044DF" w:rsidRDefault="00B044DF" w:rsidP="00B044DF">
            <w:pPr>
              <w:rPr>
                <w:sz w:val="24"/>
                <w:szCs w:val="24"/>
              </w:rPr>
            </w:pPr>
            <w:r>
              <w:rPr>
                <w:sz w:val="24"/>
                <w:szCs w:val="24"/>
              </w:rPr>
              <w:lastRenderedPageBreak/>
              <w:t>1.Перечень мероприятий с использованием новых воспитательных технологий за три года.</w:t>
            </w:r>
          </w:p>
          <w:p w:rsidR="00B044DF" w:rsidRPr="001B19A5" w:rsidRDefault="00B044DF" w:rsidP="00B044DF">
            <w:pPr>
              <w:rPr>
                <w:sz w:val="24"/>
                <w:szCs w:val="24"/>
              </w:rPr>
            </w:pPr>
            <w:r>
              <w:rPr>
                <w:sz w:val="24"/>
                <w:szCs w:val="24"/>
              </w:rPr>
              <w:t>2.</w:t>
            </w:r>
            <w:r w:rsidRPr="001B19A5">
              <w:rPr>
                <w:sz w:val="24"/>
                <w:szCs w:val="24"/>
              </w:rPr>
              <w:t xml:space="preserve">Методические разработки </w:t>
            </w:r>
            <w:r>
              <w:rPr>
                <w:sz w:val="24"/>
                <w:szCs w:val="24"/>
              </w:rPr>
              <w:t xml:space="preserve">мероприятий с использованием новых воспитательных технологий </w:t>
            </w:r>
            <w:r w:rsidRPr="001B19A5">
              <w:rPr>
                <w:sz w:val="24"/>
                <w:szCs w:val="24"/>
              </w:rPr>
              <w:t xml:space="preserve"> (2-3 разработки)</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4.3. Методическая работа (в межаттестац</w:t>
            </w:r>
            <w:r w:rsidRPr="001B19A5">
              <w:rPr>
                <w:sz w:val="24"/>
                <w:szCs w:val="24"/>
              </w:rPr>
              <w:t>и</w:t>
            </w:r>
            <w:r w:rsidRPr="001B19A5">
              <w:rPr>
                <w:sz w:val="24"/>
                <w:szCs w:val="24"/>
              </w:rPr>
              <w:t>онный период)</w:t>
            </w:r>
          </w:p>
        </w:tc>
        <w:tc>
          <w:tcPr>
            <w:tcW w:w="7088" w:type="dxa"/>
          </w:tcPr>
          <w:p w:rsidR="00B044DF" w:rsidRDefault="00B044DF" w:rsidP="00B044DF">
            <w:pPr>
              <w:rPr>
                <w:sz w:val="24"/>
                <w:szCs w:val="24"/>
              </w:rPr>
            </w:pPr>
            <w:r w:rsidRPr="001B19A5">
              <w:rPr>
                <w:sz w:val="24"/>
                <w:szCs w:val="24"/>
              </w:rPr>
              <w:t xml:space="preserve">1. Выписка из протокола заседания о выступлении </w:t>
            </w:r>
            <w:r>
              <w:rPr>
                <w:sz w:val="24"/>
                <w:szCs w:val="24"/>
              </w:rPr>
              <w:t>педагога-библиотекаря</w:t>
            </w:r>
            <w:r w:rsidRPr="001B19A5">
              <w:rPr>
                <w:sz w:val="24"/>
                <w:szCs w:val="24"/>
              </w:rPr>
              <w:t xml:space="preserve">, заверенная руководителем </w:t>
            </w:r>
            <w:r>
              <w:rPr>
                <w:sz w:val="24"/>
                <w:szCs w:val="24"/>
              </w:rPr>
              <w:t>РМО</w:t>
            </w:r>
          </w:p>
          <w:p w:rsidR="00B044DF" w:rsidRPr="001B19A5" w:rsidRDefault="00B044DF" w:rsidP="00B044DF">
            <w:pPr>
              <w:rPr>
                <w:sz w:val="24"/>
                <w:szCs w:val="24"/>
              </w:rPr>
            </w:pPr>
            <w:r w:rsidRPr="001B19A5">
              <w:rPr>
                <w:sz w:val="24"/>
                <w:szCs w:val="24"/>
              </w:rPr>
              <w:t>2. Перечень п</w:t>
            </w:r>
            <w:r>
              <w:rPr>
                <w:sz w:val="24"/>
                <w:szCs w:val="24"/>
              </w:rPr>
              <w:t>рограмм, разработанных педагогом-библиотекарем,</w:t>
            </w:r>
            <w:r w:rsidRPr="001B19A5">
              <w:rPr>
                <w:sz w:val="24"/>
                <w:szCs w:val="24"/>
              </w:rPr>
              <w:t xml:space="preserve"> заверенный руководителем ОО</w:t>
            </w:r>
            <w:r>
              <w:rPr>
                <w:sz w:val="24"/>
                <w:szCs w:val="24"/>
              </w:rPr>
              <w:t>.</w:t>
            </w:r>
          </w:p>
          <w:p w:rsidR="00B044DF" w:rsidRPr="001B19A5" w:rsidRDefault="00B044DF" w:rsidP="00B044DF">
            <w:pPr>
              <w:rPr>
                <w:sz w:val="24"/>
                <w:szCs w:val="24"/>
              </w:rPr>
            </w:pPr>
            <w:r w:rsidRPr="001B19A5">
              <w:rPr>
                <w:sz w:val="24"/>
                <w:szCs w:val="24"/>
              </w:rPr>
              <w:t xml:space="preserve">3. Перечень </w:t>
            </w:r>
            <w:r>
              <w:rPr>
                <w:sz w:val="24"/>
                <w:szCs w:val="24"/>
              </w:rPr>
              <w:t xml:space="preserve">методических разработок педагога-библиотекаря, </w:t>
            </w:r>
            <w:r w:rsidRPr="001B19A5">
              <w:rPr>
                <w:sz w:val="24"/>
                <w:szCs w:val="24"/>
              </w:rPr>
              <w:t>з</w:t>
            </w:r>
            <w:r w:rsidRPr="001B19A5">
              <w:rPr>
                <w:sz w:val="24"/>
                <w:szCs w:val="24"/>
              </w:rPr>
              <w:t>а</w:t>
            </w:r>
            <w:r w:rsidRPr="001B19A5">
              <w:rPr>
                <w:sz w:val="24"/>
                <w:szCs w:val="24"/>
              </w:rPr>
              <w:t>веренный руководителем ОО</w:t>
            </w:r>
            <w:r>
              <w:rPr>
                <w:sz w:val="24"/>
                <w:szCs w:val="24"/>
              </w:rPr>
              <w:t>.</w:t>
            </w:r>
          </w:p>
          <w:p w:rsidR="00B044DF" w:rsidRPr="001B19A5" w:rsidRDefault="00B044DF" w:rsidP="00B044DF">
            <w:pPr>
              <w:rPr>
                <w:sz w:val="24"/>
                <w:szCs w:val="24"/>
              </w:rPr>
            </w:pPr>
            <w:r w:rsidRPr="001B19A5">
              <w:rPr>
                <w:sz w:val="24"/>
                <w:szCs w:val="24"/>
              </w:rPr>
              <w:t xml:space="preserve">4. Копии сертификатов на программно – методические разработки </w:t>
            </w:r>
            <w:r>
              <w:rPr>
                <w:sz w:val="24"/>
                <w:szCs w:val="24"/>
              </w:rPr>
              <w:t>педагога-библиотекаря</w:t>
            </w:r>
            <w:r w:rsidRPr="001B19A5">
              <w:rPr>
                <w:sz w:val="24"/>
                <w:szCs w:val="24"/>
              </w:rPr>
              <w:t xml:space="preserve"> (при наличии) </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4.4. Наличие Интернет-проектов, в которых </w:t>
            </w:r>
            <w:r>
              <w:rPr>
                <w:sz w:val="24"/>
                <w:szCs w:val="24"/>
              </w:rPr>
              <w:t>педагог-библиотекарь</w:t>
            </w:r>
            <w:r w:rsidRPr="001B19A5">
              <w:rPr>
                <w:sz w:val="24"/>
                <w:szCs w:val="24"/>
              </w:rPr>
              <w:t xml:space="preserve"> принял участие сам</w:t>
            </w:r>
            <w:r w:rsidRPr="001B19A5">
              <w:rPr>
                <w:sz w:val="24"/>
                <w:szCs w:val="24"/>
              </w:rPr>
              <w:t>о</w:t>
            </w:r>
            <w:r w:rsidRPr="001B19A5">
              <w:rPr>
                <w:sz w:val="24"/>
                <w:szCs w:val="24"/>
              </w:rPr>
              <w:t>стоятельно или совместно с детьми (в м</w:t>
            </w:r>
            <w:r w:rsidRPr="001B19A5">
              <w:rPr>
                <w:sz w:val="24"/>
                <w:szCs w:val="24"/>
              </w:rPr>
              <w:t>е</w:t>
            </w:r>
            <w:r w:rsidRPr="001B19A5">
              <w:rPr>
                <w:sz w:val="24"/>
                <w:szCs w:val="24"/>
              </w:rPr>
              <w:t>жаттестационный период)</w:t>
            </w:r>
          </w:p>
        </w:tc>
        <w:tc>
          <w:tcPr>
            <w:tcW w:w="7088" w:type="dxa"/>
          </w:tcPr>
          <w:p w:rsidR="00B044DF" w:rsidRPr="001B19A5" w:rsidRDefault="00B044DF" w:rsidP="00B044DF">
            <w:pPr>
              <w:rPr>
                <w:sz w:val="24"/>
                <w:szCs w:val="24"/>
              </w:rPr>
            </w:pPr>
            <w:r>
              <w:rPr>
                <w:sz w:val="24"/>
                <w:szCs w:val="24"/>
                <w:lang w:val="en-US"/>
              </w:rPr>
              <w:t>URL</w:t>
            </w:r>
            <w:r>
              <w:rPr>
                <w:sz w:val="24"/>
                <w:szCs w:val="24"/>
              </w:rPr>
              <w:t xml:space="preserve">-адрес (ссылка на ресурс в сети интернет) и </w:t>
            </w:r>
            <w:r w:rsidRPr="001B19A5">
              <w:rPr>
                <w:sz w:val="24"/>
                <w:szCs w:val="24"/>
                <w:lang w:val="en-US"/>
              </w:rPr>
              <w:t>Screen</w:t>
            </w:r>
            <w:r w:rsidRPr="001B19A5">
              <w:rPr>
                <w:sz w:val="24"/>
                <w:szCs w:val="24"/>
              </w:rPr>
              <w:t>-</w:t>
            </w:r>
            <w:r w:rsidRPr="001B19A5">
              <w:rPr>
                <w:sz w:val="24"/>
                <w:szCs w:val="24"/>
                <w:lang w:val="en-US"/>
              </w:rPr>
              <w:t>shot</w:t>
            </w:r>
            <w:r w:rsidRPr="001B19A5">
              <w:rPr>
                <w:sz w:val="24"/>
                <w:szCs w:val="24"/>
              </w:rPr>
              <w:t xml:space="preserve"> гла</w:t>
            </w:r>
            <w:r w:rsidRPr="001B19A5">
              <w:rPr>
                <w:sz w:val="24"/>
                <w:szCs w:val="24"/>
              </w:rPr>
              <w:t>в</w:t>
            </w:r>
            <w:r w:rsidRPr="001B19A5">
              <w:rPr>
                <w:sz w:val="24"/>
                <w:szCs w:val="24"/>
              </w:rPr>
              <w:t>ной ст</w:t>
            </w:r>
            <w:r>
              <w:rPr>
                <w:sz w:val="24"/>
                <w:szCs w:val="24"/>
              </w:rPr>
              <w:t>раницы сайта Интернет – проекта, где фиксируется участие педагога.</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4.5. Наличие медиатеки, электронных обр</w:t>
            </w:r>
            <w:r w:rsidRPr="001B19A5">
              <w:rPr>
                <w:sz w:val="24"/>
                <w:szCs w:val="24"/>
              </w:rPr>
              <w:t>а</w:t>
            </w:r>
            <w:r w:rsidRPr="001B19A5">
              <w:rPr>
                <w:sz w:val="24"/>
                <w:szCs w:val="24"/>
              </w:rPr>
              <w:t>зовательных ресурсов (технологий) по н</w:t>
            </w:r>
            <w:r w:rsidRPr="001B19A5">
              <w:rPr>
                <w:sz w:val="24"/>
                <w:szCs w:val="24"/>
              </w:rPr>
              <w:t>а</w:t>
            </w:r>
            <w:r w:rsidRPr="001B19A5">
              <w:rPr>
                <w:sz w:val="24"/>
                <w:szCs w:val="24"/>
              </w:rPr>
              <w:t>правлению профессиональной деятельности</w:t>
            </w:r>
          </w:p>
        </w:tc>
        <w:tc>
          <w:tcPr>
            <w:tcW w:w="7088" w:type="dxa"/>
          </w:tcPr>
          <w:p w:rsidR="00B044DF" w:rsidRPr="001B19A5" w:rsidRDefault="00B044DF" w:rsidP="00B044DF">
            <w:pPr>
              <w:rPr>
                <w:sz w:val="24"/>
                <w:szCs w:val="24"/>
              </w:rPr>
            </w:pPr>
            <w:r w:rsidRPr="001B19A5">
              <w:rPr>
                <w:sz w:val="24"/>
                <w:szCs w:val="24"/>
              </w:rPr>
              <w:t xml:space="preserve">Перечень используемых </w:t>
            </w:r>
            <w:r>
              <w:rPr>
                <w:sz w:val="24"/>
                <w:szCs w:val="24"/>
              </w:rPr>
              <w:t>педагогом-библиотекарем</w:t>
            </w:r>
            <w:r w:rsidRPr="001B19A5">
              <w:rPr>
                <w:sz w:val="24"/>
                <w:szCs w:val="24"/>
              </w:rPr>
              <w:t xml:space="preserve"> в образов</w:t>
            </w:r>
            <w:r w:rsidRPr="001B19A5">
              <w:rPr>
                <w:sz w:val="24"/>
                <w:szCs w:val="24"/>
              </w:rPr>
              <w:t>а</w:t>
            </w:r>
            <w:r w:rsidRPr="001B19A5">
              <w:rPr>
                <w:sz w:val="24"/>
                <w:szCs w:val="24"/>
              </w:rPr>
              <w:t>тельном процессе медиа и электронных образовательных ресу</w:t>
            </w:r>
            <w:r w:rsidRPr="001B19A5">
              <w:rPr>
                <w:sz w:val="24"/>
                <w:szCs w:val="24"/>
              </w:rPr>
              <w:t>р</w:t>
            </w:r>
            <w:r w:rsidRPr="001B19A5">
              <w:rPr>
                <w:sz w:val="24"/>
                <w:szCs w:val="24"/>
              </w:rPr>
              <w:t>сов, заверенный руководителем ОО</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4.6. Наличие Интернет-ресурса по напра</w:t>
            </w:r>
            <w:r w:rsidRPr="001B19A5">
              <w:rPr>
                <w:sz w:val="24"/>
                <w:szCs w:val="24"/>
              </w:rPr>
              <w:t>в</w:t>
            </w:r>
            <w:r w:rsidRPr="001B19A5">
              <w:rPr>
                <w:sz w:val="24"/>
                <w:szCs w:val="24"/>
              </w:rPr>
              <w:t>лению профессиональной деятельности</w:t>
            </w:r>
          </w:p>
        </w:tc>
        <w:tc>
          <w:tcPr>
            <w:tcW w:w="7088" w:type="dxa"/>
          </w:tcPr>
          <w:p w:rsidR="00B044DF" w:rsidRPr="001B19A5" w:rsidRDefault="00B044DF" w:rsidP="00B044DF">
            <w:pPr>
              <w:rPr>
                <w:sz w:val="24"/>
                <w:szCs w:val="24"/>
              </w:rPr>
            </w:pPr>
            <w:r>
              <w:rPr>
                <w:sz w:val="24"/>
                <w:szCs w:val="24"/>
              </w:rPr>
              <w:t xml:space="preserve">Указание интернет-адреса персонального интернет-ресурса и </w:t>
            </w:r>
            <w:r w:rsidRPr="001B19A5">
              <w:rPr>
                <w:sz w:val="24"/>
                <w:szCs w:val="24"/>
                <w:lang w:val="en-US"/>
              </w:rPr>
              <w:t>Screen</w:t>
            </w:r>
            <w:r w:rsidRPr="001B19A5">
              <w:rPr>
                <w:sz w:val="24"/>
                <w:szCs w:val="24"/>
              </w:rPr>
              <w:t>-</w:t>
            </w:r>
            <w:r w:rsidRPr="001B19A5">
              <w:rPr>
                <w:sz w:val="24"/>
                <w:szCs w:val="24"/>
                <w:lang w:val="en-US"/>
              </w:rPr>
              <w:t>shot</w:t>
            </w:r>
            <w:r w:rsidRPr="001B19A5">
              <w:rPr>
                <w:sz w:val="24"/>
                <w:szCs w:val="24"/>
              </w:rPr>
              <w:t xml:space="preserve"> главной страницы сайта Интернет – ресурса</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4.7. Транслирование </w:t>
            </w:r>
            <w:r w:rsidRPr="002A2C08">
              <w:rPr>
                <w:sz w:val="22"/>
                <w:szCs w:val="22"/>
              </w:rPr>
              <w:t>практических результ</w:t>
            </w:r>
            <w:r w:rsidRPr="002A2C08">
              <w:rPr>
                <w:sz w:val="22"/>
                <w:szCs w:val="22"/>
              </w:rPr>
              <w:t>а</w:t>
            </w:r>
            <w:r w:rsidRPr="002A2C08">
              <w:rPr>
                <w:sz w:val="22"/>
                <w:szCs w:val="22"/>
              </w:rPr>
              <w:t>тов профе</w:t>
            </w:r>
            <w:r w:rsidRPr="001B19A5">
              <w:rPr>
                <w:sz w:val="24"/>
                <w:szCs w:val="24"/>
              </w:rPr>
              <w:t xml:space="preserve">ссиональной деятельности </w:t>
            </w:r>
            <w:r>
              <w:rPr>
                <w:sz w:val="24"/>
                <w:szCs w:val="24"/>
              </w:rPr>
              <w:t>педаг</w:t>
            </w:r>
            <w:r>
              <w:rPr>
                <w:sz w:val="24"/>
                <w:szCs w:val="24"/>
              </w:rPr>
              <w:t>о</w:t>
            </w:r>
            <w:r>
              <w:rPr>
                <w:sz w:val="24"/>
                <w:szCs w:val="24"/>
              </w:rPr>
              <w:t>га-библиотекаря</w:t>
            </w:r>
            <w:r w:rsidRPr="001B19A5">
              <w:rPr>
                <w:sz w:val="24"/>
                <w:szCs w:val="24"/>
              </w:rPr>
              <w:t xml:space="preserve"> с использованием совр</w:t>
            </w:r>
            <w:r w:rsidRPr="001B19A5">
              <w:rPr>
                <w:sz w:val="24"/>
                <w:szCs w:val="24"/>
              </w:rPr>
              <w:t>е</w:t>
            </w:r>
            <w:r w:rsidRPr="001B19A5">
              <w:rPr>
                <w:sz w:val="24"/>
                <w:szCs w:val="24"/>
              </w:rPr>
              <w:t xml:space="preserve">менных технологий </w:t>
            </w:r>
            <w:r>
              <w:rPr>
                <w:sz w:val="24"/>
                <w:szCs w:val="24"/>
              </w:rPr>
              <w:t xml:space="preserve">(в рамках проведения мастер-классов, семинаров, конференций, круглых столов и др. в сетевом сообществе педагогов-библиотекарей </w:t>
            </w:r>
            <w:r w:rsidRPr="001B19A5">
              <w:rPr>
                <w:sz w:val="24"/>
                <w:szCs w:val="24"/>
              </w:rPr>
              <w:t>(в межаттестац</w:t>
            </w:r>
            <w:r w:rsidRPr="001B19A5">
              <w:rPr>
                <w:sz w:val="24"/>
                <w:szCs w:val="24"/>
              </w:rPr>
              <w:t>и</w:t>
            </w:r>
            <w:r w:rsidRPr="001B19A5">
              <w:rPr>
                <w:sz w:val="24"/>
                <w:szCs w:val="24"/>
              </w:rPr>
              <w:t>онный период)</w:t>
            </w:r>
          </w:p>
        </w:tc>
        <w:tc>
          <w:tcPr>
            <w:tcW w:w="7088" w:type="dxa"/>
          </w:tcPr>
          <w:p w:rsidR="00B044DF" w:rsidRDefault="00B044DF" w:rsidP="00B044DF">
            <w:pPr>
              <w:rPr>
                <w:sz w:val="24"/>
                <w:szCs w:val="24"/>
              </w:rPr>
            </w:pPr>
            <w:r w:rsidRPr="001B19A5">
              <w:rPr>
                <w:sz w:val="24"/>
                <w:szCs w:val="24"/>
              </w:rPr>
              <w:t xml:space="preserve">1. Копии </w:t>
            </w:r>
            <w:r>
              <w:rPr>
                <w:sz w:val="24"/>
                <w:szCs w:val="24"/>
              </w:rPr>
              <w:t>программ научно-практических конференций, чтений, семинаров, круглых столов и т.п. с указанием темы выступления аттестуемого педагога-библиотекаря.</w:t>
            </w:r>
          </w:p>
          <w:p w:rsidR="00B044DF" w:rsidRDefault="00B044DF" w:rsidP="00B044DF">
            <w:pPr>
              <w:rPr>
                <w:sz w:val="24"/>
                <w:szCs w:val="24"/>
              </w:rPr>
            </w:pPr>
            <w:r>
              <w:rPr>
                <w:sz w:val="24"/>
                <w:szCs w:val="24"/>
              </w:rPr>
              <w:t>2. Копии сертификатов участников научно-практических конф</w:t>
            </w:r>
            <w:r>
              <w:rPr>
                <w:sz w:val="24"/>
                <w:szCs w:val="24"/>
              </w:rPr>
              <w:t>е</w:t>
            </w:r>
            <w:r>
              <w:rPr>
                <w:sz w:val="24"/>
                <w:szCs w:val="24"/>
              </w:rPr>
              <w:t>ренций, чтений, семинаров, круглых столов и т.п.</w:t>
            </w:r>
          </w:p>
          <w:p w:rsidR="00B044DF" w:rsidRDefault="00B044DF" w:rsidP="00B044DF">
            <w:pPr>
              <w:rPr>
                <w:sz w:val="24"/>
                <w:szCs w:val="24"/>
              </w:rPr>
            </w:pPr>
            <w:r>
              <w:rPr>
                <w:sz w:val="24"/>
                <w:szCs w:val="24"/>
              </w:rPr>
              <w:t>Представляются по всем уровням</w:t>
            </w:r>
          </w:p>
          <w:p w:rsidR="00B044DF" w:rsidRDefault="00B044DF" w:rsidP="00B044DF">
            <w:pPr>
              <w:rPr>
                <w:sz w:val="24"/>
                <w:szCs w:val="24"/>
              </w:rPr>
            </w:pPr>
            <w:r>
              <w:rPr>
                <w:sz w:val="24"/>
                <w:szCs w:val="24"/>
              </w:rPr>
              <w:t>- перечень проведенных мероприятий (с указанием даты и места выступления) или ссылка на личную страницу в сетевом сообщ</w:t>
            </w:r>
            <w:r>
              <w:rPr>
                <w:sz w:val="24"/>
                <w:szCs w:val="24"/>
              </w:rPr>
              <w:t>е</w:t>
            </w:r>
            <w:r>
              <w:rPr>
                <w:sz w:val="24"/>
                <w:szCs w:val="24"/>
              </w:rPr>
              <w:t>стве педагогов-библиотекарей в Интернете, где указан этот пер</w:t>
            </w:r>
            <w:r>
              <w:rPr>
                <w:sz w:val="24"/>
                <w:szCs w:val="24"/>
              </w:rPr>
              <w:t>е</w:t>
            </w:r>
            <w:r>
              <w:rPr>
                <w:sz w:val="24"/>
                <w:szCs w:val="24"/>
              </w:rPr>
              <w:t>чень;</w:t>
            </w:r>
          </w:p>
          <w:p w:rsidR="00B044DF" w:rsidRDefault="00B044DF" w:rsidP="00B044DF">
            <w:pPr>
              <w:rPr>
                <w:sz w:val="24"/>
                <w:szCs w:val="24"/>
              </w:rPr>
            </w:pPr>
            <w:r>
              <w:rPr>
                <w:sz w:val="24"/>
                <w:szCs w:val="24"/>
              </w:rPr>
              <w:t>- копия программы мероприятия, где выделена фамилия педагога и форма его участия маркером (мастер-класс, семинар, конфере</w:t>
            </w:r>
            <w:r>
              <w:rPr>
                <w:sz w:val="24"/>
                <w:szCs w:val="24"/>
              </w:rPr>
              <w:t>н</w:t>
            </w:r>
            <w:r>
              <w:rPr>
                <w:sz w:val="24"/>
                <w:szCs w:val="24"/>
              </w:rPr>
              <w:t>ция);</w:t>
            </w:r>
          </w:p>
          <w:p w:rsidR="00B044DF" w:rsidRDefault="00B044DF" w:rsidP="00B044DF">
            <w:pPr>
              <w:rPr>
                <w:sz w:val="24"/>
                <w:szCs w:val="24"/>
              </w:rPr>
            </w:pPr>
            <w:r>
              <w:rPr>
                <w:sz w:val="24"/>
                <w:szCs w:val="24"/>
              </w:rPr>
              <w:t>- копия протокола РМО (если выступали на РМО);</w:t>
            </w:r>
          </w:p>
          <w:p w:rsidR="00B044DF" w:rsidRPr="001B19A5" w:rsidRDefault="00B044DF" w:rsidP="00B044DF">
            <w:pPr>
              <w:rPr>
                <w:sz w:val="24"/>
                <w:szCs w:val="24"/>
              </w:rPr>
            </w:pPr>
            <w:r>
              <w:rPr>
                <w:sz w:val="24"/>
                <w:szCs w:val="24"/>
              </w:rPr>
              <w:lastRenderedPageBreak/>
              <w:t>- другие подтверждения</w:t>
            </w:r>
            <w:r w:rsidRPr="001B19A5">
              <w:rPr>
                <w:sz w:val="24"/>
                <w:szCs w:val="24"/>
              </w:rPr>
              <w:t xml:space="preserve"> </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Pr>
                <w:sz w:val="24"/>
                <w:szCs w:val="24"/>
              </w:rPr>
              <w:t>4.8. Наличие публикаций, иллюстрирующих инновационный опыт педагога-библиотекаря (в межаттестационный пер</w:t>
            </w:r>
            <w:r>
              <w:rPr>
                <w:sz w:val="24"/>
                <w:szCs w:val="24"/>
              </w:rPr>
              <w:t>и</w:t>
            </w:r>
            <w:r>
              <w:rPr>
                <w:sz w:val="24"/>
                <w:szCs w:val="24"/>
              </w:rPr>
              <w:t>од)</w:t>
            </w:r>
          </w:p>
        </w:tc>
        <w:tc>
          <w:tcPr>
            <w:tcW w:w="7088" w:type="dxa"/>
          </w:tcPr>
          <w:p w:rsidR="00B044DF" w:rsidRDefault="00B044DF" w:rsidP="00B044DF">
            <w:pPr>
              <w:rPr>
                <w:sz w:val="24"/>
                <w:szCs w:val="24"/>
              </w:rPr>
            </w:pPr>
            <w:r>
              <w:rPr>
                <w:sz w:val="24"/>
                <w:szCs w:val="24"/>
              </w:rPr>
              <w:t>1. Копии публикаций с указанием выходных данных</w:t>
            </w:r>
          </w:p>
          <w:p w:rsidR="00B044DF" w:rsidRDefault="00B044DF" w:rsidP="00B044DF">
            <w:pPr>
              <w:rPr>
                <w:sz w:val="24"/>
                <w:szCs w:val="24"/>
              </w:rPr>
            </w:pPr>
            <w:r>
              <w:rPr>
                <w:sz w:val="24"/>
                <w:szCs w:val="24"/>
              </w:rPr>
              <w:t xml:space="preserve">2. </w:t>
            </w:r>
            <w:r>
              <w:rPr>
                <w:sz w:val="24"/>
                <w:szCs w:val="24"/>
                <w:lang w:val="en-US"/>
              </w:rPr>
              <w:t>Screen</w:t>
            </w:r>
            <w:r w:rsidRPr="006D0F34">
              <w:rPr>
                <w:sz w:val="24"/>
                <w:szCs w:val="24"/>
              </w:rPr>
              <w:t>-</w:t>
            </w:r>
            <w:r>
              <w:rPr>
                <w:sz w:val="24"/>
                <w:szCs w:val="24"/>
                <w:lang w:val="en-US"/>
              </w:rPr>
              <w:t>shot</w:t>
            </w:r>
            <w:r>
              <w:rPr>
                <w:sz w:val="24"/>
                <w:szCs w:val="24"/>
              </w:rPr>
              <w:t xml:space="preserve"> Интернет-публикаций (первая и последняя стран</w:t>
            </w:r>
            <w:r>
              <w:rPr>
                <w:sz w:val="24"/>
                <w:szCs w:val="24"/>
              </w:rPr>
              <w:t>и</w:t>
            </w:r>
            <w:r>
              <w:rPr>
                <w:sz w:val="24"/>
                <w:szCs w:val="24"/>
              </w:rPr>
              <w:t>цы)</w:t>
            </w:r>
          </w:p>
          <w:p w:rsidR="00B044DF" w:rsidRDefault="00B044DF" w:rsidP="00B044DF">
            <w:pPr>
              <w:rPr>
                <w:sz w:val="24"/>
                <w:szCs w:val="24"/>
              </w:rPr>
            </w:pPr>
            <w:r>
              <w:rPr>
                <w:sz w:val="24"/>
                <w:szCs w:val="24"/>
              </w:rPr>
              <w:t>Представляются на всех уровнях</w:t>
            </w:r>
          </w:p>
          <w:p w:rsidR="00B044DF" w:rsidRDefault="00B044DF" w:rsidP="00B044DF">
            <w:pPr>
              <w:rPr>
                <w:sz w:val="24"/>
                <w:szCs w:val="24"/>
              </w:rPr>
            </w:pPr>
            <w:r>
              <w:rPr>
                <w:sz w:val="24"/>
                <w:szCs w:val="24"/>
              </w:rPr>
              <w:t>- перечень публикаций, где педагог-библиотекарь описывает свой опыт с указанием даты и источников;</w:t>
            </w:r>
          </w:p>
          <w:p w:rsidR="00B044DF" w:rsidRDefault="00B044DF" w:rsidP="00B044DF">
            <w:pPr>
              <w:rPr>
                <w:sz w:val="24"/>
                <w:szCs w:val="24"/>
              </w:rPr>
            </w:pPr>
            <w:r>
              <w:rPr>
                <w:sz w:val="24"/>
                <w:szCs w:val="24"/>
              </w:rPr>
              <w:t>- копия первой страницы статьи педагога;</w:t>
            </w:r>
          </w:p>
          <w:p w:rsidR="00B044DF" w:rsidRPr="006D0F34" w:rsidRDefault="00B044DF" w:rsidP="00B044DF">
            <w:pPr>
              <w:rPr>
                <w:sz w:val="24"/>
                <w:szCs w:val="24"/>
              </w:rPr>
            </w:pPr>
            <w:r>
              <w:rPr>
                <w:sz w:val="24"/>
                <w:szCs w:val="24"/>
              </w:rPr>
              <w:t>- ссылки из Интернета на публикации в сетевых сообществах.</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4.</w:t>
            </w:r>
            <w:r>
              <w:rPr>
                <w:sz w:val="24"/>
                <w:szCs w:val="24"/>
              </w:rPr>
              <w:t>9</w:t>
            </w:r>
            <w:r w:rsidRPr="001B19A5">
              <w:rPr>
                <w:sz w:val="24"/>
                <w:szCs w:val="24"/>
              </w:rPr>
              <w:t xml:space="preserve">. Участие </w:t>
            </w:r>
            <w:r>
              <w:rPr>
                <w:sz w:val="24"/>
                <w:szCs w:val="24"/>
              </w:rPr>
              <w:t>педагога-библиотекаря в би</w:t>
            </w:r>
            <w:r>
              <w:rPr>
                <w:sz w:val="24"/>
                <w:szCs w:val="24"/>
              </w:rPr>
              <w:t>б</w:t>
            </w:r>
            <w:r>
              <w:rPr>
                <w:sz w:val="24"/>
                <w:szCs w:val="24"/>
              </w:rPr>
              <w:t>лиотечно-информационном сопровождении</w:t>
            </w:r>
            <w:r w:rsidRPr="001B19A5">
              <w:rPr>
                <w:sz w:val="24"/>
                <w:szCs w:val="24"/>
              </w:rPr>
              <w:t xml:space="preserve"> экспериментальной и инновационной де</w:t>
            </w:r>
            <w:r w:rsidRPr="001B19A5">
              <w:rPr>
                <w:sz w:val="24"/>
                <w:szCs w:val="24"/>
              </w:rPr>
              <w:t>я</w:t>
            </w:r>
            <w:r w:rsidRPr="001B19A5">
              <w:rPr>
                <w:sz w:val="24"/>
                <w:szCs w:val="24"/>
              </w:rPr>
              <w:t>тельности (в межаттестационный период</w:t>
            </w:r>
            <w:r>
              <w:rPr>
                <w:sz w:val="24"/>
                <w:szCs w:val="24"/>
              </w:rPr>
              <w:t xml:space="preserve">)   </w:t>
            </w:r>
          </w:p>
        </w:tc>
        <w:tc>
          <w:tcPr>
            <w:tcW w:w="7088" w:type="dxa"/>
          </w:tcPr>
          <w:p w:rsidR="00B044DF" w:rsidRPr="001B19A5" w:rsidRDefault="00B044DF" w:rsidP="00B044DF">
            <w:pPr>
              <w:rPr>
                <w:sz w:val="24"/>
                <w:szCs w:val="24"/>
              </w:rPr>
            </w:pPr>
            <w:r>
              <w:rPr>
                <w:sz w:val="24"/>
                <w:szCs w:val="24"/>
              </w:rPr>
              <w:t>1.</w:t>
            </w:r>
            <w:r w:rsidRPr="001B19A5">
              <w:rPr>
                <w:sz w:val="24"/>
                <w:szCs w:val="24"/>
              </w:rPr>
              <w:t>Копии приказов об участии в экспериментальной и инновацио</w:t>
            </w:r>
            <w:r w:rsidRPr="001B19A5">
              <w:rPr>
                <w:sz w:val="24"/>
                <w:szCs w:val="24"/>
              </w:rPr>
              <w:t>н</w:t>
            </w:r>
            <w:r w:rsidRPr="001B19A5">
              <w:rPr>
                <w:sz w:val="24"/>
                <w:szCs w:val="24"/>
              </w:rPr>
              <w:t>ной деятельности (приказ об участии ОО в экспериментальной и инновационной деятельности и приказ по ОО о вхождении  в р</w:t>
            </w:r>
            <w:r w:rsidRPr="001B19A5">
              <w:rPr>
                <w:sz w:val="24"/>
                <w:szCs w:val="24"/>
              </w:rPr>
              <w:t>а</w:t>
            </w:r>
            <w:r w:rsidRPr="001B19A5">
              <w:rPr>
                <w:sz w:val="24"/>
                <w:szCs w:val="24"/>
              </w:rPr>
              <w:t>бочую группу по экспериментальной (инновационной) деятельн</w:t>
            </w:r>
            <w:r w:rsidRPr="001B19A5">
              <w:rPr>
                <w:sz w:val="24"/>
                <w:szCs w:val="24"/>
              </w:rPr>
              <w:t>о</w:t>
            </w:r>
            <w:r w:rsidRPr="001B19A5">
              <w:rPr>
                <w:sz w:val="24"/>
                <w:szCs w:val="24"/>
              </w:rPr>
              <w:t xml:space="preserve">сти)  </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4.</w:t>
            </w:r>
            <w:r>
              <w:rPr>
                <w:sz w:val="24"/>
                <w:szCs w:val="24"/>
              </w:rPr>
              <w:t>10</w:t>
            </w:r>
            <w:r w:rsidRPr="001B19A5">
              <w:rPr>
                <w:sz w:val="24"/>
                <w:szCs w:val="24"/>
              </w:rPr>
              <w:t xml:space="preserve">. Участие </w:t>
            </w:r>
            <w:r>
              <w:rPr>
                <w:sz w:val="24"/>
                <w:szCs w:val="24"/>
              </w:rPr>
              <w:t>педагога-библиотекаря</w:t>
            </w:r>
            <w:r w:rsidRPr="001B19A5">
              <w:rPr>
                <w:sz w:val="24"/>
                <w:szCs w:val="24"/>
              </w:rPr>
              <w:t xml:space="preserve"> в пр</w:t>
            </w:r>
            <w:r w:rsidRPr="001B19A5">
              <w:rPr>
                <w:sz w:val="24"/>
                <w:szCs w:val="24"/>
              </w:rPr>
              <w:t>о</w:t>
            </w:r>
            <w:r w:rsidRPr="001B19A5">
              <w:rPr>
                <w:sz w:val="24"/>
                <w:szCs w:val="24"/>
              </w:rPr>
              <w:t>фессиональных конкурсах (в межаттестац</w:t>
            </w:r>
            <w:r w:rsidRPr="001B19A5">
              <w:rPr>
                <w:sz w:val="24"/>
                <w:szCs w:val="24"/>
              </w:rPr>
              <w:t>и</w:t>
            </w:r>
            <w:r w:rsidRPr="001B19A5">
              <w:rPr>
                <w:sz w:val="24"/>
                <w:szCs w:val="24"/>
              </w:rPr>
              <w:t>онный период)</w:t>
            </w:r>
          </w:p>
        </w:tc>
        <w:tc>
          <w:tcPr>
            <w:tcW w:w="7088" w:type="dxa"/>
          </w:tcPr>
          <w:p w:rsidR="00B044DF" w:rsidRPr="001B19A5" w:rsidRDefault="00B044DF" w:rsidP="00B044DF">
            <w:pPr>
              <w:rPr>
                <w:sz w:val="24"/>
                <w:szCs w:val="24"/>
              </w:rPr>
            </w:pPr>
            <w:r w:rsidRPr="001B19A5">
              <w:rPr>
                <w:sz w:val="24"/>
                <w:szCs w:val="24"/>
              </w:rPr>
              <w:t>Копии приказов и др. документы, свидетельствующие об участии в конкурсах (выписка из протокола приема конкурсных матери</w:t>
            </w:r>
            <w:r w:rsidRPr="001B19A5">
              <w:rPr>
                <w:sz w:val="24"/>
                <w:szCs w:val="24"/>
              </w:rPr>
              <w:t>а</w:t>
            </w:r>
            <w:r w:rsidRPr="001B19A5">
              <w:rPr>
                <w:sz w:val="24"/>
                <w:szCs w:val="24"/>
              </w:rPr>
              <w:t>лов, заверенная ответственным членом организационного комит</w:t>
            </w:r>
            <w:r w:rsidRPr="001B19A5">
              <w:rPr>
                <w:sz w:val="24"/>
                <w:szCs w:val="24"/>
              </w:rPr>
              <w:t>е</w:t>
            </w:r>
            <w:r w:rsidRPr="001B19A5">
              <w:rPr>
                <w:sz w:val="24"/>
                <w:szCs w:val="24"/>
              </w:rPr>
              <w:t>та конкурса, копия протокола заседания экспертной комиссии конкурса)</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4.1</w:t>
            </w:r>
            <w:r>
              <w:rPr>
                <w:sz w:val="24"/>
                <w:szCs w:val="24"/>
              </w:rPr>
              <w:t>1</w:t>
            </w:r>
            <w:r w:rsidRPr="001B19A5">
              <w:rPr>
                <w:sz w:val="24"/>
                <w:szCs w:val="24"/>
              </w:rPr>
              <w:t xml:space="preserve">. Наличие </w:t>
            </w:r>
            <w:r>
              <w:rPr>
                <w:sz w:val="24"/>
                <w:szCs w:val="24"/>
              </w:rPr>
              <w:t xml:space="preserve">у педагога-библиотекаря </w:t>
            </w:r>
            <w:r w:rsidRPr="001B19A5">
              <w:rPr>
                <w:sz w:val="24"/>
                <w:szCs w:val="24"/>
              </w:rPr>
              <w:t>пр</w:t>
            </w:r>
            <w:r w:rsidRPr="001B19A5">
              <w:rPr>
                <w:sz w:val="24"/>
                <w:szCs w:val="24"/>
              </w:rPr>
              <w:t>и</w:t>
            </w:r>
            <w:r w:rsidRPr="001B19A5">
              <w:rPr>
                <w:sz w:val="24"/>
                <w:szCs w:val="24"/>
              </w:rPr>
              <w:t>зовых мест в профессиональных конкурсах (в межаттестационный период)</w:t>
            </w:r>
          </w:p>
        </w:tc>
        <w:tc>
          <w:tcPr>
            <w:tcW w:w="7088" w:type="dxa"/>
          </w:tcPr>
          <w:p w:rsidR="00B044DF" w:rsidRPr="001B19A5" w:rsidRDefault="00B044DF" w:rsidP="00B044DF">
            <w:pPr>
              <w:rPr>
                <w:sz w:val="24"/>
                <w:szCs w:val="24"/>
              </w:rPr>
            </w:pPr>
            <w:r>
              <w:rPr>
                <w:sz w:val="24"/>
                <w:szCs w:val="24"/>
              </w:rPr>
              <w:t>Представляются к</w:t>
            </w:r>
            <w:r w:rsidRPr="001B19A5">
              <w:rPr>
                <w:sz w:val="24"/>
                <w:szCs w:val="24"/>
              </w:rPr>
              <w:t xml:space="preserve">опии грамот, дипломов </w:t>
            </w:r>
            <w:r w:rsidRPr="002A2C08">
              <w:rPr>
                <w:sz w:val="24"/>
                <w:szCs w:val="24"/>
              </w:rPr>
              <w:t>(1, 2, 3 места)</w:t>
            </w:r>
          </w:p>
        </w:tc>
      </w:tr>
      <w:tr w:rsidR="00B044DF" w:rsidRPr="00CD1B35" w:rsidTr="00B044DF">
        <w:trPr>
          <w:trHeight w:val="1659"/>
        </w:trPr>
        <w:tc>
          <w:tcPr>
            <w:tcW w:w="817" w:type="dxa"/>
            <w:vMerge w:val="restart"/>
          </w:tcPr>
          <w:p w:rsidR="00B044DF" w:rsidRPr="001B19A5" w:rsidRDefault="00B044DF" w:rsidP="00B044DF">
            <w:pPr>
              <w:jc w:val="center"/>
              <w:rPr>
                <w:sz w:val="24"/>
                <w:szCs w:val="24"/>
              </w:rPr>
            </w:pPr>
            <w:r w:rsidRPr="001B19A5">
              <w:rPr>
                <w:sz w:val="24"/>
                <w:szCs w:val="24"/>
              </w:rPr>
              <w:t>5.</w:t>
            </w:r>
          </w:p>
        </w:tc>
        <w:tc>
          <w:tcPr>
            <w:tcW w:w="1985" w:type="dxa"/>
            <w:vMerge w:val="restart"/>
          </w:tcPr>
          <w:p w:rsidR="00B044DF" w:rsidRPr="001B19A5" w:rsidRDefault="00B044DF" w:rsidP="00B044DF">
            <w:pPr>
              <w:rPr>
                <w:sz w:val="24"/>
                <w:szCs w:val="24"/>
              </w:rPr>
            </w:pPr>
            <w:r w:rsidRPr="001B19A5">
              <w:rPr>
                <w:sz w:val="24"/>
                <w:szCs w:val="24"/>
              </w:rPr>
              <w:t>Профессионал</w:t>
            </w:r>
            <w:r w:rsidRPr="001B19A5">
              <w:rPr>
                <w:sz w:val="24"/>
                <w:szCs w:val="24"/>
              </w:rPr>
              <w:t>ь</w:t>
            </w:r>
            <w:r w:rsidRPr="001B19A5">
              <w:rPr>
                <w:sz w:val="24"/>
                <w:szCs w:val="24"/>
              </w:rPr>
              <w:t>ные достижения педагогического работника</w:t>
            </w:r>
          </w:p>
        </w:tc>
        <w:tc>
          <w:tcPr>
            <w:tcW w:w="4819" w:type="dxa"/>
          </w:tcPr>
          <w:p w:rsidR="00B044DF" w:rsidRPr="001B19A5" w:rsidRDefault="00B044DF" w:rsidP="00B044DF">
            <w:pPr>
              <w:rPr>
                <w:sz w:val="24"/>
                <w:szCs w:val="24"/>
              </w:rPr>
            </w:pPr>
            <w:r w:rsidRPr="001B19A5">
              <w:rPr>
                <w:sz w:val="24"/>
                <w:szCs w:val="24"/>
              </w:rPr>
              <w:t xml:space="preserve">5.1. </w:t>
            </w:r>
            <w:r>
              <w:rPr>
                <w:sz w:val="24"/>
                <w:szCs w:val="24"/>
              </w:rPr>
              <w:t>Наличие поощрений (наград, грамот, званий и т.п.)</w:t>
            </w:r>
          </w:p>
        </w:tc>
        <w:tc>
          <w:tcPr>
            <w:tcW w:w="7088" w:type="dxa"/>
          </w:tcPr>
          <w:p w:rsidR="00B044DF" w:rsidRPr="00FA46AF" w:rsidRDefault="00B044DF" w:rsidP="00B044DF">
            <w:pPr>
              <w:rPr>
                <w:sz w:val="24"/>
                <w:szCs w:val="24"/>
              </w:rPr>
            </w:pPr>
            <w:r w:rsidRPr="001B19A5">
              <w:rPr>
                <w:sz w:val="24"/>
                <w:szCs w:val="24"/>
              </w:rPr>
              <w:t>1. Копии документов, подтверждающих государственные и отра</w:t>
            </w:r>
            <w:r w:rsidRPr="001B19A5">
              <w:rPr>
                <w:sz w:val="24"/>
                <w:szCs w:val="24"/>
              </w:rPr>
              <w:t>с</w:t>
            </w:r>
            <w:r w:rsidRPr="001B19A5">
              <w:rPr>
                <w:sz w:val="24"/>
                <w:szCs w:val="24"/>
              </w:rPr>
              <w:t>левые поощрения (звание Героя РФ, ордена, медали, знаки отл</w:t>
            </w:r>
            <w:r w:rsidRPr="001B19A5">
              <w:rPr>
                <w:sz w:val="24"/>
                <w:szCs w:val="24"/>
              </w:rPr>
              <w:t>и</w:t>
            </w:r>
            <w:r w:rsidRPr="001B19A5">
              <w:rPr>
                <w:sz w:val="24"/>
                <w:szCs w:val="24"/>
              </w:rPr>
              <w:t>чия РФ, почетное звание РФ, нагрудные знаки, почетные грамоты Министерства образования РФ и Нижегородской области, благ</w:t>
            </w:r>
            <w:r w:rsidRPr="001B19A5">
              <w:rPr>
                <w:sz w:val="24"/>
                <w:szCs w:val="24"/>
              </w:rPr>
              <w:t>о</w:t>
            </w:r>
            <w:r w:rsidRPr="001B19A5">
              <w:rPr>
                <w:sz w:val="24"/>
                <w:szCs w:val="24"/>
              </w:rPr>
              <w:t>дарности Министерства образования РФ и Нижегородской обла</w:t>
            </w:r>
            <w:r w:rsidRPr="001B19A5">
              <w:rPr>
                <w:sz w:val="24"/>
                <w:szCs w:val="24"/>
              </w:rPr>
              <w:t>с</w:t>
            </w:r>
            <w:r w:rsidRPr="001B19A5">
              <w:rPr>
                <w:sz w:val="24"/>
                <w:szCs w:val="24"/>
              </w:rPr>
              <w:t>ти и т.п.)</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5.2. Повышение квалификации за последние три года</w:t>
            </w:r>
          </w:p>
        </w:tc>
        <w:tc>
          <w:tcPr>
            <w:tcW w:w="7088" w:type="dxa"/>
          </w:tcPr>
          <w:p w:rsidR="00B044DF" w:rsidRPr="001B19A5" w:rsidRDefault="00B044DF" w:rsidP="00B044DF">
            <w:pPr>
              <w:rPr>
                <w:sz w:val="24"/>
                <w:szCs w:val="24"/>
              </w:rPr>
            </w:pPr>
            <w:r w:rsidRPr="001B19A5">
              <w:rPr>
                <w:sz w:val="24"/>
                <w:szCs w:val="24"/>
              </w:rPr>
              <w:t>Копии документов установленного образца (удостоверений, св</w:t>
            </w:r>
            <w:r w:rsidRPr="001B19A5">
              <w:rPr>
                <w:sz w:val="24"/>
                <w:szCs w:val="24"/>
              </w:rPr>
              <w:t>и</w:t>
            </w:r>
            <w:r w:rsidRPr="001B19A5">
              <w:rPr>
                <w:sz w:val="24"/>
                <w:szCs w:val="24"/>
              </w:rPr>
              <w:t>детельств, дипломов)</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b/>
                <w:sz w:val="24"/>
                <w:szCs w:val="24"/>
              </w:rPr>
            </w:pPr>
            <w:r w:rsidRPr="001B19A5">
              <w:rPr>
                <w:sz w:val="24"/>
                <w:szCs w:val="24"/>
              </w:rPr>
              <w:t>5.3. Подтверждение соответствия профе</w:t>
            </w:r>
            <w:r w:rsidRPr="001B19A5">
              <w:rPr>
                <w:sz w:val="24"/>
                <w:szCs w:val="24"/>
              </w:rPr>
              <w:t>с</w:t>
            </w:r>
            <w:r w:rsidRPr="001B19A5">
              <w:rPr>
                <w:sz w:val="24"/>
                <w:szCs w:val="24"/>
              </w:rPr>
              <w:t>сиональной компетентности квалификац</w:t>
            </w:r>
            <w:r w:rsidRPr="001B19A5">
              <w:rPr>
                <w:sz w:val="24"/>
                <w:szCs w:val="24"/>
              </w:rPr>
              <w:t>и</w:t>
            </w:r>
            <w:r w:rsidRPr="001B19A5">
              <w:rPr>
                <w:sz w:val="24"/>
                <w:szCs w:val="24"/>
              </w:rPr>
              <w:t>онным требованиям</w:t>
            </w:r>
            <w:r>
              <w:rPr>
                <w:sz w:val="24"/>
                <w:szCs w:val="24"/>
              </w:rPr>
              <w:t xml:space="preserve"> </w:t>
            </w:r>
          </w:p>
        </w:tc>
        <w:tc>
          <w:tcPr>
            <w:tcW w:w="7088" w:type="dxa"/>
          </w:tcPr>
          <w:p w:rsidR="00B044DF" w:rsidRPr="001B19A5" w:rsidRDefault="00B044DF" w:rsidP="00B044DF">
            <w:pPr>
              <w:rPr>
                <w:sz w:val="24"/>
                <w:szCs w:val="24"/>
              </w:rPr>
            </w:pPr>
            <w:r>
              <w:rPr>
                <w:sz w:val="24"/>
                <w:szCs w:val="24"/>
              </w:rPr>
              <w:t xml:space="preserve">Протокол </w:t>
            </w:r>
            <w:r w:rsidRPr="001B19A5">
              <w:rPr>
                <w:sz w:val="24"/>
                <w:szCs w:val="24"/>
              </w:rPr>
              <w:t>компьютерного тестирования</w:t>
            </w:r>
            <w:r>
              <w:rPr>
                <w:sz w:val="24"/>
                <w:szCs w:val="24"/>
              </w:rPr>
              <w:t xml:space="preserve"> или в</w:t>
            </w:r>
            <w:r w:rsidRPr="001B19A5">
              <w:rPr>
                <w:sz w:val="24"/>
                <w:szCs w:val="24"/>
              </w:rPr>
              <w:t>ыписка из протокола результатов компьютерного тестирования</w:t>
            </w:r>
          </w:p>
        </w:tc>
      </w:tr>
    </w:tbl>
    <w:p w:rsidR="00B044DF" w:rsidRDefault="00B044DF" w:rsidP="00B044DF"/>
    <w:p w:rsidR="00B044DF" w:rsidRDefault="00B044DF" w:rsidP="00B044DF">
      <w:pPr>
        <w:jc w:val="center"/>
        <w:rPr>
          <w:b/>
          <w:sz w:val="24"/>
          <w:szCs w:val="24"/>
        </w:rPr>
      </w:pPr>
    </w:p>
    <w:p w:rsidR="00B044DF" w:rsidRDefault="00B044DF" w:rsidP="00B044DF">
      <w:pPr>
        <w:jc w:val="center"/>
        <w:rPr>
          <w:b/>
          <w:sz w:val="24"/>
          <w:szCs w:val="24"/>
        </w:rPr>
      </w:pPr>
    </w:p>
    <w:p w:rsidR="00B044DF" w:rsidRDefault="00B044DF" w:rsidP="00B044DF">
      <w:pPr>
        <w:jc w:val="center"/>
        <w:rPr>
          <w:b/>
          <w:sz w:val="24"/>
          <w:szCs w:val="24"/>
        </w:rPr>
      </w:pPr>
      <w:r>
        <w:rPr>
          <w:b/>
          <w:sz w:val="24"/>
          <w:szCs w:val="24"/>
        </w:rPr>
        <w:t>Критерии оценки портфолио педагогического</w:t>
      </w:r>
    </w:p>
    <w:p w:rsidR="00B044DF" w:rsidRDefault="00B044DF" w:rsidP="00B044DF">
      <w:pPr>
        <w:jc w:val="center"/>
        <w:rPr>
          <w:b/>
          <w:sz w:val="24"/>
          <w:szCs w:val="24"/>
        </w:rPr>
      </w:pPr>
      <w:r>
        <w:rPr>
          <w:b/>
          <w:sz w:val="24"/>
          <w:szCs w:val="24"/>
        </w:rPr>
        <w:t>работника (бумажный формат)</w:t>
      </w:r>
    </w:p>
    <w:p w:rsidR="00B044DF" w:rsidRDefault="00B044DF" w:rsidP="00B044DF">
      <w:pPr>
        <w:jc w:val="center"/>
        <w:rPr>
          <w:b/>
          <w:sz w:val="10"/>
          <w:szCs w:val="10"/>
        </w:rPr>
      </w:pPr>
    </w:p>
    <w:tbl>
      <w:tblPr>
        <w:tblW w:w="11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9217"/>
        <w:gridCol w:w="1844"/>
      </w:tblGrid>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b/>
                <w:sz w:val="24"/>
                <w:szCs w:val="24"/>
              </w:rPr>
            </w:pPr>
            <w:r>
              <w:rPr>
                <w:b/>
                <w:sz w:val="24"/>
                <w:szCs w:val="24"/>
              </w:rPr>
              <w:t>№ п/п</w:t>
            </w:r>
          </w:p>
        </w:tc>
        <w:tc>
          <w:tcPr>
            <w:tcW w:w="9214" w:type="dxa"/>
            <w:tcBorders>
              <w:top w:val="single" w:sz="4" w:space="0" w:color="auto"/>
              <w:left w:val="single" w:sz="4" w:space="0" w:color="auto"/>
              <w:bottom w:val="single" w:sz="4" w:space="0" w:color="auto"/>
              <w:right w:val="single" w:sz="4" w:space="0" w:color="auto"/>
            </w:tcBorders>
          </w:tcPr>
          <w:p w:rsidR="00B044DF" w:rsidRDefault="00B044DF" w:rsidP="00B044DF">
            <w:pPr>
              <w:jc w:val="center"/>
              <w:rPr>
                <w:b/>
                <w:sz w:val="24"/>
                <w:szCs w:val="24"/>
              </w:rPr>
            </w:pPr>
          </w:p>
          <w:p w:rsidR="00B044DF" w:rsidRDefault="00B044DF" w:rsidP="00B044DF">
            <w:pPr>
              <w:jc w:val="center"/>
              <w:rPr>
                <w:b/>
                <w:sz w:val="24"/>
                <w:szCs w:val="24"/>
              </w:rPr>
            </w:pPr>
            <w:r>
              <w:rPr>
                <w:b/>
                <w:sz w:val="24"/>
                <w:szCs w:val="24"/>
              </w:rPr>
              <w:t>Критерии и требования к портфолио</w:t>
            </w:r>
          </w:p>
        </w:tc>
        <w:tc>
          <w:tcPr>
            <w:tcW w:w="1843"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(макс. балл по критерию - 10)</w:t>
            </w: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1.</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pacing w:val="-4"/>
                <w:sz w:val="24"/>
                <w:szCs w:val="24"/>
              </w:rPr>
            </w:pPr>
            <w:r>
              <w:rPr>
                <w:spacing w:val="-4"/>
                <w:sz w:val="24"/>
                <w:szCs w:val="24"/>
              </w:rPr>
              <w:t>Полнота и системность представления профессиональных достижений педагогического работника, охват всех компонентов структуры и культура оформления портфолио</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2.</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Демонстрация личного вклада педагогического работника в повышение качества обр</w:t>
            </w:r>
            <w:r>
              <w:rPr>
                <w:sz w:val="24"/>
                <w:szCs w:val="24"/>
              </w:rPr>
              <w:t>а</w:t>
            </w:r>
            <w:r>
              <w:rPr>
                <w:sz w:val="24"/>
                <w:szCs w:val="24"/>
              </w:rPr>
              <w:t>зования на основе использования современных образовательных технологий и образ</w:t>
            </w:r>
            <w:r>
              <w:rPr>
                <w:sz w:val="24"/>
                <w:szCs w:val="24"/>
              </w:rPr>
              <w:t>о</w:t>
            </w:r>
            <w:r>
              <w:rPr>
                <w:sz w:val="24"/>
                <w:szCs w:val="24"/>
              </w:rPr>
              <w:t>вательных ресурсов</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3.</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Демонстрация участия педагогического работника в инновационной и экспериме</w:t>
            </w:r>
            <w:r>
              <w:rPr>
                <w:sz w:val="24"/>
                <w:szCs w:val="24"/>
              </w:rPr>
              <w:t>н</w:t>
            </w:r>
            <w:r>
              <w:rPr>
                <w:sz w:val="24"/>
                <w:szCs w:val="24"/>
              </w:rPr>
              <w:t xml:space="preserve">тальной деятельности </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4.</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Транслирование в педагогических коллективах и через публикации опыта практич</w:t>
            </w:r>
            <w:r>
              <w:rPr>
                <w:sz w:val="24"/>
                <w:szCs w:val="24"/>
              </w:rPr>
              <w:t>е</w:t>
            </w:r>
            <w:r>
              <w:rPr>
                <w:sz w:val="24"/>
                <w:szCs w:val="24"/>
              </w:rPr>
              <w:t xml:space="preserve">ских результатов профессиональной деятельности </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5.</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Стабильность позитивных результатов профессиональной педагогической деятельн</w:t>
            </w:r>
            <w:r>
              <w:rPr>
                <w:sz w:val="24"/>
                <w:szCs w:val="24"/>
              </w:rPr>
              <w:t>о</w:t>
            </w:r>
            <w:r>
              <w:rPr>
                <w:sz w:val="24"/>
                <w:szCs w:val="24"/>
              </w:rPr>
              <w:t>сти</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6.</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 xml:space="preserve">Наличие динамики результатов профессиональной педагогической деятельности </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7.</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Демонстрация готовности и способности педагогического работника к интеллектуал</w:t>
            </w:r>
            <w:r>
              <w:rPr>
                <w:sz w:val="24"/>
                <w:szCs w:val="24"/>
              </w:rPr>
              <w:t>ь</w:t>
            </w:r>
            <w:r>
              <w:rPr>
                <w:sz w:val="24"/>
                <w:szCs w:val="24"/>
              </w:rPr>
              <w:t>ному и творческому развитию обучающихся и воспитанников</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8.</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Использование компьютерных и мультимедийных технологий, интернет – ресурсов, цифровых образовательных ресурсов по направлению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9.</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Наличие материалов программно – методического сопровождения образовательного процесса и уровень его представленности (муниципальный, региональный, федерал</w:t>
            </w:r>
            <w:r>
              <w:rPr>
                <w:sz w:val="24"/>
                <w:szCs w:val="24"/>
              </w:rPr>
              <w:t>ь</w:t>
            </w:r>
            <w:r>
              <w:rPr>
                <w:sz w:val="24"/>
                <w:szCs w:val="24"/>
              </w:rPr>
              <w:t>ный)</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10.</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 xml:space="preserve">Демонстрация готовности и способности к непрерывному профессиональному росту и подтверждение соответствия профессиональной компетентности квалификационным требованиям </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9838" w:type="dxa"/>
            <w:gridSpan w:val="2"/>
            <w:tcBorders>
              <w:top w:val="single" w:sz="4" w:space="0" w:color="auto"/>
              <w:left w:val="single" w:sz="4" w:space="0" w:color="auto"/>
              <w:bottom w:val="single" w:sz="4" w:space="0" w:color="auto"/>
              <w:right w:val="single" w:sz="4" w:space="0" w:color="auto"/>
            </w:tcBorders>
            <w:hideMark/>
          </w:tcPr>
          <w:p w:rsidR="00B044DF" w:rsidRDefault="00B044DF" w:rsidP="00B044DF">
            <w:pPr>
              <w:rPr>
                <w:b/>
                <w:sz w:val="24"/>
                <w:szCs w:val="24"/>
              </w:rPr>
            </w:pPr>
            <w:r>
              <w:rPr>
                <w:b/>
                <w:sz w:val="24"/>
                <w:szCs w:val="24"/>
              </w:rPr>
              <w:t>Максимальное количество баллов</w:t>
            </w:r>
          </w:p>
        </w:tc>
        <w:tc>
          <w:tcPr>
            <w:tcW w:w="1843"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b/>
                <w:sz w:val="24"/>
                <w:szCs w:val="24"/>
              </w:rPr>
            </w:pPr>
            <w:r>
              <w:rPr>
                <w:b/>
                <w:sz w:val="24"/>
                <w:szCs w:val="24"/>
              </w:rPr>
              <w:t>100</w:t>
            </w:r>
          </w:p>
        </w:tc>
      </w:tr>
    </w:tbl>
    <w:p w:rsidR="00B044DF" w:rsidRDefault="00B044DF" w:rsidP="00B044DF">
      <w:pPr>
        <w:tabs>
          <w:tab w:val="left" w:pos="1134"/>
        </w:tabs>
        <w:ind w:left="349"/>
        <w:jc w:val="both"/>
        <w:rPr>
          <w:sz w:val="24"/>
          <w:szCs w:val="24"/>
        </w:rPr>
      </w:pPr>
    </w:p>
    <w:p w:rsidR="00B044DF" w:rsidRDefault="00B044DF" w:rsidP="00B044DF">
      <w:pPr>
        <w:tabs>
          <w:tab w:val="left" w:pos="1134"/>
        </w:tabs>
        <w:jc w:val="both"/>
        <w:rPr>
          <w:i/>
          <w:sz w:val="24"/>
          <w:szCs w:val="24"/>
        </w:rPr>
      </w:pPr>
      <w:r>
        <w:rPr>
          <w:i/>
          <w:sz w:val="24"/>
          <w:szCs w:val="24"/>
        </w:rPr>
        <w:t>Первая квалификационная категория – от 70 до 79 баллов (70% и более)</w:t>
      </w:r>
    </w:p>
    <w:p w:rsidR="00B044DF" w:rsidRDefault="00B044DF" w:rsidP="00B044DF">
      <w:pPr>
        <w:tabs>
          <w:tab w:val="left" w:pos="1134"/>
        </w:tabs>
        <w:jc w:val="both"/>
        <w:rPr>
          <w:i/>
          <w:sz w:val="24"/>
          <w:szCs w:val="24"/>
        </w:rPr>
      </w:pPr>
      <w:r>
        <w:rPr>
          <w:i/>
          <w:sz w:val="24"/>
          <w:szCs w:val="24"/>
        </w:rPr>
        <w:t>Высшая квалификационная категория – от 80 до 100 баллов (80% и более)</w:t>
      </w:r>
    </w:p>
    <w:p w:rsidR="00DA06B7" w:rsidRPr="005A07D7" w:rsidRDefault="00DA06B7" w:rsidP="00C1100B">
      <w:pPr>
        <w:tabs>
          <w:tab w:val="left" w:pos="1134"/>
        </w:tabs>
        <w:jc w:val="both"/>
        <w:rPr>
          <w:sz w:val="24"/>
          <w:szCs w:val="24"/>
        </w:rPr>
      </w:pPr>
    </w:p>
    <w:p w:rsidR="007B1ED3" w:rsidRPr="005A07D7" w:rsidRDefault="007B1ED3" w:rsidP="00E35F0E">
      <w:pPr>
        <w:ind w:left="360"/>
        <w:jc w:val="center"/>
        <w:rPr>
          <w:b/>
          <w:bCs/>
          <w:sz w:val="24"/>
          <w:szCs w:val="24"/>
        </w:rPr>
      </w:pPr>
    </w:p>
    <w:p w:rsidR="00B044DF" w:rsidRDefault="00B044DF" w:rsidP="007B1ED3">
      <w:pPr>
        <w:pStyle w:val="ab"/>
        <w:spacing w:after="0" w:line="360" w:lineRule="auto"/>
        <w:ind w:left="360"/>
        <w:jc w:val="center"/>
        <w:rPr>
          <w:rFonts w:ascii="Times New Roman" w:eastAsia="Times New Roman" w:hAnsi="Times New Roman"/>
          <w:b/>
          <w:bCs/>
          <w:sz w:val="24"/>
          <w:szCs w:val="24"/>
          <w:lang w:eastAsia="ru-RU"/>
        </w:rPr>
      </w:pPr>
    </w:p>
    <w:p w:rsidR="00B044DF" w:rsidRDefault="00B044DF" w:rsidP="007B1ED3">
      <w:pPr>
        <w:pStyle w:val="ab"/>
        <w:spacing w:after="0" w:line="360" w:lineRule="auto"/>
        <w:ind w:left="360"/>
        <w:jc w:val="center"/>
        <w:rPr>
          <w:rFonts w:ascii="Times New Roman" w:eastAsia="Times New Roman" w:hAnsi="Times New Roman"/>
          <w:b/>
          <w:bCs/>
          <w:sz w:val="24"/>
          <w:szCs w:val="24"/>
          <w:lang w:eastAsia="ru-RU"/>
        </w:rPr>
      </w:pPr>
    </w:p>
    <w:p w:rsidR="007B1ED3" w:rsidRPr="005A07D7" w:rsidRDefault="005A07D7" w:rsidP="007B1ED3">
      <w:pPr>
        <w:pStyle w:val="ab"/>
        <w:spacing w:after="0" w:line="360" w:lineRule="auto"/>
        <w:ind w:left="36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ГЛОССАРИ</w:t>
      </w:r>
      <w:r w:rsidR="00C245AA">
        <w:rPr>
          <w:rFonts w:ascii="Times New Roman" w:eastAsia="Times New Roman" w:hAnsi="Times New Roman"/>
          <w:b/>
          <w:bCs/>
          <w:sz w:val="24"/>
          <w:szCs w:val="24"/>
          <w:lang w:eastAsia="ru-RU"/>
        </w:rPr>
        <w:t>Й</w:t>
      </w:r>
    </w:p>
    <w:p w:rsidR="007B1ED3" w:rsidRPr="005A07D7" w:rsidRDefault="007B1ED3" w:rsidP="007B1ED3">
      <w:pPr>
        <w:pStyle w:val="LTGliederung1"/>
        <w:spacing w:before="0" w:line="100" w:lineRule="atLeast"/>
        <w:ind w:firstLine="709"/>
        <w:jc w:val="both"/>
        <w:rPr>
          <w:rFonts w:ascii="Times New Roman" w:hAnsi="Times New Roman"/>
          <w:color w:val="auto"/>
          <w:sz w:val="24"/>
          <w:szCs w:val="24"/>
        </w:rPr>
      </w:pPr>
      <w:r w:rsidRPr="005A07D7">
        <w:rPr>
          <w:rFonts w:ascii="Times New Roman" w:hAnsi="Times New Roman"/>
          <w:b/>
          <w:color w:val="auto"/>
          <w:sz w:val="24"/>
          <w:szCs w:val="24"/>
        </w:rPr>
        <w:t>АКТУАЛЬНОСТЬ</w:t>
      </w:r>
      <w:r w:rsidRPr="005A07D7">
        <w:rPr>
          <w:rFonts w:ascii="Times New Roman" w:hAnsi="Times New Roman"/>
          <w:color w:val="auto"/>
          <w:sz w:val="24"/>
          <w:szCs w:val="24"/>
        </w:rPr>
        <w:t xml:space="preserve"> (личного вклада педагога \ практических достижений) - соответствие потребностям образовательной системы, социальному заказу, тенденциям общественного развития, региональной и федеральной образовательной политике (от позднелатинского actualis фактически существующий, настоящий, современный).</w:t>
      </w:r>
    </w:p>
    <w:p w:rsidR="00DA6D5E" w:rsidRDefault="007B1ED3" w:rsidP="007B1ED3">
      <w:pPr>
        <w:pStyle w:val="LTGliederung1"/>
        <w:spacing w:before="0" w:line="240" w:lineRule="auto"/>
        <w:ind w:firstLine="709"/>
        <w:jc w:val="both"/>
        <w:rPr>
          <w:rFonts w:ascii="Times New Roman" w:hAnsi="Times New Roman"/>
          <w:bCs/>
          <w:color w:val="auto"/>
          <w:sz w:val="24"/>
          <w:szCs w:val="24"/>
        </w:rPr>
      </w:pPr>
      <w:r w:rsidRPr="005A07D7">
        <w:rPr>
          <w:rFonts w:ascii="Times New Roman" w:hAnsi="Times New Roman"/>
          <w:b/>
          <w:color w:val="auto"/>
          <w:sz w:val="24"/>
          <w:szCs w:val="24"/>
        </w:rPr>
        <w:t>ВЕДУЩАЯ ПЕДАГОГИЧЕСКАЯ ИДЕЯ</w:t>
      </w:r>
      <w:r w:rsidRPr="005A07D7">
        <w:rPr>
          <w:rFonts w:ascii="Times New Roman" w:hAnsi="Times New Roman"/>
          <w:color w:val="auto"/>
          <w:sz w:val="24"/>
          <w:szCs w:val="24"/>
        </w:rPr>
        <w:t xml:space="preserve"> – квинтэссенция личного вклада, выделение главного, наиболее существенного в деятельности педагога, </w:t>
      </w:r>
      <w:r w:rsidRPr="005A07D7">
        <w:rPr>
          <w:rFonts w:ascii="Times New Roman" w:hAnsi="Times New Roman"/>
          <w:bCs/>
          <w:color w:val="auto"/>
          <w:sz w:val="24"/>
          <w:szCs w:val="24"/>
        </w:rPr>
        <w:t xml:space="preserve">представление о назначении, сущности, способах активного, творческого изменения существующей практики </w:t>
      </w:r>
    </w:p>
    <w:p w:rsidR="007B1ED3" w:rsidRPr="005A07D7" w:rsidRDefault="007B1ED3" w:rsidP="00DA6D5E">
      <w:pPr>
        <w:pStyle w:val="LTGliederung1"/>
        <w:spacing w:before="0" w:line="240" w:lineRule="auto"/>
        <w:jc w:val="both"/>
        <w:rPr>
          <w:rFonts w:ascii="Times New Roman" w:hAnsi="Times New Roman"/>
          <w:color w:val="auto"/>
          <w:sz w:val="24"/>
          <w:szCs w:val="24"/>
        </w:rPr>
      </w:pPr>
      <w:r w:rsidRPr="005A07D7">
        <w:rPr>
          <w:rFonts w:ascii="Times New Roman" w:hAnsi="Times New Roman"/>
          <w:bCs/>
          <w:color w:val="auto"/>
          <w:sz w:val="24"/>
          <w:szCs w:val="24"/>
        </w:rPr>
        <w:t>образования, раскрываемое в единстве социопрактического, ценностно – смыслового, деятельностного и прогностического аспектов.</w:t>
      </w:r>
    </w:p>
    <w:p w:rsidR="00A405B5" w:rsidRDefault="007B1ED3" w:rsidP="005A07D7">
      <w:pPr>
        <w:pStyle w:val="LTGliederung1"/>
        <w:spacing w:before="0" w:line="100" w:lineRule="atLeast"/>
        <w:ind w:firstLine="709"/>
        <w:jc w:val="both"/>
        <w:rPr>
          <w:rFonts w:ascii="Times New Roman" w:eastAsia="Palatino Linotype" w:hAnsi="Times New Roman" w:cs="Palatino Linotype"/>
          <w:color w:val="000000"/>
          <w:sz w:val="24"/>
          <w:szCs w:val="24"/>
        </w:rPr>
      </w:pPr>
      <w:r w:rsidRPr="005A07D7">
        <w:rPr>
          <w:rFonts w:ascii="Times New Roman" w:hAnsi="Times New Roman"/>
          <w:b/>
          <w:color w:val="auto"/>
          <w:sz w:val="24"/>
          <w:szCs w:val="24"/>
        </w:rPr>
        <w:t>ИНТЕРНЕТ-РЕСУРС</w:t>
      </w:r>
      <w:r w:rsidRPr="005A07D7">
        <w:rPr>
          <w:rFonts w:ascii="Times New Roman" w:hAnsi="Times New Roman"/>
          <w:color w:val="auto"/>
          <w:sz w:val="24"/>
          <w:szCs w:val="24"/>
        </w:rPr>
        <w:t xml:space="preserve"> — совокупность интегрированных программно-аппаратных и технических средств, а также информации, предназначенной для публикации в сети Интернет и отображаемой в определенной текстовой, графической или звуковой формах. Интернет-ресурс имеет доменное имя (Uniform Resource Locator) - уникальный электронный адрес, позволяющий идентифицировать Интернет-ресурс, а также осуществлять к нему доступ. Интернет – ресурс педагога может существовать в</w:t>
      </w:r>
      <w:r w:rsidRPr="005A07D7">
        <w:rPr>
          <w:rFonts w:ascii="Times New Roman" w:hAnsi="Times New Roman"/>
          <w:sz w:val="24"/>
          <w:szCs w:val="24"/>
        </w:rPr>
        <w:t xml:space="preserve"> </w:t>
      </w:r>
      <w:r w:rsidRPr="005A07D7">
        <w:rPr>
          <w:rFonts w:ascii="Times New Roman" w:eastAsia="Palatino Linotype" w:hAnsi="Times New Roman" w:cs="Palatino Linotype"/>
          <w:color w:val="000000"/>
          <w:sz w:val="24"/>
          <w:szCs w:val="24"/>
        </w:rPr>
        <w:t xml:space="preserve">форме персонального сайта (блога) педагога или </w:t>
      </w:r>
    </w:p>
    <w:p w:rsidR="007B1ED3" w:rsidRPr="005A07D7" w:rsidRDefault="007B1ED3" w:rsidP="00A405B5">
      <w:pPr>
        <w:pStyle w:val="LTGliederung1"/>
        <w:spacing w:before="0" w:line="100" w:lineRule="atLeast"/>
        <w:jc w:val="both"/>
        <w:rPr>
          <w:rFonts w:ascii="Times New Roman" w:hAnsi="Times New Roman"/>
          <w:sz w:val="24"/>
          <w:szCs w:val="24"/>
        </w:rPr>
      </w:pPr>
      <w:r w:rsidRPr="005A07D7">
        <w:rPr>
          <w:rFonts w:ascii="Times New Roman" w:eastAsia="Palatino Linotype" w:hAnsi="Times New Roman" w:cs="Palatino Linotype"/>
          <w:color w:val="000000"/>
          <w:sz w:val="24"/>
          <w:szCs w:val="24"/>
        </w:rPr>
        <w:t>персональной страницы педагога на сайте образовательной организации, в которой осуществляется его профессиональная деятельность</w:t>
      </w:r>
    </w:p>
    <w:p w:rsidR="007B1ED3" w:rsidRPr="005A07D7" w:rsidRDefault="007B1ED3" w:rsidP="007B1ED3">
      <w:pPr>
        <w:pStyle w:val="ab"/>
        <w:spacing w:after="0" w:line="240" w:lineRule="auto"/>
        <w:ind w:left="0" w:firstLine="709"/>
        <w:jc w:val="both"/>
        <w:rPr>
          <w:rFonts w:ascii="Times New Roman" w:hAnsi="Times New Roman"/>
          <w:sz w:val="24"/>
          <w:szCs w:val="24"/>
        </w:rPr>
      </w:pPr>
      <w:r w:rsidRPr="005A07D7">
        <w:rPr>
          <w:rFonts w:ascii="Times New Roman" w:eastAsia="Mangal" w:hAnsi="Times New Roman" w:cs="Mangal"/>
          <w:b/>
          <w:sz w:val="24"/>
          <w:szCs w:val="24"/>
        </w:rPr>
        <w:t>КОМПЬЮТЕРНАЯ ПРЕЗЕНТА́ЦИЯ</w:t>
      </w:r>
      <w:r w:rsidRPr="005A07D7">
        <w:rPr>
          <w:rFonts w:ascii="Times New Roman" w:eastAsia="Mangal" w:hAnsi="Times New Roman" w:cs="Mangal"/>
          <w:sz w:val="24"/>
          <w:szCs w:val="24"/>
        </w:rPr>
        <w:t xml:space="preserve"> - (от лат. praesento — представление) — сочетание текста, гипертекстовых ссылок, компь</w:t>
      </w:r>
      <w:r w:rsidRPr="005A07D7">
        <w:rPr>
          <w:rFonts w:ascii="Times New Roman" w:eastAsia="Mangal" w:hAnsi="Times New Roman" w:cs="Mangal"/>
          <w:sz w:val="24"/>
          <w:szCs w:val="24"/>
        </w:rPr>
        <w:t>ю</w:t>
      </w:r>
      <w:r w:rsidRPr="005A07D7">
        <w:rPr>
          <w:rFonts w:ascii="Times New Roman" w:eastAsia="Mangal" w:hAnsi="Times New Roman" w:cs="Mangal"/>
          <w:sz w:val="24"/>
          <w:szCs w:val="24"/>
        </w:rPr>
        <w:t>терной анимации, графики, видео, музыки и звукового ряда (но не обязательно всё вместе), которые организованы в единую, удобную для восприятия информационную среду документа, предназначенного для представления чего-либо (организации, проекта, продукта и т.п.). Цель презентации — донести до пользователей полноценную информацию об объекте презентации в удобной форме.</w:t>
      </w:r>
      <w:r w:rsidRPr="005A07D7">
        <w:rPr>
          <w:rFonts w:ascii="Times New Roman" w:hAnsi="Times New Roman"/>
          <w:sz w:val="24"/>
          <w:szCs w:val="24"/>
        </w:rPr>
        <w:t xml:space="preserve"> </w:t>
      </w:r>
    </w:p>
    <w:p w:rsidR="007B1ED3" w:rsidRPr="005A07D7" w:rsidRDefault="007B1ED3" w:rsidP="007B1ED3">
      <w:pPr>
        <w:pStyle w:val="ab"/>
        <w:spacing w:after="0" w:line="240" w:lineRule="auto"/>
        <w:ind w:left="0" w:firstLine="709"/>
        <w:jc w:val="both"/>
        <w:rPr>
          <w:rFonts w:ascii="Times New Roman" w:hAnsi="Times New Roman"/>
          <w:sz w:val="24"/>
          <w:szCs w:val="24"/>
        </w:rPr>
      </w:pPr>
      <w:r w:rsidRPr="005A07D7">
        <w:rPr>
          <w:rFonts w:ascii="Times New Roman" w:hAnsi="Times New Roman"/>
          <w:sz w:val="24"/>
          <w:szCs w:val="24"/>
        </w:rPr>
        <w:t>Презентация, созданная для информационной поддержки какого-либо мероприятия или события (выступления, доклада и т.п.), отл</w:t>
      </w:r>
      <w:r w:rsidRPr="005A07D7">
        <w:rPr>
          <w:rFonts w:ascii="Times New Roman" w:hAnsi="Times New Roman"/>
          <w:sz w:val="24"/>
          <w:szCs w:val="24"/>
        </w:rPr>
        <w:t>и</w:t>
      </w:r>
      <w:r w:rsidRPr="005A07D7">
        <w:rPr>
          <w:rFonts w:ascii="Times New Roman" w:hAnsi="Times New Roman"/>
          <w:sz w:val="24"/>
          <w:szCs w:val="24"/>
        </w:rPr>
        <w:t>чается большей минималистичностью и простотой в плане наличия мультимедиа и элементов дистанционного управления, обычно содержит минимальное количество текста, так как текст проговаривается выступающим, а презентация служит для наглядного представления его слов.</w:t>
      </w:r>
    </w:p>
    <w:p w:rsidR="007B1ED3" w:rsidRPr="005A07D7" w:rsidRDefault="007B1ED3" w:rsidP="007B1ED3">
      <w:pPr>
        <w:pStyle w:val="ab"/>
        <w:spacing w:after="0" w:line="240" w:lineRule="auto"/>
        <w:ind w:left="0" w:firstLine="709"/>
        <w:jc w:val="both"/>
        <w:rPr>
          <w:rFonts w:ascii="Times New Roman" w:hAnsi="Times New Roman"/>
          <w:sz w:val="24"/>
          <w:szCs w:val="24"/>
        </w:rPr>
      </w:pPr>
      <w:r w:rsidRPr="005A07D7">
        <w:rPr>
          <w:rFonts w:ascii="Times New Roman" w:hAnsi="Times New Roman"/>
          <w:b/>
          <w:sz w:val="24"/>
          <w:szCs w:val="24"/>
        </w:rPr>
        <w:t>ЛИЧНЫЙ ВКЛАД</w:t>
      </w:r>
      <w:r w:rsidRPr="005A07D7">
        <w:rPr>
          <w:rFonts w:ascii="Times New Roman" w:hAnsi="Times New Roman"/>
          <w:sz w:val="24"/>
          <w:szCs w:val="24"/>
        </w:rPr>
        <w:t xml:space="preserve"> (педагога) – это педагогические достижения, получаемые в ходе решения актуальных задач развития образов</w:t>
      </w:r>
      <w:r w:rsidRPr="005A07D7">
        <w:rPr>
          <w:rFonts w:ascii="Times New Roman" w:hAnsi="Times New Roman"/>
          <w:sz w:val="24"/>
          <w:szCs w:val="24"/>
        </w:rPr>
        <w:t>а</w:t>
      </w:r>
      <w:r w:rsidRPr="005A07D7">
        <w:rPr>
          <w:rFonts w:ascii="Times New Roman" w:hAnsi="Times New Roman"/>
          <w:sz w:val="24"/>
          <w:szCs w:val="24"/>
        </w:rPr>
        <w:t>ния, сопровождаемые стабильно высокими и перспективными образовательными результатами,  обеспечиваемые опорой на наиболее пер</w:t>
      </w:r>
      <w:r w:rsidRPr="005A07D7">
        <w:rPr>
          <w:rFonts w:ascii="Times New Roman" w:hAnsi="Times New Roman"/>
          <w:sz w:val="24"/>
          <w:szCs w:val="24"/>
        </w:rPr>
        <w:t>е</w:t>
      </w:r>
      <w:r w:rsidRPr="005A07D7">
        <w:rPr>
          <w:rFonts w:ascii="Times New Roman" w:hAnsi="Times New Roman"/>
          <w:sz w:val="24"/>
          <w:szCs w:val="24"/>
        </w:rPr>
        <w:t>довые научные идеи и подходы, использованием современных образовательных технологий,  доступные для других педагогов и востреб</w:t>
      </w:r>
      <w:r w:rsidRPr="005A07D7">
        <w:rPr>
          <w:rFonts w:ascii="Times New Roman" w:hAnsi="Times New Roman"/>
          <w:sz w:val="24"/>
          <w:szCs w:val="24"/>
        </w:rPr>
        <w:t>о</w:t>
      </w:r>
      <w:r w:rsidRPr="005A07D7">
        <w:rPr>
          <w:rFonts w:ascii="Times New Roman" w:hAnsi="Times New Roman"/>
          <w:sz w:val="24"/>
          <w:szCs w:val="24"/>
        </w:rPr>
        <w:t>ванные в массовой педагогической практике.</w:t>
      </w:r>
    </w:p>
    <w:p w:rsidR="007B1ED3" w:rsidRPr="005A07D7" w:rsidRDefault="007B1ED3" w:rsidP="007B1ED3">
      <w:pPr>
        <w:pStyle w:val="ab"/>
        <w:spacing w:after="0" w:line="240" w:lineRule="auto"/>
        <w:ind w:left="0" w:firstLine="709"/>
        <w:jc w:val="both"/>
        <w:rPr>
          <w:rFonts w:ascii="Times New Roman" w:hAnsi="Times New Roman"/>
          <w:sz w:val="24"/>
          <w:szCs w:val="24"/>
        </w:rPr>
      </w:pPr>
      <w:r w:rsidRPr="005A07D7">
        <w:rPr>
          <w:rFonts w:ascii="Times New Roman" w:hAnsi="Times New Roman"/>
          <w:b/>
          <w:sz w:val="24"/>
          <w:szCs w:val="24"/>
        </w:rPr>
        <w:t>НОВИЗНА</w:t>
      </w:r>
      <w:r w:rsidRPr="005A07D7">
        <w:rPr>
          <w:rFonts w:ascii="Times New Roman" w:hAnsi="Times New Roman"/>
          <w:sz w:val="24"/>
          <w:szCs w:val="24"/>
        </w:rPr>
        <w:t xml:space="preserve"> (личного вклада педагога \ практических достижений) - характеристика новых элементов, вносимых педагогом  на ур</w:t>
      </w:r>
      <w:r w:rsidRPr="005A07D7">
        <w:rPr>
          <w:rFonts w:ascii="Times New Roman" w:hAnsi="Times New Roman"/>
          <w:sz w:val="24"/>
          <w:szCs w:val="24"/>
        </w:rPr>
        <w:t>о</w:t>
      </w:r>
      <w:r w:rsidRPr="005A07D7">
        <w:rPr>
          <w:rFonts w:ascii="Times New Roman" w:hAnsi="Times New Roman"/>
          <w:sz w:val="24"/>
          <w:szCs w:val="24"/>
        </w:rPr>
        <w:t>вень педагогической науки в целом, методики преподавания, собственной педагогической практики:</w:t>
      </w:r>
    </w:p>
    <w:p w:rsidR="007B1ED3" w:rsidRPr="005A07D7" w:rsidRDefault="007B1ED3" w:rsidP="007B1ED3">
      <w:pPr>
        <w:pStyle w:val="ab"/>
        <w:spacing w:after="0" w:line="240" w:lineRule="auto"/>
        <w:ind w:left="0" w:firstLine="709"/>
        <w:jc w:val="both"/>
        <w:rPr>
          <w:rFonts w:ascii="Times New Roman" w:hAnsi="Times New Roman"/>
          <w:sz w:val="24"/>
          <w:szCs w:val="24"/>
        </w:rPr>
      </w:pPr>
      <w:r w:rsidRPr="005A07D7">
        <w:rPr>
          <w:rFonts w:ascii="Times New Roman" w:hAnsi="Times New Roman"/>
          <w:sz w:val="24"/>
          <w:szCs w:val="24"/>
        </w:rPr>
        <w:t xml:space="preserve">• на уровне радикального преобразования образовательной системы: </w:t>
      </w:r>
      <w:r w:rsidRPr="005A07D7">
        <w:rPr>
          <w:rFonts w:ascii="Times New Roman" w:hAnsi="Times New Roman"/>
          <w:bCs/>
          <w:sz w:val="24"/>
          <w:szCs w:val="24"/>
        </w:rPr>
        <w:t>постановка новых целей</w:t>
      </w:r>
      <w:r w:rsidRPr="005A07D7">
        <w:rPr>
          <w:rFonts w:ascii="Times New Roman" w:hAnsi="Times New Roman"/>
          <w:sz w:val="24"/>
          <w:szCs w:val="24"/>
        </w:rPr>
        <w:t xml:space="preserve">, разработка новых средств и правил их применения, постановка и решение новых педагогических задач, введение </w:t>
      </w:r>
      <w:r w:rsidRPr="005A07D7">
        <w:rPr>
          <w:rFonts w:ascii="Times New Roman" w:hAnsi="Times New Roman"/>
          <w:bCs/>
          <w:sz w:val="24"/>
          <w:szCs w:val="24"/>
        </w:rPr>
        <w:t>новых подходов к образовательной диагностике.</w:t>
      </w:r>
    </w:p>
    <w:p w:rsidR="007B1ED3" w:rsidRPr="005A07D7" w:rsidRDefault="007B1ED3" w:rsidP="007B1ED3">
      <w:pPr>
        <w:pStyle w:val="ab"/>
        <w:spacing w:after="0" w:line="240" w:lineRule="auto"/>
        <w:ind w:left="0" w:firstLine="709"/>
        <w:jc w:val="both"/>
        <w:rPr>
          <w:rFonts w:ascii="Times New Roman" w:hAnsi="Times New Roman"/>
          <w:sz w:val="24"/>
          <w:szCs w:val="24"/>
        </w:rPr>
      </w:pPr>
      <w:r w:rsidRPr="005A07D7">
        <w:rPr>
          <w:rFonts w:ascii="Times New Roman" w:hAnsi="Times New Roman"/>
          <w:sz w:val="24"/>
          <w:szCs w:val="24"/>
        </w:rPr>
        <w:t xml:space="preserve">• на уровне рационализации, усовершенствования отдельных сторон, </w:t>
      </w:r>
      <w:r w:rsidRPr="005A07D7">
        <w:rPr>
          <w:rFonts w:ascii="Times New Roman" w:hAnsi="Times New Roman"/>
          <w:bCs/>
          <w:sz w:val="24"/>
          <w:szCs w:val="24"/>
        </w:rPr>
        <w:t>обновления одного из элементов педагогической системы в п</w:t>
      </w:r>
      <w:r w:rsidRPr="005A07D7">
        <w:rPr>
          <w:rFonts w:ascii="Times New Roman" w:hAnsi="Times New Roman"/>
          <w:bCs/>
          <w:sz w:val="24"/>
          <w:szCs w:val="24"/>
        </w:rPr>
        <w:t>о</w:t>
      </w:r>
      <w:r w:rsidRPr="005A07D7">
        <w:rPr>
          <w:rFonts w:ascii="Times New Roman" w:hAnsi="Times New Roman"/>
          <w:bCs/>
          <w:sz w:val="24"/>
          <w:szCs w:val="24"/>
        </w:rPr>
        <w:t>рядке текущей модернизации</w:t>
      </w:r>
      <w:r w:rsidRPr="005A07D7">
        <w:rPr>
          <w:rFonts w:ascii="Times New Roman" w:hAnsi="Times New Roman"/>
          <w:sz w:val="24"/>
          <w:szCs w:val="24"/>
        </w:rPr>
        <w:t>;</w:t>
      </w:r>
    </w:p>
    <w:p w:rsidR="007B1ED3" w:rsidRPr="005A07D7" w:rsidRDefault="007B1ED3" w:rsidP="007B1ED3">
      <w:pPr>
        <w:pStyle w:val="ab"/>
        <w:tabs>
          <w:tab w:val="left" w:pos="993"/>
        </w:tabs>
        <w:spacing w:after="0" w:line="240" w:lineRule="auto"/>
        <w:ind w:left="0" w:firstLine="709"/>
        <w:jc w:val="both"/>
        <w:rPr>
          <w:rFonts w:ascii="Times New Roman" w:hAnsi="Times New Roman"/>
          <w:bCs/>
          <w:sz w:val="24"/>
          <w:szCs w:val="24"/>
        </w:rPr>
      </w:pPr>
      <w:r w:rsidRPr="005A07D7">
        <w:rPr>
          <w:rFonts w:ascii="Times New Roman" w:hAnsi="Times New Roman"/>
          <w:sz w:val="24"/>
          <w:szCs w:val="24"/>
        </w:rPr>
        <w:t>•</w:t>
      </w:r>
      <w:r w:rsidRPr="005A07D7">
        <w:rPr>
          <w:rFonts w:ascii="Times New Roman" w:hAnsi="Times New Roman"/>
          <w:sz w:val="24"/>
          <w:szCs w:val="24"/>
        </w:rPr>
        <w:tab/>
        <w:t xml:space="preserve">на уровне комбинации элементов известных методик, </w:t>
      </w:r>
      <w:r w:rsidRPr="005A07D7">
        <w:rPr>
          <w:rFonts w:ascii="Times New Roman" w:hAnsi="Times New Roman"/>
          <w:bCs/>
          <w:sz w:val="24"/>
          <w:szCs w:val="24"/>
        </w:rPr>
        <w:t>использования в  конкретных условиях новшества, уже применявшегося на других объектах.</w:t>
      </w:r>
    </w:p>
    <w:p w:rsidR="00E70C28" w:rsidRDefault="007B1ED3" w:rsidP="007B1ED3">
      <w:pPr>
        <w:pStyle w:val="ab"/>
        <w:tabs>
          <w:tab w:val="left" w:pos="993"/>
        </w:tabs>
        <w:spacing w:after="0" w:line="240" w:lineRule="auto"/>
        <w:ind w:left="0" w:firstLine="709"/>
        <w:jc w:val="both"/>
        <w:rPr>
          <w:rFonts w:ascii="Times New Roman" w:hAnsi="Times New Roman"/>
          <w:bCs/>
          <w:sz w:val="24"/>
          <w:szCs w:val="24"/>
        </w:rPr>
      </w:pPr>
      <w:r w:rsidRPr="005A07D7">
        <w:rPr>
          <w:rFonts w:ascii="Times New Roman" w:hAnsi="Times New Roman"/>
          <w:b/>
          <w:bCs/>
          <w:sz w:val="24"/>
          <w:szCs w:val="24"/>
        </w:rPr>
        <w:t>ПЕДАГОГИЧЕСКИЙ ОПЫТ</w:t>
      </w:r>
      <w:r w:rsidRPr="005A07D7">
        <w:rPr>
          <w:rFonts w:ascii="Times New Roman" w:hAnsi="Times New Roman"/>
          <w:bCs/>
          <w:sz w:val="24"/>
          <w:szCs w:val="24"/>
        </w:rPr>
        <w:t xml:space="preserve"> – интегральный результат профессиональной педагогической деятельности, отражающий уровень о</w:t>
      </w:r>
      <w:r w:rsidRPr="005A07D7">
        <w:rPr>
          <w:rFonts w:ascii="Times New Roman" w:hAnsi="Times New Roman"/>
          <w:bCs/>
          <w:sz w:val="24"/>
          <w:szCs w:val="24"/>
        </w:rPr>
        <w:t>в</w:t>
      </w:r>
      <w:r w:rsidRPr="005A07D7">
        <w:rPr>
          <w:rFonts w:ascii="Times New Roman" w:hAnsi="Times New Roman"/>
          <w:bCs/>
          <w:sz w:val="24"/>
          <w:szCs w:val="24"/>
        </w:rPr>
        <w:t xml:space="preserve">ладения педагогом совокупностью профессиональных компетенций, самостоятельно используемых им при реализации стоящих перед ним </w:t>
      </w:r>
    </w:p>
    <w:p w:rsidR="00E70C28" w:rsidRDefault="00E70C28" w:rsidP="007B1ED3">
      <w:pPr>
        <w:pStyle w:val="ab"/>
        <w:tabs>
          <w:tab w:val="left" w:pos="993"/>
        </w:tabs>
        <w:spacing w:after="0" w:line="240" w:lineRule="auto"/>
        <w:ind w:left="0" w:firstLine="709"/>
        <w:jc w:val="both"/>
        <w:rPr>
          <w:rFonts w:ascii="Times New Roman" w:hAnsi="Times New Roman"/>
          <w:bCs/>
          <w:sz w:val="24"/>
          <w:szCs w:val="24"/>
        </w:rPr>
      </w:pPr>
    </w:p>
    <w:p w:rsidR="00510312" w:rsidRPr="005A07D7" w:rsidRDefault="007B1ED3" w:rsidP="00E70C28">
      <w:pPr>
        <w:pStyle w:val="ab"/>
        <w:tabs>
          <w:tab w:val="left" w:pos="0"/>
        </w:tabs>
        <w:spacing w:after="0" w:line="240" w:lineRule="auto"/>
        <w:ind w:left="0"/>
        <w:jc w:val="both"/>
        <w:rPr>
          <w:rFonts w:ascii="Times New Roman" w:hAnsi="Times New Roman"/>
          <w:bCs/>
          <w:sz w:val="24"/>
          <w:szCs w:val="24"/>
        </w:rPr>
      </w:pPr>
      <w:r w:rsidRPr="005A07D7">
        <w:rPr>
          <w:rFonts w:ascii="Times New Roman" w:hAnsi="Times New Roman"/>
          <w:bCs/>
          <w:sz w:val="24"/>
          <w:szCs w:val="24"/>
        </w:rPr>
        <w:t xml:space="preserve">педагогических задач. Делится на </w:t>
      </w:r>
      <w:r w:rsidRPr="005A07D7">
        <w:rPr>
          <w:rFonts w:ascii="Times New Roman" w:hAnsi="Times New Roman"/>
          <w:bCs/>
          <w:i/>
          <w:sz w:val="24"/>
          <w:szCs w:val="24"/>
        </w:rPr>
        <w:t>передовой</w:t>
      </w:r>
      <w:r w:rsidRPr="005A07D7">
        <w:rPr>
          <w:rFonts w:ascii="Times New Roman" w:hAnsi="Times New Roman"/>
          <w:bCs/>
          <w:sz w:val="24"/>
          <w:szCs w:val="24"/>
        </w:rPr>
        <w:t xml:space="preserve"> педагогический опыт, возникающий из массового опыта, превосходящий его по отдельным п</w:t>
      </w:r>
      <w:r w:rsidRPr="005A07D7">
        <w:rPr>
          <w:rFonts w:ascii="Times New Roman" w:hAnsi="Times New Roman"/>
          <w:bCs/>
          <w:sz w:val="24"/>
          <w:szCs w:val="24"/>
        </w:rPr>
        <w:t>а</w:t>
      </w:r>
      <w:r w:rsidRPr="005A07D7">
        <w:rPr>
          <w:rFonts w:ascii="Times New Roman" w:hAnsi="Times New Roman"/>
          <w:bCs/>
          <w:sz w:val="24"/>
          <w:szCs w:val="24"/>
        </w:rPr>
        <w:t>раметрам или в целом, отличаясь от него по ряду признаков, важнейшими из которых являются: актуальность, новизна, воспроизводимость, эффективность и стабильность результа</w:t>
      </w:r>
    </w:p>
    <w:p w:rsidR="00DA6D5E" w:rsidRDefault="007B1ED3" w:rsidP="00510312">
      <w:pPr>
        <w:pStyle w:val="ab"/>
        <w:tabs>
          <w:tab w:val="left" w:pos="993"/>
        </w:tabs>
        <w:spacing w:after="0" w:line="240" w:lineRule="auto"/>
        <w:ind w:left="0"/>
        <w:jc w:val="both"/>
        <w:rPr>
          <w:rFonts w:ascii="Times New Roman" w:hAnsi="Times New Roman"/>
          <w:bCs/>
          <w:sz w:val="24"/>
          <w:szCs w:val="24"/>
        </w:rPr>
      </w:pPr>
      <w:r w:rsidRPr="005A07D7">
        <w:rPr>
          <w:rFonts w:ascii="Times New Roman" w:hAnsi="Times New Roman"/>
          <w:bCs/>
          <w:sz w:val="24"/>
          <w:szCs w:val="24"/>
        </w:rPr>
        <w:t xml:space="preserve">тов; </w:t>
      </w:r>
      <w:r w:rsidRPr="005A07D7">
        <w:rPr>
          <w:rFonts w:ascii="Times New Roman" w:hAnsi="Times New Roman"/>
          <w:bCs/>
          <w:i/>
          <w:sz w:val="24"/>
          <w:szCs w:val="24"/>
        </w:rPr>
        <w:t>новаторский (творческий)</w:t>
      </w:r>
      <w:r w:rsidRPr="005A07D7">
        <w:rPr>
          <w:rFonts w:ascii="Times New Roman" w:hAnsi="Times New Roman"/>
          <w:bCs/>
          <w:sz w:val="24"/>
          <w:szCs w:val="24"/>
        </w:rPr>
        <w:t xml:space="preserve"> педагогический опыт – высшая степень проявления передового педагогического опыта, характеризующаяся системной перестройкой педагогом своей деятельности на основе принципиально новой идеи или совокупностей идей (открытия), в резул</w:t>
      </w:r>
      <w:r w:rsidRPr="005A07D7">
        <w:rPr>
          <w:rFonts w:ascii="Times New Roman" w:hAnsi="Times New Roman"/>
          <w:bCs/>
          <w:sz w:val="24"/>
          <w:szCs w:val="24"/>
        </w:rPr>
        <w:t>ь</w:t>
      </w:r>
      <w:r w:rsidRPr="005A07D7">
        <w:rPr>
          <w:rFonts w:ascii="Times New Roman" w:hAnsi="Times New Roman"/>
          <w:bCs/>
          <w:sz w:val="24"/>
          <w:szCs w:val="24"/>
        </w:rPr>
        <w:t xml:space="preserve">тате чего достигается значительное и устойчивое повышение эффективности педагогической деятельности; </w:t>
      </w:r>
      <w:r w:rsidRPr="005A07D7">
        <w:rPr>
          <w:rFonts w:ascii="Times New Roman" w:hAnsi="Times New Roman"/>
          <w:bCs/>
          <w:i/>
          <w:sz w:val="24"/>
          <w:szCs w:val="24"/>
        </w:rPr>
        <w:t>инновационный опыт</w:t>
      </w:r>
      <w:r w:rsidRPr="005A07D7">
        <w:rPr>
          <w:rFonts w:ascii="Times New Roman" w:hAnsi="Times New Roman"/>
          <w:bCs/>
          <w:sz w:val="24"/>
          <w:szCs w:val="24"/>
        </w:rPr>
        <w:t xml:space="preserve"> – резул</w:t>
      </w:r>
      <w:r w:rsidRPr="005A07D7">
        <w:rPr>
          <w:rFonts w:ascii="Times New Roman" w:hAnsi="Times New Roman"/>
          <w:bCs/>
          <w:sz w:val="24"/>
          <w:szCs w:val="24"/>
        </w:rPr>
        <w:t>ь</w:t>
      </w:r>
      <w:r w:rsidRPr="005A07D7">
        <w:rPr>
          <w:rFonts w:ascii="Times New Roman" w:hAnsi="Times New Roman"/>
          <w:bCs/>
          <w:sz w:val="24"/>
          <w:szCs w:val="24"/>
        </w:rPr>
        <w:t>тат проектирования образовательной системы на основе определенной концептуальной идеи, обладающей  новизной на уровне  кардиналь</w:t>
      </w:r>
    </w:p>
    <w:p w:rsidR="00DA6D5E" w:rsidRDefault="00DA6D5E" w:rsidP="00510312">
      <w:pPr>
        <w:pStyle w:val="ab"/>
        <w:tabs>
          <w:tab w:val="left" w:pos="993"/>
        </w:tabs>
        <w:spacing w:after="0" w:line="240" w:lineRule="auto"/>
        <w:ind w:left="0"/>
        <w:jc w:val="both"/>
        <w:rPr>
          <w:rFonts w:ascii="Times New Roman" w:hAnsi="Times New Roman"/>
          <w:bCs/>
          <w:sz w:val="24"/>
          <w:szCs w:val="24"/>
        </w:rPr>
      </w:pPr>
    </w:p>
    <w:p w:rsidR="007B1ED3" w:rsidRPr="005A07D7" w:rsidRDefault="007B1ED3" w:rsidP="00510312">
      <w:pPr>
        <w:pStyle w:val="ab"/>
        <w:tabs>
          <w:tab w:val="left" w:pos="993"/>
        </w:tabs>
        <w:spacing w:after="0" w:line="240" w:lineRule="auto"/>
        <w:ind w:left="0"/>
        <w:jc w:val="both"/>
        <w:rPr>
          <w:rFonts w:ascii="Times New Roman" w:hAnsi="Times New Roman"/>
          <w:bCs/>
          <w:sz w:val="24"/>
          <w:szCs w:val="24"/>
        </w:rPr>
      </w:pPr>
      <w:r w:rsidRPr="005A07D7">
        <w:rPr>
          <w:rFonts w:ascii="Times New Roman" w:hAnsi="Times New Roman"/>
          <w:bCs/>
          <w:sz w:val="24"/>
          <w:szCs w:val="24"/>
        </w:rPr>
        <w:t>ного изменения образовательной действительности, «носителем» которого являются педагогические коллективы образовательных организ</w:t>
      </w:r>
      <w:r w:rsidRPr="005A07D7">
        <w:rPr>
          <w:rFonts w:ascii="Times New Roman" w:hAnsi="Times New Roman"/>
          <w:bCs/>
          <w:sz w:val="24"/>
          <w:szCs w:val="24"/>
        </w:rPr>
        <w:t>а</w:t>
      </w:r>
      <w:r w:rsidRPr="005A07D7">
        <w:rPr>
          <w:rFonts w:ascii="Times New Roman" w:hAnsi="Times New Roman"/>
          <w:bCs/>
          <w:sz w:val="24"/>
          <w:szCs w:val="24"/>
        </w:rPr>
        <w:t>ций.</w:t>
      </w:r>
    </w:p>
    <w:p w:rsidR="007B1ED3" w:rsidRPr="005A07D7" w:rsidRDefault="007B1ED3" w:rsidP="007B1ED3">
      <w:pPr>
        <w:pStyle w:val="ab"/>
        <w:tabs>
          <w:tab w:val="left" w:pos="993"/>
        </w:tabs>
        <w:spacing w:before="240" w:after="0" w:line="240" w:lineRule="auto"/>
        <w:ind w:left="0" w:firstLine="709"/>
        <w:jc w:val="both"/>
        <w:rPr>
          <w:rFonts w:ascii="Times New Roman" w:hAnsi="Times New Roman"/>
          <w:bCs/>
          <w:sz w:val="24"/>
          <w:szCs w:val="24"/>
        </w:rPr>
      </w:pPr>
      <w:r w:rsidRPr="005A07D7">
        <w:rPr>
          <w:rFonts w:ascii="Times New Roman" w:hAnsi="Times New Roman"/>
          <w:b/>
          <w:bCs/>
          <w:sz w:val="24"/>
          <w:szCs w:val="24"/>
        </w:rPr>
        <w:t>ПРОБЛЕМА</w:t>
      </w:r>
      <w:r w:rsidRPr="005A07D7">
        <w:rPr>
          <w:rFonts w:ascii="Times New Roman" w:hAnsi="Times New Roman"/>
          <w:bCs/>
          <w:sz w:val="24"/>
          <w:szCs w:val="24"/>
        </w:rPr>
        <w:t xml:space="preserve"> (в профессиональной педагогической деятельности) - несоответствие между потребностью в повышении эффективн</w:t>
      </w:r>
      <w:r w:rsidRPr="005A07D7">
        <w:rPr>
          <w:rFonts w:ascii="Times New Roman" w:hAnsi="Times New Roman"/>
          <w:bCs/>
          <w:sz w:val="24"/>
          <w:szCs w:val="24"/>
        </w:rPr>
        <w:t>о</w:t>
      </w:r>
      <w:r w:rsidRPr="005A07D7">
        <w:rPr>
          <w:rFonts w:ascii="Times New Roman" w:hAnsi="Times New Roman"/>
          <w:bCs/>
          <w:sz w:val="24"/>
          <w:szCs w:val="24"/>
        </w:rPr>
        <w:t>сти образовательной деятельности на основе новых (изменившихся) требований к образовательным результатам и отсутствие или недост</w:t>
      </w:r>
      <w:r w:rsidRPr="005A07D7">
        <w:rPr>
          <w:rFonts w:ascii="Times New Roman" w:hAnsi="Times New Roman"/>
          <w:bCs/>
          <w:sz w:val="24"/>
          <w:szCs w:val="24"/>
        </w:rPr>
        <w:t>а</w:t>
      </w:r>
      <w:r w:rsidRPr="005A07D7">
        <w:rPr>
          <w:rFonts w:ascii="Times New Roman" w:hAnsi="Times New Roman"/>
          <w:bCs/>
          <w:sz w:val="24"/>
          <w:szCs w:val="24"/>
        </w:rPr>
        <w:t>точная разработанность в массовой образовательной практике соответствующих способов (средств, технологий, методик)</w:t>
      </w:r>
    </w:p>
    <w:p w:rsidR="007B1ED3" w:rsidRPr="005A07D7" w:rsidRDefault="007B1ED3" w:rsidP="007B1ED3">
      <w:pPr>
        <w:pStyle w:val="ab"/>
        <w:tabs>
          <w:tab w:val="left" w:pos="993"/>
        </w:tabs>
        <w:spacing w:before="240" w:after="0" w:line="240" w:lineRule="auto"/>
        <w:ind w:left="0" w:firstLine="709"/>
        <w:jc w:val="both"/>
        <w:rPr>
          <w:rFonts w:ascii="Times New Roman" w:hAnsi="Times New Roman"/>
          <w:sz w:val="24"/>
          <w:szCs w:val="24"/>
          <w:lang w:eastAsia="ru-RU"/>
        </w:rPr>
      </w:pPr>
      <w:r w:rsidRPr="005A07D7">
        <w:rPr>
          <w:rFonts w:ascii="Times New Roman" w:hAnsi="Times New Roman"/>
          <w:b/>
          <w:bCs/>
          <w:sz w:val="24"/>
          <w:szCs w:val="24"/>
        </w:rPr>
        <w:t>РЕЗУЛЬТАТИВНОСТЬ</w:t>
      </w:r>
      <w:r w:rsidRPr="005A07D7">
        <w:rPr>
          <w:rFonts w:ascii="Times New Roman" w:hAnsi="Times New Roman"/>
          <w:bCs/>
          <w:sz w:val="24"/>
          <w:szCs w:val="24"/>
        </w:rPr>
        <w:t xml:space="preserve">  - </w:t>
      </w:r>
      <w:r w:rsidRPr="005A07D7">
        <w:rPr>
          <w:rFonts w:ascii="Times New Roman" w:hAnsi="Times New Roman"/>
          <w:sz w:val="24"/>
          <w:szCs w:val="24"/>
          <w:lang w:eastAsia="ru-RU"/>
        </w:rPr>
        <w:t>степень реализации запланированной деятельности и достижения запланированных результатов</w:t>
      </w:r>
    </w:p>
    <w:p w:rsidR="007B1ED3" w:rsidRPr="005A07D7" w:rsidRDefault="007B1ED3" w:rsidP="005A07D7">
      <w:pPr>
        <w:pStyle w:val="ab"/>
        <w:tabs>
          <w:tab w:val="left" w:pos="993"/>
        </w:tabs>
        <w:spacing w:before="240" w:after="0" w:line="240" w:lineRule="auto"/>
        <w:ind w:left="0" w:firstLine="709"/>
        <w:jc w:val="both"/>
        <w:rPr>
          <w:rFonts w:ascii="Times New Roman" w:hAnsi="Times New Roman"/>
          <w:bCs/>
          <w:sz w:val="24"/>
          <w:szCs w:val="24"/>
        </w:rPr>
      </w:pPr>
      <w:r w:rsidRPr="005A07D7">
        <w:rPr>
          <w:rFonts w:ascii="Times New Roman" w:hAnsi="Times New Roman"/>
          <w:b/>
          <w:bCs/>
          <w:sz w:val="24"/>
          <w:szCs w:val="24"/>
        </w:rPr>
        <w:t>РЕЗУЛЬТАТИВНОСТЬ (профессиональной педагогической деятельности)</w:t>
      </w:r>
      <w:r w:rsidRPr="005A07D7">
        <w:rPr>
          <w:rFonts w:ascii="Times New Roman" w:hAnsi="Times New Roman"/>
          <w:bCs/>
          <w:sz w:val="24"/>
          <w:szCs w:val="24"/>
        </w:rPr>
        <w:t xml:space="preserve"> – соответствие образовательных результатов норм</w:t>
      </w:r>
      <w:r w:rsidRPr="005A07D7">
        <w:rPr>
          <w:rFonts w:ascii="Times New Roman" w:hAnsi="Times New Roman"/>
          <w:bCs/>
          <w:sz w:val="24"/>
          <w:szCs w:val="24"/>
        </w:rPr>
        <w:t>а</w:t>
      </w:r>
      <w:r w:rsidRPr="005A07D7">
        <w:rPr>
          <w:rFonts w:ascii="Times New Roman" w:hAnsi="Times New Roman"/>
          <w:bCs/>
          <w:sz w:val="24"/>
          <w:szCs w:val="24"/>
        </w:rPr>
        <w:t xml:space="preserve">тивным требованиям (например, у учителя – это наличие личностных, метапредметных и предметных результатов, а также наличие уровней базового (выпускник научится) и повышенного (выпускник получит возможность научиться). Результативность оценивается в параметрах: </w:t>
      </w:r>
      <w:r w:rsidRPr="005A07D7">
        <w:rPr>
          <w:rFonts w:ascii="Times New Roman" w:hAnsi="Times New Roman"/>
          <w:bCs/>
          <w:i/>
          <w:sz w:val="24"/>
          <w:szCs w:val="24"/>
        </w:rPr>
        <w:t>стабильность</w:t>
      </w:r>
      <w:r w:rsidRPr="005A07D7">
        <w:rPr>
          <w:rFonts w:ascii="Times New Roman" w:hAnsi="Times New Roman"/>
          <w:bCs/>
          <w:sz w:val="24"/>
          <w:szCs w:val="24"/>
        </w:rPr>
        <w:t xml:space="preserve"> – устойчивость высоких образовательных результатов на протяжении определенного времени; </w:t>
      </w:r>
      <w:r w:rsidRPr="005A07D7">
        <w:rPr>
          <w:rFonts w:ascii="Times New Roman" w:hAnsi="Times New Roman"/>
          <w:bCs/>
          <w:i/>
          <w:sz w:val="24"/>
          <w:szCs w:val="24"/>
        </w:rPr>
        <w:t>оптимальность</w:t>
      </w:r>
      <w:r w:rsidRPr="005A07D7">
        <w:rPr>
          <w:rFonts w:ascii="Times New Roman" w:hAnsi="Times New Roman"/>
          <w:bCs/>
          <w:sz w:val="24"/>
          <w:szCs w:val="24"/>
        </w:rPr>
        <w:t xml:space="preserve"> - достижение наилучших образовательных результатов при наименьшей затрате сил и времени педагогов и обучающихся (воспитанников); </w:t>
      </w:r>
      <w:r w:rsidRPr="005A07D7">
        <w:rPr>
          <w:rFonts w:ascii="Times New Roman" w:hAnsi="Times New Roman"/>
          <w:bCs/>
          <w:i/>
          <w:sz w:val="24"/>
          <w:szCs w:val="24"/>
        </w:rPr>
        <w:t>перспекти</w:t>
      </w:r>
      <w:r w:rsidRPr="005A07D7">
        <w:rPr>
          <w:rFonts w:ascii="Times New Roman" w:hAnsi="Times New Roman"/>
          <w:bCs/>
          <w:i/>
          <w:sz w:val="24"/>
          <w:szCs w:val="24"/>
        </w:rPr>
        <w:t>в</w:t>
      </w:r>
      <w:r w:rsidRPr="005A07D7">
        <w:rPr>
          <w:rFonts w:ascii="Times New Roman" w:hAnsi="Times New Roman"/>
          <w:bCs/>
          <w:i/>
          <w:sz w:val="24"/>
          <w:szCs w:val="24"/>
        </w:rPr>
        <w:t>ность</w:t>
      </w:r>
      <w:r w:rsidRPr="005A07D7">
        <w:rPr>
          <w:rFonts w:ascii="Times New Roman" w:hAnsi="Times New Roman"/>
          <w:bCs/>
          <w:sz w:val="24"/>
          <w:szCs w:val="24"/>
        </w:rPr>
        <w:t xml:space="preserve"> – возможность улучшения, обогащения, углубления образовательных результатов как в деятельности самого педагога, так и других.</w:t>
      </w:r>
    </w:p>
    <w:p w:rsidR="007B1ED3" w:rsidRPr="005A07D7" w:rsidRDefault="007B1ED3" w:rsidP="007B1ED3">
      <w:pPr>
        <w:pStyle w:val="ab"/>
        <w:tabs>
          <w:tab w:val="left" w:pos="993"/>
        </w:tabs>
        <w:spacing w:before="240" w:after="0" w:line="240" w:lineRule="auto"/>
        <w:ind w:left="0" w:firstLine="709"/>
        <w:jc w:val="both"/>
        <w:rPr>
          <w:rFonts w:ascii="Times New Roman" w:hAnsi="Times New Roman"/>
          <w:bCs/>
          <w:sz w:val="24"/>
          <w:szCs w:val="24"/>
        </w:rPr>
      </w:pPr>
      <w:r w:rsidRPr="005A07D7">
        <w:rPr>
          <w:rFonts w:ascii="Times New Roman" w:hAnsi="Times New Roman"/>
          <w:b/>
          <w:bCs/>
          <w:sz w:val="24"/>
          <w:szCs w:val="24"/>
        </w:rPr>
        <w:t>ТРАНСЛЯЦИЯ</w:t>
      </w:r>
      <w:r w:rsidRPr="005A07D7">
        <w:rPr>
          <w:rFonts w:ascii="Times New Roman" w:hAnsi="Times New Roman"/>
          <w:bCs/>
          <w:sz w:val="24"/>
          <w:szCs w:val="24"/>
        </w:rPr>
        <w:t xml:space="preserve"> (личного вклада \ практических достижений) - осуществляемые с целью пропаганды и распространения системат</w:t>
      </w:r>
      <w:r w:rsidRPr="005A07D7">
        <w:rPr>
          <w:rFonts w:ascii="Times New Roman" w:hAnsi="Times New Roman"/>
          <w:bCs/>
          <w:sz w:val="24"/>
          <w:szCs w:val="24"/>
        </w:rPr>
        <w:t>и</w:t>
      </w:r>
      <w:r w:rsidRPr="005A07D7">
        <w:rPr>
          <w:rFonts w:ascii="Times New Roman" w:hAnsi="Times New Roman"/>
          <w:bCs/>
          <w:sz w:val="24"/>
          <w:szCs w:val="24"/>
        </w:rPr>
        <w:t>зация и оформление личного вклада \ практических достижений в виде структурного описания, устанавливающего взаимосвязи между эл</w:t>
      </w:r>
      <w:r w:rsidRPr="005A07D7">
        <w:rPr>
          <w:rFonts w:ascii="Times New Roman" w:hAnsi="Times New Roman"/>
          <w:bCs/>
          <w:sz w:val="24"/>
          <w:szCs w:val="24"/>
        </w:rPr>
        <w:t>е</w:t>
      </w:r>
      <w:r w:rsidRPr="005A07D7">
        <w:rPr>
          <w:rFonts w:ascii="Times New Roman" w:hAnsi="Times New Roman"/>
          <w:bCs/>
          <w:sz w:val="24"/>
          <w:szCs w:val="24"/>
        </w:rPr>
        <w:t xml:space="preserve">ментами, деталями, отдельными действиями и приемами, применяемыми педагогом в профессиональной деятельности, причинно-следственные отношения, существующие внутри педагогической системы. Существуют следующие уровни трансляции: </w:t>
      </w:r>
      <w:r w:rsidRPr="005A07D7">
        <w:rPr>
          <w:rFonts w:ascii="Times New Roman" w:hAnsi="Times New Roman"/>
          <w:bCs/>
          <w:i/>
          <w:sz w:val="24"/>
          <w:szCs w:val="24"/>
        </w:rPr>
        <w:t>практический ур</w:t>
      </w:r>
      <w:r w:rsidRPr="005A07D7">
        <w:rPr>
          <w:rFonts w:ascii="Times New Roman" w:hAnsi="Times New Roman"/>
          <w:bCs/>
          <w:i/>
          <w:sz w:val="24"/>
          <w:szCs w:val="24"/>
        </w:rPr>
        <w:t>о</w:t>
      </w:r>
      <w:r w:rsidRPr="005A07D7">
        <w:rPr>
          <w:rFonts w:ascii="Times New Roman" w:hAnsi="Times New Roman"/>
          <w:bCs/>
          <w:i/>
          <w:sz w:val="24"/>
          <w:szCs w:val="24"/>
        </w:rPr>
        <w:t>вень</w:t>
      </w:r>
      <w:r w:rsidRPr="005A07D7">
        <w:rPr>
          <w:rFonts w:ascii="Times New Roman" w:hAnsi="Times New Roman"/>
          <w:bCs/>
          <w:sz w:val="24"/>
          <w:szCs w:val="24"/>
        </w:rPr>
        <w:t xml:space="preserve">: открытый урок (показ приемов и методов работы);  семинар-практикум (описание отдельных приемов и методов работы); творческий отчет (показ достижений); конференции, выставки (показ системы работы); </w:t>
      </w:r>
      <w:r w:rsidRPr="005A07D7">
        <w:rPr>
          <w:rFonts w:ascii="Times New Roman" w:hAnsi="Times New Roman"/>
          <w:bCs/>
          <w:i/>
          <w:sz w:val="24"/>
          <w:szCs w:val="24"/>
        </w:rPr>
        <w:t>методический уровень</w:t>
      </w:r>
      <w:r w:rsidRPr="005A07D7">
        <w:rPr>
          <w:rFonts w:ascii="Times New Roman" w:hAnsi="Times New Roman"/>
          <w:bCs/>
          <w:sz w:val="24"/>
          <w:szCs w:val="24"/>
        </w:rPr>
        <w:t xml:space="preserve">: педагогические чтения (представление ведущей </w:t>
      </w:r>
      <w:r w:rsidRPr="005A07D7">
        <w:rPr>
          <w:rFonts w:ascii="Times New Roman" w:hAnsi="Times New Roman"/>
          <w:bCs/>
          <w:spacing w:val="-4"/>
          <w:sz w:val="24"/>
          <w:szCs w:val="24"/>
        </w:rPr>
        <w:t xml:space="preserve">педагогической идеи); методические разработки (представление деятельностного аспекта личного вклада, условий его формирования); </w:t>
      </w:r>
      <w:r w:rsidRPr="005A07D7">
        <w:rPr>
          <w:rFonts w:ascii="Times New Roman" w:hAnsi="Times New Roman"/>
          <w:bCs/>
          <w:i/>
          <w:spacing w:val="-4"/>
          <w:sz w:val="24"/>
          <w:szCs w:val="24"/>
        </w:rPr>
        <w:t>научный уровень</w:t>
      </w:r>
      <w:r w:rsidRPr="005A07D7">
        <w:rPr>
          <w:rFonts w:ascii="Times New Roman" w:hAnsi="Times New Roman"/>
          <w:bCs/>
          <w:spacing w:val="-4"/>
          <w:sz w:val="24"/>
          <w:szCs w:val="24"/>
        </w:rPr>
        <w:t xml:space="preserve"> (теоретический анализ): публикации, статьи, сборники, монографии и др</w:t>
      </w:r>
      <w:r w:rsidRPr="005A07D7">
        <w:rPr>
          <w:rFonts w:ascii="Times New Roman" w:hAnsi="Times New Roman"/>
          <w:bCs/>
          <w:sz w:val="24"/>
          <w:szCs w:val="24"/>
        </w:rPr>
        <w:t>.</w:t>
      </w:r>
    </w:p>
    <w:p w:rsidR="007B1ED3" w:rsidRPr="005A07D7" w:rsidRDefault="007B1ED3" w:rsidP="007B1ED3">
      <w:pPr>
        <w:pStyle w:val="ab"/>
        <w:tabs>
          <w:tab w:val="left" w:pos="993"/>
        </w:tabs>
        <w:spacing w:before="240" w:after="0" w:line="240" w:lineRule="auto"/>
        <w:ind w:left="0" w:firstLine="709"/>
        <w:jc w:val="both"/>
        <w:rPr>
          <w:rFonts w:ascii="Times New Roman" w:hAnsi="Times New Roman"/>
          <w:bCs/>
          <w:sz w:val="24"/>
          <w:szCs w:val="24"/>
        </w:rPr>
      </w:pPr>
      <w:r w:rsidRPr="005A07D7">
        <w:rPr>
          <w:rFonts w:ascii="Times New Roman" w:hAnsi="Times New Roman"/>
          <w:bCs/>
          <w:sz w:val="24"/>
          <w:szCs w:val="24"/>
        </w:rPr>
        <w:t xml:space="preserve"> </w:t>
      </w:r>
      <w:r w:rsidRPr="005A07D7">
        <w:rPr>
          <w:rFonts w:ascii="Times New Roman" w:hAnsi="Times New Roman"/>
          <w:b/>
          <w:bCs/>
          <w:sz w:val="24"/>
          <w:szCs w:val="24"/>
        </w:rPr>
        <w:t>ЦЕЛЬ</w:t>
      </w:r>
      <w:r w:rsidRPr="005A07D7">
        <w:rPr>
          <w:rFonts w:ascii="Times New Roman" w:hAnsi="Times New Roman"/>
          <w:bCs/>
          <w:sz w:val="24"/>
          <w:szCs w:val="24"/>
        </w:rPr>
        <w:t xml:space="preserve"> – точка завершения процесса деятельности, описываемая через совокупность результатов, состояний, последствий и проду</w:t>
      </w:r>
      <w:r w:rsidRPr="005A07D7">
        <w:rPr>
          <w:rFonts w:ascii="Times New Roman" w:hAnsi="Times New Roman"/>
          <w:bCs/>
          <w:sz w:val="24"/>
          <w:szCs w:val="24"/>
        </w:rPr>
        <w:t>к</w:t>
      </w:r>
      <w:r w:rsidRPr="005A07D7">
        <w:rPr>
          <w:rFonts w:ascii="Times New Roman" w:hAnsi="Times New Roman"/>
          <w:bCs/>
          <w:sz w:val="24"/>
          <w:szCs w:val="24"/>
        </w:rPr>
        <w:t xml:space="preserve">тов деятельности; </w:t>
      </w:r>
      <w:r w:rsidRPr="005A07D7">
        <w:rPr>
          <w:rFonts w:ascii="Times New Roman" w:hAnsi="Times New Roman"/>
          <w:sz w:val="24"/>
          <w:szCs w:val="24"/>
          <w:lang w:eastAsia="ru-RU"/>
        </w:rPr>
        <w:t xml:space="preserve">конечный результат, на который преднамеренно направлен процесс. Цель конкретизируется в задачах, которые </w:t>
      </w:r>
      <w:r w:rsidRPr="005A07D7">
        <w:rPr>
          <w:rFonts w:ascii="Times New Roman" w:hAnsi="Times New Roman"/>
          <w:bCs/>
          <w:sz w:val="24"/>
          <w:szCs w:val="24"/>
        </w:rPr>
        <w:t>раскрыв</w:t>
      </w:r>
      <w:r w:rsidRPr="005A07D7">
        <w:rPr>
          <w:rFonts w:ascii="Times New Roman" w:hAnsi="Times New Roman"/>
          <w:bCs/>
          <w:sz w:val="24"/>
          <w:szCs w:val="24"/>
        </w:rPr>
        <w:t>а</w:t>
      </w:r>
      <w:r w:rsidRPr="005A07D7">
        <w:rPr>
          <w:rFonts w:ascii="Times New Roman" w:hAnsi="Times New Roman"/>
          <w:bCs/>
          <w:sz w:val="24"/>
          <w:szCs w:val="24"/>
        </w:rPr>
        <w:t xml:space="preserve">ют, что нужно сделать,  чтобы цель была достигнута, избирая те или иные формы, методы и приемы. </w:t>
      </w:r>
    </w:p>
    <w:p w:rsidR="005D2A9D" w:rsidRDefault="007B1ED3" w:rsidP="007B1ED3">
      <w:pPr>
        <w:autoSpaceDE w:val="0"/>
        <w:autoSpaceDN w:val="0"/>
        <w:adjustRightInd w:val="0"/>
        <w:ind w:firstLine="709"/>
        <w:jc w:val="both"/>
        <w:rPr>
          <w:sz w:val="24"/>
          <w:szCs w:val="24"/>
          <w:shd w:val="clear" w:color="auto" w:fill="FFFFFF"/>
        </w:rPr>
      </w:pPr>
      <w:r w:rsidRPr="005A07D7">
        <w:rPr>
          <w:b/>
          <w:sz w:val="24"/>
          <w:szCs w:val="24"/>
        </w:rPr>
        <w:t>ЭФФЕКТ</w:t>
      </w:r>
      <w:r w:rsidRPr="005A07D7">
        <w:rPr>
          <w:sz w:val="24"/>
          <w:szCs w:val="24"/>
        </w:rPr>
        <w:t xml:space="preserve"> (профессиональной педагогической деятельности) – уровень </w:t>
      </w:r>
      <w:r w:rsidRPr="005A07D7">
        <w:rPr>
          <w:sz w:val="24"/>
          <w:szCs w:val="24"/>
          <w:shd w:val="clear" w:color="auto" w:fill="FFFFFF"/>
        </w:rPr>
        <w:t>улучшения, обогащения, преобразования существующей о</w:t>
      </w:r>
      <w:r w:rsidRPr="005A07D7">
        <w:rPr>
          <w:sz w:val="24"/>
          <w:szCs w:val="24"/>
          <w:shd w:val="clear" w:color="auto" w:fill="FFFFFF"/>
        </w:rPr>
        <w:t>б</w:t>
      </w:r>
      <w:r w:rsidRPr="005A07D7">
        <w:rPr>
          <w:sz w:val="24"/>
          <w:szCs w:val="24"/>
          <w:shd w:val="clear" w:color="auto" w:fill="FFFFFF"/>
        </w:rPr>
        <w:t xml:space="preserve">разовательной ситуации, достигаемый за счет профессиональной деятельности педагога. </w:t>
      </w:r>
    </w:p>
    <w:sectPr w:rsidR="005D2A9D" w:rsidSect="00235A5C">
      <w:footerReference w:type="even" r:id="rId13"/>
      <w:footerReference w:type="default" r:id="rId14"/>
      <w:pgSz w:w="16838" w:h="11906" w:orient="landscape"/>
      <w:pgMar w:top="899" w:right="1134" w:bottom="1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A36" w:rsidRDefault="00776A36">
      <w:r>
        <w:separator/>
      </w:r>
    </w:p>
  </w:endnote>
  <w:endnote w:type="continuationSeparator" w:id="0">
    <w:p w:rsidR="00776A36" w:rsidRDefault="00776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Palatino Linotype">
    <w:panose1 w:val="02040502050505030304"/>
    <w:charset w:val="CC"/>
    <w:family w:val="roman"/>
    <w:pitch w:val="variable"/>
    <w:sig w:usb0="E0000387" w:usb1="40000013" w:usb2="00000000" w:usb3="00000000" w:csb0="0000019F" w:csb1="00000000"/>
  </w:font>
  <w:font w:name="TimesNewRomanPS-BoldMT">
    <w:altName w:val="Times New Roman"/>
    <w:panose1 w:val="00000000000000000000"/>
    <w:charset w:val="00"/>
    <w:family w:val="roman"/>
    <w:notTrueType/>
    <w:pitch w:val="default"/>
    <w:sig w:usb0="00000001" w:usb1="00000000" w:usb2="00000000" w:usb3="00000000" w:csb0="00000005"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FA8" w:rsidRDefault="00150166" w:rsidP="00EB4C65">
    <w:pPr>
      <w:pStyle w:val="af1"/>
      <w:framePr w:wrap="around" w:vAnchor="text" w:hAnchor="margin" w:xAlign="right" w:y="1"/>
      <w:rPr>
        <w:rStyle w:val="a5"/>
      </w:rPr>
    </w:pPr>
    <w:r>
      <w:rPr>
        <w:rStyle w:val="a5"/>
      </w:rPr>
      <w:fldChar w:fldCharType="begin"/>
    </w:r>
    <w:r w:rsidR="00255FA8">
      <w:rPr>
        <w:rStyle w:val="a5"/>
      </w:rPr>
      <w:instrText xml:space="preserve">PAGE  </w:instrText>
    </w:r>
    <w:r>
      <w:rPr>
        <w:rStyle w:val="a5"/>
      </w:rPr>
      <w:fldChar w:fldCharType="end"/>
    </w:r>
  </w:p>
  <w:p w:rsidR="00255FA8" w:rsidRDefault="00255FA8" w:rsidP="00EB4C65">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FA8" w:rsidRDefault="00255FA8" w:rsidP="00EB4C65">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A36" w:rsidRDefault="00776A36">
      <w:r>
        <w:separator/>
      </w:r>
    </w:p>
  </w:footnote>
  <w:footnote w:type="continuationSeparator" w:id="0">
    <w:p w:rsidR="00776A36" w:rsidRDefault="00776A36">
      <w:r>
        <w:continuationSeparator/>
      </w:r>
    </w:p>
  </w:footnote>
  <w:footnote w:id="1">
    <w:p w:rsidR="00255FA8" w:rsidRPr="005A07D7" w:rsidRDefault="00255FA8" w:rsidP="00D70015">
      <w:pPr>
        <w:pStyle w:val="a7"/>
        <w:rPr>
          <w:rFonts w:ascii="Times New Roman" w:hAnsi="Times New Roman"/>
        </w:rPr>
      </w:pPr>
      <w:r>
        <w:rPr>
          <w:rStyle w:val="af0"/>
          <w:rFonts w:ascii="Times New Roman" w:hAnsi="Times New Roman"/>
        </w:rPr>
        <w:footnoteRef/>
      </w:r>
      <w:r>
        <w:tab/>
      </w:r>
      <w:r w:rsidRPr="005A07D7">
        <w:rPr>
          <w:rFonts w:ascii="Times New Roman" w:hAnsi="Times New Roman"/>
        </w:rPr>
        <w:t xml:space="preserve"> Овчарова Р.В. Практическая психология образования: Учебное пособие для студ.психол. фак. университетов 2-е изд., стер. – М.:Изд. центр «Академия», 2005.- С.7-8.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FA8" w:rsidRDefault="00150166" w:rsidP="00471E90">
    <w:pPr>
      <w:pStyle w:val="a4"/>
      <w:framePr w:wrap="around" w:vAnchor="text" w:hAnchor="margin" w:xAlign="center" w:y="1"/>
      <w:rPr>
        <w:rStyle w:val="a5"/>
      </w:rPr>
    </w:pPr>
    <w:r>
      <w:rPr>
        <w:rStyle w:val="a5"/>
      </w:rPr>
      <w:fldChar w:fldCharType="begin"/>
    </w:r>
    <w:r w:rsidR="00255FA8">
      <w:rPr>
        <w:rStyle w:val="a5"/>
      </w:rPr>
      <w:instrText xml:space="preserve">PAGE  </w:instrText>
    </w:r>
    <w:r>
      <w:rPr>
        <w:rStyle w:val="a5"/>
      </w:rPr>
      <w:fldChar w:fldCharType="end"/>
    </w:r>
  </w:p>
  <w:p w:rsidR="00255FA8" w:rsidRDefault="00255FA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FA8" w:rsidRDefault="00150166" w:rsidP="007B5CE4">
    <w:pPr>
      <w:pStyle w:val="a4"/>
      <w:framePr w:wrap="around" w:vAnchor="text" w:hAnchor="margin" w:xAlign="center" w:y="1"/>
      <w:rPr>
        <w:rStyle w:val="a5"/>
      </w:rPr>
    </w:pPr>
    <w:r>
      <w:rPr>
        <w:rStyle w:val="a5"/>
      </w:rPr>
      <w:fldChar w:fldCharType="begin"/>
    </w:r>
    <w:r w:rsidR="00255FA8">
      <w:rPr>
        <w:rStyle w:val="a5"/>
      </w:rPr>
      <w:instrText xml:space="preserve">PAGE  </w:instrText>
    </w:r>
    <w:r>
      <w:rPr>
        <w:rStyle w:val="a5"/>
      </w:rPr>
      <w:fldChar w:fldCharType="separate"/>
    </w:r>
    <w:r w:rsidR="005A123C">
      <w:rPr>
        <w:rStyle w:val="a5"/>
        <w:noProof/>
      </w:rPr>
      <w:t>60</w:t>
    </w:r>
    <w:r>
      <w:rPr>
        <w:rStyle w:val="a5"/>
      </w:rPr>
      <w:fldChar w:fldCharType="end"/>
    </w:r>
  </w:p>
  <w:p w:rsidR="00255FA8" w:rsidRDefault="00255FA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800"/>
        </w:tabs>
        <w:ind w:left="1800" w:hanging="360"/>
      </w:pPr>
      <w:rPr>
        <w:rFonts w:ascii="Symbol" w:hAnsi="Symbol"/>
        <w:sz w:val="20"/>
        <w:szCs w:val="20"/>
      </w:rPr>
    </w:lvl>
  </w:abstractNum>
  <w:abstractNum w:abstractNumId="1">
    <w:nsid w:val="00000002"/>
    <w:multiLevelType w:val="singleLevel"/>
    <w:tmpl w:val="00000002"/>
    <w:name w:val="WW8Num3"/>
    <w:lvl w:ilvl="0">
      <w:start w:val="1"/>
      <w:numFmt w:val="bullet"/>
      <w:lvlText w:val=""/>
      <w:lvlJc w:val="left"/>
      <w:pPr>
        <w:tabs>
          <w:tab w:val="num" w:pos="1800"/>
        </w:tabs>
        <w:ind w:left="1800" w:hanging="360"/>
      </w:pPr>
      <w:rPr>
        <w:rFonts w:ascii="Symbol" w:hAnsi="Symbol"/>
        <w:sz w:val="20"/>
        <w:szCs w:val="20"/>
      </w:rPr>
    </w:lvl>
  </w:abstractNum>
  <w:abstractNum w:abstractNumId="2">
    <w:nsid w:val="00000003"/>
    <w:multiLevelType w:val="singleLevel"/>
    <w:tmpl w:val="00000003"/>
    <w:name w:val="WW8Num6"/>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8"/>
    <w:lvl w:ilvl="0">
      <w:start w:val="3"/>
      <w:numFmt w:val="decimal"/>
      <w:lvlText w:val="%1."/>
      <w:lvlJc w:val="left"/>
      <w:pPr>
        <w:tabs>
          <w:tab w:val="num" w:pos="420"/>
        </w:tabs>
        <w:ind w:left="420" w:hanging="420"/>
      </w:pPr>
    </w:lvl>
    <w:lvl w:ilvl="1">
      <w:start w:val="4"/>
      <w:numFmt w:val="decimal"/>
      <w:lvlText w:val="%1.%2."/>
      <w:lvlJc w:val="left"/>
      <w:pPr>
        <w:tabs>
          <w:tab w:val="num" w:pos="1789"/>
        </w:tabs>
        <w:ind w:left="1789" w:hanging="720"/>
      </w:pPr>
    </w:lvl>
    <w:lvl w:ilvl="2">
      <w:start w:val="1"/>
      <w:numFmt w:val="decimal"/>
      <w:lvlText w:val="%1.%2.%3."/>
      <w:lvlJc w:val="left"/>
      <w:pPr>
        <w:tabs>
          <w:tab w:val="num" w:pos="2858"/>
        </w:tabs>
        <w:ind w:left="2858" w:hanging="720"/>
      </w:pPr>
    </w:lvl>
    <w:lvl w:ilvl="3">
      <w:start w:val="1"/>
      <w:numFmt w:val="decimal"/>
      <w:lvlText w:val="%1.%2.%3.%4."/>
      <w:lvlJc w:val="left"/>
      <w:pPr>
        <w:tabs>
          <w:tab w:val="num" w:pos="4287"/>
        </w:tabs>
        <w:ind w:left="4287" w:hanging="1080"/>
      </w:pPr>
    </w:lvl>
    <w:lvl w:ilvl="4">
      <w:start w:val="1"/>
      <w:numFmt w:val="decimal"/>
      <w:lvlText w:val="%1.%2.%3.%4.%5."/>
      <w:lvlJc w:val="left"/>
      <w:pPr>
        <w:tabs>
          <w:tab w:val="num" w:pos="5356"/>
        </w:tabs>
        <w:ind w:left="5356" w:hanging="1080"/>
      </w:pPr>
    </w:lvl>
    <w:lvl w:ilvl="5">
      <w:start w:val="1"/>
      <w:numFmt w:val="decimal"/>
      <w:lvlText w:val="%1.%2.%3.%4.%5.%6."/>
      <w:lvlJc w:val="left"/>
      <w:pPr>
        <w:tabs>
          <w:tab w:val="num" w:pos="6785"/>
        </w:tabs>
        <w:ind w:left="6785" w:hanging="1440"/>
      </w:pPr>
    </w:lvl>
    <w:lvl w:ilvl="6">
      <w:start w:val="1"/>
      <w:numFmt w:val="decimal"/>
      <w:lvlText w:val="%1.%2.%3.%4.%5.%6.%7."/>
      <w:lvlJc w:val="left"/>
      <w:pPr>
        <w:tabs>
          <w:tab w:val="num" w:pos="8214"/>
        </w:tabs>
        <w:ind w:left="8214" w:hanging="1800"/>
      </w:pPr>
    </w:lvl>
    <w:lvl w:ilvl="7">
      <w:start w:val="1"/>
      <w:numFmt w:val="decimal"/>
      <w:lvlText w:val="%1.%2.%3.%4.%5.%6.%7.%8."/>
      <w:lvlJc w:val="left"/>
      <w:pPr>
        <w:tabs>
          <w:tab w:val="num" w:pos="9283"/>
        </w:tabs>
        <w:ind w:left="9283" w:hanging="1800"/>
      </w:pPr>
    </w:lvl>
    <w:lvl w:ilvl="8">
      <w:start w:val="1"/>
      <w:numFmt w:val="decimal"/>
      <w:lvlText w:val="%1.%2.%3.%4.%5.%6.%7.%8.%9."/>
      <w:lvlJc w:val="left"/>
      <w:pPr>
        <w:tabs>
          <w:tab w:val="num" w:pos="10712"/>
        </w:tabs>
        <w:ind w:left="10712" w:hanging="2160"/>
      </w:pPr>
    </w:lvl>
  </w:abstractNum>
  <w:abstractNum w:abstractNumId="4">
    <w:nsid w:val="00000007"/>
    <w:multiLevelType w:val="singleLevel"/>
    <w:tmpl w:val="00000007"/>
    <w:name w:val="WW8Num12"/>
    <w:lvl w:ilvl="0">
      <w:start w:val="1"/>
      <w:numFmt w:val="bullet"/>
      <w:lvlText w:val=""/>
      <w:lvlJc w:val="left"/>
      <w:pPr>
        <w:tabs>
          <w:tab w:val="num" w:pos="1800"/>
        </w:tabs>
        <w:ind w:left="1800" w:hanging="360"/>
      </w:pPr>
      <w:rPr>
        <w:rFonts w:ascii="Symbol" w:hAnsi="Symbol"/>
        <w:sz w:val="20"/>
        <w:szCs w:val="20"/>
      </w:rPr>
    </w:lvl>
  </w:abstractNum>
  <w:abstractNum w:abstractNumId="5">
    <w:nsid w:val="00000008"/>
    <w:multiLevelType w:val="singleLevel"/>
    <w:tmpl w:val="00000008"/>
    <w:name w:val="WW8Num13"/>
    <w:lvl w:ilvl="0">
      <w:start w:val="1"/>
      <w:numFmt w:val="bullet"/>
      <w:lvlText w:val=""/>
      <w:lvlJc w:val="left"/>
      <w:pPr>
        <w:tabs>
          <w:tab w:val="num" w:pos="1080"/>
        </w:tabs>
        <w:ind w:left="1080" w:hanging="360"/>
      </w:pPr>
      <w:rPr>
        <w:rFonts w:ascii="Symbol" w:hAnsi="Symbol"/>
        <w:sz w:val="20"/>
        <w:szCs w:val="20"/>
      </w:rPr>
    </w:lvl>
  </w:abstractNum>
  <w:abstractNum w:abstractNumId="6">
    <w:nsid w:val="0000000A"/>
    <w:multiLevelType w:val="singleLevel"/>
    <w:tmpl w:val="0000000A"/>
    <w:name w:val="WW8Num16"/>
    <w:lvl w:ilvl="0">
      <w:start w:val="1"/>
      <w:numFmt w:val="bullet"/>
      <w:lvlText w:val=""/>
      <w:lvlJc w:val="left"/>
      <w:pPr>
        <w:tabs>
          <w:tab w:val="num" w:pos="1800"/>
        </w:tabs>
        <w:ind w:left="1800" w:hanging="360"/>
      </w:pPr>
      <w:rPr>
        <w:rFonts w:ascii="Symbol" w:hAnsi="Symbol"/>
        <w:sz w:val="20"/>
        <w:szCs w:val="20"/>
      </w:rPr>
    </w:lvl>
  </w:abstractNum>
  <w:abstractNum w:abstractNumId="7">
    <w:nsid w:val="0000000B"/>
    <w:multiLevelType w:val="singleLevel"/>
    <w:tmpl w:val="0000000B"/>
    <w:name w:val="WW8Num18"/>
    <w:lvl w:ilvl="0">
      <w:start w:val="1"/>
      <w:numFmt w:val="bullet"/>
      <w:lvlText w:val=""/>
      <w:lvlJc w:val="left"/>
      <w:pPr>
        <w:tabs>
          <w:tab w:val="num" w:pos="0"/>
        </w:tabs>
        <w:ind w:left="1789" w:hanging="360"/>
      </w:pPr>
      <w:rPr>
        <w:rFonts w:ascii="Symbol" w:hAnsi="Symbol"/>
        <w:sz w:val="22"/>
        <w:szCs w:val="22"/>
      </w:rPr>
    </w:lvl>
  </w:abstractNum>
  <w:abstractNum w:abstractNumId="8">
    <w:nsid w:val="0000000C"/>
    <w:multiLevelType w:val="singleLevel"/>
    <w:tmpl w:val="0000000C"/>
    <w:name w:val="WW8Num19"/>
    <w:lvl w:ilvl="0">
      <w:start w:val="1"/>
      <w:numFmt w:val="bullet"/>
      <w:lvlText w:val=""/>
      <w:lvlJc w:val="left"/>
      <w:pPr>
        <w:tabs>
          <w:tab w:val="num" w:pos="1069"/>
        </w:tabs>
        <w:ind w:left="1069" w:hanging="360"/>
      </w:pPr>
      <w:rPr>
        <w:rFonts w:ascii="Symbol" w:hAnsi="Symbol"/>
        <w:sz w:val="20"/>
        <w:szCs w:val="20"/>
      </w:rPr>
    </w:lvl>
  </w:abstractNum>
  <w:abstractNum w:abstractNumId="9">
    <w:nsid w:val="0000000E"/>
    <w:multiLevelType w:val="singleLevel"/>
    <w:tmpl w:val="0000000E"/>
    <w:name w:val="WW8Num21"/>
    <w:lvl w:ilvl="0">
      <w:start w:val="1"/>
      <w:numFmt w:val="bullet"/>
      <w:lvlText w:val=""/>
      <w:lvlJc w:val="left"/>
      <w:pPr>
        <w:tabs>
          <w:tab w:val="num" w:pos="1800"/>
        </w:tabs>
        <w:ind w:left="1800" w:hanging="360"/>
      </w:pPr>
      <w:rPr>
        <w:rFonts w:ascii="Symbol" w:hAnsi="Symbol"/>
        <w:sz w:val="20"/>
        <w:szCs w:val="20"/>
      </w:rPr>
    </w:lvl>
  </w:abstractNum>
  <w:abstractNum w:abstractNumId="10">
    <w:nsid w:val="0000000F"/>
    <w:multiLevelType w:val="singleLevel"/>
    <w:tmpl w:val="0000000F"/>
    <w:name w:val="WW8Num22"/>
    <w:lvl w:ilvl="0">
      <w:start w:val="1"/>
      <w:numFmt w:val="bullet"/>
      <w:lvlText w:val=""/>
      <w:lvlJc w:val="left"/>
      <w:pPr>
        <w:tabs>
          <w:tab w:val="num" w:pos="0"/>
        </w:tabs>
        <w:ind w:left="1789" w:hanging="360"/>
      </w:pPr>
      <w:rPr>
        <w:rFonts w:ascii="Symbol" w:hAnsi="Symbol"/>
        <w:sz w:val="22"/>
        <w:szCs w:val="22"/>
      </w:rPr>
    </w:lvl>
  </w:abstractNum>
  <w:abstractNum w:abstractNumId="11">
    <w:nsid w:val="00000010"/>
    <w:multiLevelType w:val="singleLevel"/>
    <w:tmpl w:val="00000010"/>
    <w:name w:val="WW8Num23"/>
    <w:lvl w:ilvl="0">
      <w:start w:val="1"/>
      <w:numFmt w:val="decimal"/>
      <w:lvlText w:val="%1."/>
      <w:lvlJc w:val="left"/>
      <w:pPr>
        <w:tabs>
          <w:tab w:val="num" w:pos="720"/>
        </w:tabs>
        <w:ind w:left="720" w:hanging="360"/>
      </w:pPr>
      <w:rPr>
        <w:i/>
      </w:rPr>
    </w:lvl>
  </w:abstractNum>
  <w:abstractNum w:abstractNumId="12">
    <w:nsid w:val="00000011"/>
    <w:multiLevelType w:val="singleLevel"/>
    <w:tmpl w:val="D6620140"/>
    <w:name w:val="WW8Num55"/>
    <w:lvl w:ilvl="0">
      <w:start w:val="1"/>
      <w:numFmt w:val="bullet"/>
      <w:lvlText w:val=""/>
      <w:lvlJc w:val="left"/>
      <w:pPr>
        <w:tabs>
          <w:tab w:val="num" w:pos="720"/>
        </w:tabs>
        <w:ind w:left="720" w:hanging="360"/>
      </w:pPr>
      <w:rPr>
        <w:rFonts w:ascii="Symbol" w:hAnsi="Symbol"/>
        <w:sz w:val="20"/>
        <w:szCs w:val="20"/>
      </w:rPr>
    </w:lvl>
  </w:abstractNum>
  <w:abstractNum w:abstractNumId="13">
    <w:nsid w:val="00000012"/>
    <w:multiLevelType w:val="singleLevel"/>
    <w:tmpl w:val="183C35AE"/>
    <w:name w:val="WW8Num24"/>
    <w:lvl w:ilvl="0">
      <w:start w:val="1"/>
      <w:numFmt w:val="bullet"/>
      <w:lvlText w:val=""/>
      <w:lvlJc w:val="left"/>
      <w:pPr>
        <w:tabs>
          <w:tab w:val="num" w:pos="720"/>
        </w:tabs>
        <w:ind w:left="720" w:hanging="360"/>
      </w:pPr>
      <w:rPr>
        <w:rFonts w:ascii="Symbol" w:hAnsi="Symbol"/>
        <w:sz w:val="20"/>
        <w:szCs w:val="20"/>
      </w:rPr>
    </w:lvl>
  </w:abstractNum>
  <w:abstractNum w:abstractNumId="14">
    <w:nsid w:val="0D715806"/>
    <w:multiLevelType w:val="multilevel"/>
    <w:tmpl w:val="31E6C7BC"/>
    <w:lvl w:ilvl="0">
      <w:start w:val="3"/>
      <w:numFmt w:val="decimal"/>
      <w:lvlText w:val="%1."/>
      <w:lvlJc w:val="left"/>
      <w:pPr>
        <w:ind w:left="360" w:hanging="360"/>
      </w:pPr>
      <w:rPr>
        <w:rFonts w:hint="default"/>
      </w:rPr>
    </w:lvl>
    <w:lvl w:ilvl="1">
      <w:start w:val="4"/>
      <w:numFmt w:val="decimal"/>
      <w:lvlText w:val="%1.%2."/>
      <w:lvlJc w:val="left"/>
      <w:pPr>
        <w:ind w:left="2215" w:hanging="36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285" w:hanging="72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355" w:hanging="1080"/>
      </w:pPr>
      <w:rPr>
        <w:rFonts w:hint="default"/>
      </w:rPr>
    </w:lvl>
    <w:lvl w:ilvl="6">
      <w:start w:val="1"/>
      <w:numFmt w:val="decimal"/>
      <w:lvlText w:val="%1.%2.%3.%4.%5.%6.%7."/>
      <w:lvlJc w:val="left"/>
      <w:pPr>
        <w:ind w:left="12570" w:hanging="1440"/>
      </w:pPr>
      <w:rPr>
        <w:rFonts w:hint="default"/>
      </w:rPr>
    </w:lvl>
    <w:lvl w:ilvl="7">
      <w:start w:val="1"/>
      <w:numFmt w:val="decimal"/>
      <w:lvlText w:val="%1.%2.%3.%4.%5.%6.%7.%8."/>
      <w:lvlJc w:val="left"/>
      <w:pPr>
        <w:ind w:left="14425" w:hanging="1440"/>
      </w:pPr>
      <w:rPr>
        <w:rFonts w:hint="default"/>
      </w:rPr>
    </w:lvl>
    <w:lvl w:ilvl="8">
      <w:start w:val="1"/>
      <w:numFmt w:val="decimal"/>
      <w:lvlText w:val="%1.%2.%3.%4.%5.%6.%7.%8.%9."/>
      <w:lvlJc w:val="left"/>
      <w:pPr>
        <w:ind w:left="16640" w:hanging="1800"/>
      </w:pPr>
      <w:rPr>
        <w:rFonts w:hint="default"/>
      </w:rPr>
    </w:lvl>
  </w:abstractNum>
  <w:abstractNum w:abstractNumId="15">
    <w:nsid w:val="0D983F0F"/>
    <w:multiLevelType w:val="hybridMultilevel"/>
    <w:tmpl w:val="AD868FBA"/>
    <w:lvl w:ilvl="0" w:tplc="4A7AA1F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16">
    <w:nsid w:val="188444CC"/>
    <w:multiLevelType w:val="hybridMultilevel"/>
    <w:tmpl w:val="2CB47BB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1E34559E"/>
    <w:multiLevelType w:val="hybridMultilevel"/>
    <w:tmpl w:val="ADD449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1EA6791A"/>
    <w:multiLevelType w:val="hybridMultilevel"/>
    <w:tmpl w:val="14903B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253929CA"/>
    <w:multiLevelType w:val="hybridMultilevel"/>
    <w:tmpl w:val="49F6E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937C85"/>
    <w:multiLevelType w:val="hybridMultilevel"/>
    <w:tmpl w:val="001C7ACA"/>
    <w:lvl w:ilvl="0" w:tplc="7C02C64C">
      <w:start w:val="1"/>
      <w:numFmt w:val="decimal"/>
      <w:lvlText w:val="%1."/>
      <w:lvlJc w:val="left"/>
      <w:pPr>
        <w:tabs>
          <w:tab w:val="num" w:pos="452"/>
        </w:tabs>
        <w:ind w:left="452" w:hanging="375"/>
      </w:pPr>
      <w:rPr>
        <w:rFonts w:hint="default"/>
      </w:rPr>
    </w:lvl>
    <w:lvl w:ilvl="1" w:tplc="04190001">
      <w:start w:val="1"/>
      <w:numFmt w:val="bullet"/>
      <w:lvlText w:val=""/>
      <w:lvlJc w:val="left"/>
      <w:pPr>
        <w:tabs>
          <w:tab w:val="num" w:pos="1157"/>
        </w:tabs>
        <w:ind w:left="1157" w:hanging="360"/>
      </w:pPr>
      <w:rPr>
        <w:rFonts w:ascii="Symbol" w:hAnsi="Symbol" w:hint="default"/>
      </w:rPr>
    </w:lvl>
    <w:lvl w:ilvl="2" w:tplc="0419001B" w:tentative="1">
      <w:start w:val="1"/>
      <w:numFmt w:val="lowerRoman"/>
      <w:lvlText w:val="%3."/>
      <w:lvlJc w:val="right"/>
      <w:pPr>
        <w:tabs>
          <w:tab w:val="num" w:pos="1877"/>
        </w:tabs>
        <w:ind w:left="1877" w:hanging="180"/>
      </w:pPr>
    </w:lvl>
    <w:lvl w:ilvl="3" w:tplc="0419000F" w:tentative="1">
      <w:start w:val="1"/>
      <w:numFmt w:val="decimal"/>
      <w:lvlText w:val="%4."/>
      <w:lvlJc w:val="left"/>
      <w:pPr>
        <w:tabs>
          <w:tab w:val="num" w:pos="2597"/>
        </w:tabs>
        <w:ind w:left="2597" w:hanging="360"/>
      </w:pPr>
    </w:lvl>
    <w:lvl w:ilvl="4" w:tplc="04190019" w:tentative="1">
      <w:start w:val="1"/>
      <w:numFmt w:val="lowerLetter"/>
      <w:lvlText w:val="%5."/>
      <w:lvlJc w:val="left"/>
      <w:pPr>
        <w:tabs>
          <w:tab w:val="num" w:pos="3317"/>
        </w:tabs>
        <w:ind w:left="3317" w:hanging="360"/>
      </w:pPr>
    </w:lvl>
    <w:lvl w:ilvl="5" w:tplc="0419001B" w:tentative="1">
      <w:start w:val="1"/>
      <w:numFmt w:val="lowerRoman"/>
      <w:lvlText w:val="%6."/>
      <w:lvlJc w:val="right"/>
      <w:pPr>
        <w:tabs>
          <w:tab w:val="num" w:pos="4037"/>
        </w:tabs>
        <w:ind w:left="4037" w:hanging="180"/>
      </w:pPr>
    </w:lvl>
    <w:lvl w:ilvl="6" w:tplc="0419000F" w:tentative="1">
      <w:start w:val="1"/>
      <w:numFmt w:val="decimal"/>
      <w:lvlText w:val="%7."/>
      <w:lvlJc w:val="left"/>
      <w:pPr>
        <w:tabs>
          <w:tab w:val="num" w:pos="4757"/>
        </w:tabs>
        <w:ind w:left="4757" w:hanging="360"/>
      </w:pPr>
    </w:lvl>
    <w:lvl w:ilvl="7" w:tplc="04190019" w:tentative="1">
      <w:start w:val="1"/>
      <w:numFmt w:val="lowerLetter"/>
      <w:lvlText w:val="%8."/>
      <w:lvlJc w:val="left"/>
      <w:pPr>
        <w:tabs>
          <w:tab w:val="num" w:pos="5477"/>
        </w:tabs>
        <w:ind w:left="5477" w:hanging="360"/>
      </w:pPr>
    </w:lvl>
    <w:lvl w:ilvl="8" w:tplc="0419001B" w:tentative="1">
      <w:start w:val="1"/>
      <w:numFmt w:val="lowerRoman"/>
      <w:lvlText w:val="%9."/>
      <w:lvlJc w:val="right"/>
      <w:pPr>
        <w:tabs>
          <w:tab w:val="num" w:pos="6197"/>
        </w:tabs>
        <w:ind w:left="6197" w:hanging="180"/>
      </w:pPr>
    </w:lvl>
  </w:abstractNum>
  <w:abstractNum w:abstractNumId="21">
    <w:nsid w:val="436B20A9"/>
    <w:multiLevelType w:val="hybridMultilevel"/>
    <w:tmpl w:val="3BB62AC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nsid w:val="437D56AE"/>
    <w:multiLevelType w:val="hybridMultilevel"/>
    <w:tmpl w:val="297E3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DE78FD"/>
    <w:multiLevelType w:val="multilevel"/>
    <w:tmpl w:val="DE8899BA"/>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21E02F1"/>
    <w:multiLevelType w:val="hybridMultilevel"/>
    <w:tmpl w:val="F73683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3227826"/>
    <w:multiLevelType w:val="hybridMultilevel"/>
    <w:tmpl w:val="2BC0ED8C"/>
    <w:lvl w:ilvl="0" w:tplc="0419000F">
      <w:start w:val="1"/>
      <w:numFmt w:val="decimal"/>
      <w:lvlText w:val="%1."/>
      <w:lvlJc w:val="left"/>
      <w:pPr>
        <w:tabs>
          <w:tab w:val="num" w:pos="717"/>
        </w:tabs>
        <w:ind w:left="71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2A0F20"/>
    <w:multiLevelType w:val="hybridMultilevel"/>
    <w:tmpl w:val="DE40F9B2"/>
    <w:lvl w:ilvl="0" w:tplc="D6D2C5BE">
      <w:start w:val="1"/>
      <w:numFmt w:val="bullet"/>
      <w:lvlText w:val="•"/>
      <w:lvlJc w:val="left"/>
      <w:pPr>
        <w:tabs>
          <w:tab w:val="num" w:pos="720"/>
        </w:tabs>
        <w:ind w:left="720" w:hanging="360"/>
      </w:pPr>
      <w:rPr>
        <w:rFonts w:ascii="Arial" w:hAnsi="Arial" w:hint="default"/>
      </w:rPr>
    </w:lvl>
    <w:lvl w:ilvl="1" w:tplc="9F5889EE" w:tentative="1">
      <w:start w:val="1"/>
      <w:numFmt w:val="bullet"/>
      <w:lvlText w:val="•"/>
      <w:lvlJc w:val="left"/>
      <w:pPr>
        <w:tabs>
          <w:tab w:val="num" w:pos="1440"/>
        </w:tabs>
        <w:ind w:left="1440" w:hanging="360"/>
      </w:pPr>
      <w:rPr>
        <w:rFonts w:ascii="Arial" w:hAnsi="Arial" w:hint="default"/>
      </w:rPr>
    </w:lvl>
    <w:lvl w:ilvl="2" w:tplc="18DE463E" w:tentative="1">
      <w:start w:val="1"/>
      <w:numFmt w:val="bullet"/>
      <w:lvlText w:val="•"/>
      <w:lvlJc w:val="left"/>
      <w:pPr>
        <w:tabs>
          <w:tab w:val="num" w:pos="2160"/>
        </w:tabs>
        <w:ind w:left="2160" w:hanging="360"/>
      </w:pPr>
      <w:rPr>
        <w:rFonts w:ascii="Arial" w:hAnsi="Arial" w:hint="default"/>
      </w:rPr>
    </w:lvl>
    <w:lvl w:ilvl="3" w:tplc="11E00E4C" w:tentative="1">
      <w:start w:val="1"/>
      <w:numFmt w:val="bullet"/>
      <w:lvlText w:val="•"/>
      <w:lvlJc w:val="left"/>
      <w:pPr>
        <w:tabs>
          <w:tab w:val="num" w:pos="2880"/>
        </w:tabs>
        <w:ind w:left="2880" w:hanging="360"/>
      </w:pPr>
      <w:rPr>
        <w:rFonts w:ascii="Arial" w:hAnsi="Arial" w:hint="default"/>
      </w:rPr>
    </w:lvl>
    <w:lvl w:ilvl="4" w:tplc="C9E02B32" w:tentative="1">
      <w:start w:val="1"/>
      <w:numFmt w:val="bullet"/>
      <w:lvlText w:val="•"/>
      <w:lvlJc w:val="left"/>
      <w:pPr>
        <w:tabs>
          <w:tab w:val="num" w:pos="3600"/>
        </w:tabs>
        <w:ind w:left="3600" w:hanging="360"/>
      </w:pPr>
      <w:rPr>
        <w:rFonts w:ascii="Arial" w:hAnsi="Arial" w:hint="default"/>
      </w:rPr>
    </w:lvl>
    <w:lvl w:ilvl="5" w:tplc="964A3F0A" w:tentative="1">
      <w:start w:val="1"/>
      <w:numFmt w:val="bullet"/>
      <w:lvlText w:val="•"/>
      <w:lvlJc w:val="left"/>
      <w:pPr>
        <w:tabs>
          <w:tab w:val="num" w:pos="4320"/>
        </w:tabs>
        <w:ind w:left="4320" w:hanging="360"/>
      </w:pPr>
      <w:rPr>
        <w:rFonts w:ascii="Arial" w:hAnsi="Arial" w:hint="default"/>
      </w:rPr>
    </w:lvl>
    <w:lvl w:ilvl="6" w:tplc="F3E4F6B2" w:tentative="1">
      <w:start w:val="1"/>
      <w:numFmt w:val="bullet"/>
      <w:lvlText w:val="•"/>
      <w:lvlJc w:val="left"/>
      <w:pPr>
        <w:tabs>
          <w:tab w:val="num" w:pos="5040"/>
        </w:tabs>
        <w:ind w:left="5040" w:hanging="360"/>
      </w:pPr>
      <w:rPr>
        <w:rFonts w:ascii="Arial" w:hAnsi="Arial" w:hint="default"/>
      </w:rPr>
    </w:lvl>
    <w:lvl w:ilvl="7" w:tplc="9B1AB506" w:tentative="1">
      <w:start w:val="1"/>
      <w:numFmt w:val="bullet"/>
      <w:lvlText w:val="•"/>
      <w:lvlJc w:val="left"/>
      <w:pPr>
        <w:tabs>
          <w:tab w:val="num" w:pos="5760"/>
        </w:tabs>
        <w:ind w:left="5760" w:hanging="360"/>
      </w:pPr>
      <w:rPr>
        <w:rFonts w:ascii="Arial" w:hAnsi="Arial" w:hint="default"/>
      </w:rPr>
    </w:lvl>
    <w:lvl w:ilvl="8" w:tplc="3D78AA24" w:tentative="1">
      <w:start w:val="1"/>
      <w:numFmt w:val="bullet"/>
      <w:lvlText w:val="•"/>
      <w:lvlJc w:val="left"/>
      <w:pPr>
        <w:tabs>
          <w:tab w:val="num" w:pos="6480"/>
        </w:tabs>
        <w:ind w:left="6480" w:hanging="360"/>
      </w:pPr>
      <w:rPr>
        <w:rFonts w:ascii="Arial" w:hAnsi="Arial" w:hint="default"/>
      </w:rPr>
    </w:lvl>
  </w:abstractNum>
  <w:abstractNum w:abstractNumId="27">
    <w:nsid w:val="59276C7E"/>
    <w:multiLevelType w:val="multilevel"/>
    <w:tmpl w:val="E452CC0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8">
    <w:nsid w:val="5B2E499E"/>
    <w:multiLevelType w:val="hybridMultilevel"/>
    <w:tmpl w:val="089A5E0C"/>
    <w:lvl w:ilvl="0" w:tplc="26248AE2">
      <w:start w:val="1"/>
      <w:numFmt w:val="bullet"/>
      <w:lvlText w:val=""/>
      <w:lvlJc w:val="left"/>
      <w:pPr>
        <w:tabs>
          <w:tab w:val="num" w:pos="0"/>
        </w:tabs>
        <w:ind w:left="357"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0A6C3A"/>
    <w:multiLevelType w:val="hybridMultilevel"/>
    <w:tmpl w:val="7CCE6DB8"/>
    <w:lvl w:ilvl="0" w:tplc="0419000F">
      <w:start w:val="1"/>
      <w:numFmt w:val="decimal"/>
      <w:lvlText w:val="%1."/>
      <w:lvlJc w:val="left"/>
      <w:pPr>
        <w:tabs>
          <w:tab w:val="num" w:pos="717"/>
        </w:tabs>
        <w:ind w:left="71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C14E56"/>
    <w:multiLevelType w:val="hybridMultilevel"/>
    <w:tmpl w:val="422AAEF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773C0A2F"/>
    <w:multiLevelType w:val="multilevel"/>
    <w:tmpl w:val="AF6660C6"/>
    <w:lvl w:ilvl="0">
      <w:start w:val="1"/>
      <w:numFmt w:val="decimal"/>
      <w:lvlText w:val="%1."/>
      <w:lvlJc w:val="left"/>
      <w:pPr>
        <w:tabs>
          <w:tab w:val="num" w:pos="1440"/>
        </w:tabs>
        <w:ind w:left="1440" w:hanging="360"/>
      </w:pPr>
    </w:lvl>
    <w:lvl w:ilvl="1">
      <w:start w:val="4"/>
      <w:numFmt w:val="decimal"/>
      <w:isLgl/>
      <w:lvlText w:val="%1.%2."/>
      <w:lvlJc w:val="left"/>
      <w:pPr>
        <w:ind w:left="1855"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nsid w:val="7A5B42F0"/>
    <w:multiLevelType w:val="hybridMultilevel"/>
    <w:tmpl w:val="5058A290"/>
    <w:lvl w:ilvl="0" w:tplc="4A7AA1F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BE84B1F"/>
    <w:multiLevelType w:val="hybridMultilevel"/>
    <w:tmpl w:val="2FDA3498"/>
    <w:lvl w:ilvl="0" w:tplc="F8627AE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33"/>
  </w:num>
  <w:num w:numId="3">
    <w:abstractNumId w:val="18"/>
  </w:num>
  <w:num w:numId="4">
    <w:abstractNumId w:val="27"/>
  </w:num>
  <w:num w:numId="5">
    <w:abstractNumId w:val="25"/>
  </w:num>
  <w:num w:numId="6">
    <w:abstractNumId w:val="29"/>
  </w:num>
  <w:num w:numId="7">
    <w:abstractNumId w:val="22"/>
  </w:num>
  <w:num w:numId="8">
    <w:abstractNumId w:val="24"/>
  </w:num>
  <w:num w:numId="9">
    <w:abstractNumId w:val="30"/>
  </w:num>
  <w:num w:numId="10">
    <w:abstractNumId w:val="26"/>
  </w:num>
  <w:num w:numId="11">
    <w:abstractNumId w:val="23"/>
  </w:num>
  <w:num w:numId="12">
    <w:abstractNumId w:val="28"/>
  </w:num>
  <w:num w:numId="13">
    <w:abstractNumId w:val="17"/>
  </w:num>
  <w:num w:numId="14">
    <w:abstractNumId w:val="1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1"/>
  </w:num>
  <w:num w:numId="22">
    <w:abstractNumId w:val="16"/>
  </w:num>
  <w:num w:numId="23">
    <w:abstractNumId w:val="15"/>
  </w:num>
  <w:num w:numId="24">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stylePaneFormatFilter w:val="3F01"/>
  <w:defaultTabStop w:val="708"/>
  <w:autoHyphenation/>
  <w:hyphenationZone w:val="357"/>
  <w:drawingGridHorizontalSpacing w:val="187"/>
  <w:displayVerticalDrawingGridEvery w:val="2"/>
  <w:characterSpacingControl w:val="doNotCompress"/>
  <w:footnotePr>
    <w:footnote w:id="-1"/>
    <w:footnote w:id="0"/>
  </w:footnotePr>
  <w:endnotePr>
    <w:endnote w:id="-1"/>
    <w:endnote w:id="0"/>
  </w:endnotePr>
  <w:compat/>
  <w:rsids>
    <w:rsidRoot w:val="00F00460"/>
    <w:rsid w:val="0000118F"/>
    <w:rsid w:val="00001253"/>
    <w:rsid w:val="0000447E"/>
    <w:rsid w:val="000050CB"/>
    <w:rsid w:val="000064FE"/>
    <w:rsid w:val="000073D1"/>
    <w:rsid w:val="00014DC1"/>
    <w:rsid w:val="00016AEE"/>
    <w:rsid w:val="00016BE3"/>
    <w:rsid w:val="000213AB"/>
    <w:rsid w:val="000242F7"/>
    <w:rsid w:val="00027931"/>
    <w:rsid w:val="00034EA5"/>
    <w:rsid w:val="0003702C"/>
    <w:rsid w:val="00045986"/>
    <w:rsid w:val="00046C15"/>
    <w:rsid w:val="0005623C"/>
    <w:rsid w:val="000564F7"/>
    <w:rsid w:val="00061DB4"/>
    <w:rsid w:val="00062BF2"/>
    <w:rsid w:val="00063593"/>
    <w:rsid w:val="00073157"/>
    <w:rsid w:val="00076789"/>
    <w:rsid w:val="00081C77"/>
    <w:rsid w:val="00090409"/>
    <w:rsid w:val="0009331C"/>
    <w:rsid w:val="000973B1"/>
    <w:rsid w:val="00097A97"/>
    <w:rsid w:val="000A244D"/>
    <w:rsid w:val="000A494A"/>
    <w:rsid w:val="000A50D3"/>
    <w:rsid w:val="000A635B"/>
    <w:rsid w:val="000A703F"/>
    <w:rsid w:val="000A75C2"/>
    <w:rsid w:val="000A7730"/>
    <w:rsid w:val="000B2408"/>
    <w:rsid w:val="000B27A3"/>
    <w:rsid w:val="000B34AE"/>
    <w:rsid w:val="000B664A"/>
    <w:rsid w:val="000B7399"/>
    <w:rsid w:val="000C03C2"/>
    <w:rsid w:val="000C1A14"/>
    <w:rsid w:val="000C1CA2"/>
    <w:rsid w:val="000C349A"/>
    <w:rsid w:val="000C7740"/>
    <w:rsid w:val="000C77A5"/>
    <w:rsid w:val="000C7C63"/>
    <w:rsid w:val="000D5FDA"/>
    <w:rsid w:val="000D6052"/>
    <w:rsid w:val="000E4918"/>
    <w:rsid w:val="000E7477"/>
    <w:rsid w:val="000E7B85"/>
    <w:rsid w:val="000F3800"/>
    <w:rsid w:val="000F3CD8"/>
    <w:rsid w:val="00103E79"/>
    <w:rsid w:val="00104298"/>
    <w:rsid w:val="001052AC"/>
    <w:rsid w:val="001102F4"/>
    <w:rsid w:val="0011412F"/>
    <w:rsid w:val="0012315A"/>
    <w:rsid w:val="00125085"/>
    <w:rsid w:val="0013093E"/>
    <w:rsid w:val="00134935"/>
    <w:rsid w:val="001358EA"/>
    <w:rsid w:val="001361D6"/>
    <w:rsid w:val="00141D02"/>
    <w:rsid w:val="001438BF"/>
    <w:rsid w:val="00145B12"/>
    <w:rsid w:val="00150166"/>
    <w:rsid w:val="00150824"/>
    <w:rsid w:val="001525B4"/>
    <w:rsid w:val="001537A6"/>
    <w:rsid w:val="00154C78"/>
    <w:rsid w:val="00155F38"/>
    <w:rsid w:val="00156192"/>
    <w:rsid w:val="00171194"/>
    <w:rsid w:val="00172CB3"/>
    <w:rsid w:val="00180F2A"/>
    <w:rsid w:val="0018154C"/>
    <w:rsid w:val="00181658"/>
    <w:rsid w:val="00181762"/>
    <w:rsid w:val="00184A4B"/>
    <w:rsid w:val="00185A85"/>
    <w:rsid w:val="00187E48"/>
    <w:rsid w:val="00191FF2"/>
    <w:rsid w:val="001937C0"/>
    <w:rsid w:val="00194E36"/>
    <w:rsid w:val="001A061A"/>
    <w:rsid w:val="001A0869"/>
    <w:rsid w:val="001A168D"/>
    <w:rsid w:val="001A43C3"/>
    <w:rsid w:val="001A674B"/>
    <w:rsid w:val="001B19A5"/>
    <w:rsid w:val="001B5054"/>
    <w:rsid w:val="001B600A"/>
    <w:rsid w:val="001C1B9E"/>
    <w:rsid w:val="001C39DB"/>
    <w:rsid w:val="001C5429"/>
    <w:rsid w:val="001D4FCA"/>
    <w:rsid w:val="001E0860"/>
    <w:rsid w:val="001E0D2B"/>
    <w:rsid w:val="001E7230"/>
    <w:rsid w:val="001E7ADE"/>
    <w:rsid w:val="001F0DB1"/>
    <w:rsid w:val="001F1163"/>
    <w:rsid w:val="002102E0"/>
    <w:rsid w:val="002154F2"/>
    <w:rsid w:val="00216F81"/>
    <w:rsid w:val="00217070"/>
    <w:rsid w:val="00217680"/>
    <w:rsid w:val="002201EF"/>
    <w:rsid w:val="00222A8B"/>
    <w:rsid w:val="00224133"/>
    <w:rsid w:val="00224972"/>
    <w:rsid w:val="00226DB5"/>
    <w:rsid w:val="00227147"/>
    <w:rsid w:val="0023073E"/>
    <w:rsid w:val="002350D7"/>
    <w:rsid w:val="00235A5C"/>
    <w:rsid w:val="00242AAB"/>
    <w:rsid w:val="00242D82"/>
    <w:rsid w:val="00246086"/>
    <w:rsid w:val="00247060"/>
    <w:rsid w:val="002528C5"/>
    <w:rsid w:val="00252CCE"/>
    <w:rsid w:val="00255BF9"/>
    <w:rsid w:val="00255FA8"/>
    <w:rsid w:val="00257F5D"/>
    <w:rsid w:val="00260E04"/>
    <w:rsid w:val="002662DD"/>
    <w:rsid w:val="0026790C"/>
    <w:rsid w:val="00271FD4"/>
    <w:rsid w:val="00272ED6"/>
    <w:rsid w:val="0028255F"/>
    <w:rsid w:val="0028287D"/>
    <w:rsid w:val="00294688"/>
    <w:rsid w:val="002A0980"/>
    <w:rsid w:val="002C032E"/>
    <w:rsid w:val="002C478D"/>
    <w:rsid w:val="002C6FF1"/>
    <w:rsid w:val="002D57A1"/>
    <w:rsid w:val="002E0244"/>
    <w:rsid w:val="002F0B1F"/>
    <w:rsid w:val="002F280E"/>
    <w:rsid w:val="002F38FA"/>
    <w:rsid w:val="002F55A3"/>
    <w:rsid w:val="00300309"/>
    <w:rsid w:val="00306EA1"/>
    <w:rsid w:val="0031127C"/>
    <w:rsid w:val="003138F7"/>
    <w:rsid w:val="00315C58"/>
    <w:rsid w:val="00316A2A"/>
    <w:rsid w:val="00321D13"/>
    <w:rsid w:val="00324224"/>
    <w:rsid w:val="003335C1"/>
    <w:rsid w:val="003370A6"/>
    <w:rsid w:val="0035186A"/>
    <w:rsid w:val="0035322E"/>
    <w:rsid w:val="00353DC8"/>
    <w:rsid w:val="00356D36"/>
    <w:rsid w:val="00361743"/>
    <w:rsid w:val="00362544"/>
    <w:rsid w:val="00364DBB"/>
    <w:rsid w:val="003750F7"/>
    <w:rsid w:val="003766E8"/>
    <w:rsid w:val="0037732E"/>
    <w:rsid w:val="003814AA"/>
    <w:rsid w:val="00382FC4"/>
    <w:rsid w:val="00383352"/>
    <w:rsid w:val="00384FA9"/>
    <w:rsid w:val="00385370"/>
    <w:rsid w:val="00392EA1"/>
    <w:rsid w:val="0039309F"/>
    <w:rsid w:val="003A6AA7"/>
    <w:rsid w:val="003B3998"/>
    <w:rsid w:val="003C00DC"/>
    <w:rsid w:val="003C15DA"/>
    <w:rsid w:val="003C16D1"/>
    <w:rsid w:val="003C5C39"/>
    <w:rsid w:val="003D06FB"/>
    <w:rsid w:val="003D2322"/>
    <w:rsid w:val="003D2C70"/>
    <w:rsid w:val="003E3361"/>
    <w:rsid w:val="003E5F45"/>
    <w:rsid w:val="003E6382"/>
    <w:rsid w:val="00404F7E"/>
    <w:rsid w:val="00405290"/>
    <w:rsid w:val="00413871"/>
    <w:rsid w:val="0041596D"/>
    <w:rsid w:val="0042279B"/>
    <w:rsid w:val="00431755"/>
    <w:rsid w:val="00432D50"/>
    <w:rsid w:val="00433B0C"/>
    <w:rsid w:val="00435E6D"/>
    <w:rsid w:val="00442C3A"/>
    <w:rsid w:val="00450232"/>
    <w:rsid w:val="00455958"/>
    <w:rsid w:val="00455D14"/>
    <w:rsid w:val="00462607"/>
    <w:rsid w:val="004642A2"/>
    <w:rsid w:val="0046653F"/>
    <w:rsid w:val="00471E90"/>
    <w:rsid w:val="00476FB6"/>
    <w:rsid w:val="004802C1"/>
    <w:rsid w:val="004830BC"/>
    <w:rsid w:val="00490D86"/>
    <w:rsid w:val="00495357"/>
    <w:rsid w:val="0049586E"/>
    <w:rsid w:val="0049616B"/>
    <w:rsid w:val="004A4C30"/>
    <w:rsid w:val="004A536D"/>
    <w:rsid w:val="004B1E96"/>
    <w:rsid w:val="004B4D85"/>
    <w:rsid w:val="004B6512"/>
    <w:rsid w:val="004C0C71"/>
    <w:rsid w:val="004C57F0"/>
    <w:rsid w:val="004D2A46"/>
    <w:rsid w:val="004D6C70"/>
    <w:rsid w:val="004E1D66"/>
    <w:rsid w:val="004E3B7B"/>
    <w:rsid w:val="004F12E4"/>
    <w:rsid w:val="00501BB1"/>
    <w:rsid w:val="0050779B"/>
    <w:rsid w:val="0051014C"/>
    <w:rsid w:val="00510312"/>
    <w:rsid w:val="00517843"/>
    <w:rsid w:val="005200A8"/>
    <w:rsid w:val="00521D17"/>
    <w:rsid w:val="005306AF"/>
    <w:rsid w:val="0053118E"/>
    <w:rsid w:val="0053523F"/>
    <w:rsid w:val="00540E80"/>
    <w:rsid w:val="00541598"/>
    <w:rsid w:val="00541F78"/>
    <w:rsid w:val="005432EC"/>
    <w:rsid w:val="00552DD7"/>
    <w:rsid w:val="00553023"/>
    <w:rsid w:val="0055380A"/>
    <w:rsid w:val="00556F3A"/>
    <w:rsid w:val="00557FC7"/>
    <w:rsid w:val="0056112E"/>
    <w:rsid w:val="00570091"/>
    <w:rsid w:val="00571240"/>
    <w:rsid w:val="0057431C"/>
    <w:rsid w:val="00577F02"/>
    <w:rsid w:val="00584632"/>
    <w:rsid w:val="0058577B"/>
    <w:rsid w:val="00587576"/>
    <w:rsid w:val="0059161F"/>
    <w:rsid w:val="00593C79"/>
    <w:rsid w:val="00594542"/>
    <w:rsid w:val="005955DD"/>
    <w:rsid w:val="00596ED8"/>
    <w:rsid w:val="0059740A"/>
    <w:rsid w:val="005A07D7"/>
    <w:rsid w:val="005A123C"/>
    <w:rsid w:val="005A26AC"/>
    <w:rsid w:val="005A2C64"/>
    <w:rsid w:val="005A60F3"/>
    <w:rsid w:val="005A7E58"/>
    <w:rsid w:val="005B261B"/>
    <w:rsid w:val="005B48BA"/>
    <w:rsid w:val="005B7D3B"/>
    <w:rsid w:val="005C0182"/>
    <w:rsid w:val="005C3629"/>
    <w:rsid w:val="005C5902"/>
    <w:rsid w:val="005D2A9D"/>
    <w:rsid w:val="005D6AB5"/>
    <w:rsid w:val="005D7B87"/>
    <w:rsid w:val="005E23A8"/>
    <w:rsid w:val="005E28C2"/>
    <w:rsid w:val="005E7516"/>
    <w:rsid w:val="005F0C55"/>
    <w:rsid w:val="005F15BD"/>
    <w:rsid w:val="005F1A5D"/>
    <w:rsid w:val="005F35C6"/>
    <w:rsid w:val="005F3A64"/>
    <w:rsid w:val="00602B6F"/>
    <w:rsid w:val="00610081"/>
    <w:rsid w:val="00613A00"/>
    <w:rsid w:val="00613DAB"/>
    <w:rsid w:val="0061441F"/>
    <w:rsid w:val="00620D24"/>
    <w:rsid w:val="0062148D"/>
    <w:rsid w:val="006244A6"/>
    <w:rsid w:val="00626835"/>
    <w:rsid w:val="00627110"/>
    <w:rsid w:val="00627570"/>
    <w:rsid w:val="006309BE"/>
    <w:rsid w:val="006320E8"/>
    <w:rsid w:val="00635E23"/>
    <w:rsid w:val="00642AE6"/>
    <w:rsid w:val="00643243"/>
    <w:rsid w:val="00646780"/>
    <w:rsid w:val="00647B26"/>
    <w:rsid w:val="00652D5A"/>
    <w:rsid w:val="00653E2B"/>
    <w:rsid w:val="006544DA"/>
    <w:rsid w:val="00656F8E"/>
    <w:rsid w:val="00657F20"/>
    <w:rsid w:val="00661883"/>
    <w:rsid w:val="006626EB"/>
    <w:rsid w:val="0066278D"/>
    <w:rsid w:val="00667293"/>
    <w:rsid w:val="00670DD4"/>
    <w:rsid w:val="00671ABF"/>
    <w:rsid w:val="00672124"/>
    <w:rsid w:val="00672E52"/>
    <w:rsid w:val="006744E5"/>
    <w:rsid w:val="0067759E"/>
    <w:rsid w:val="006853FE"/>
    <w:rsid w:val="00696067"/>
    <w:rsid w:val="006A0AAC"/>
    <w:rsid w:val="006A0F67"/>
    <w:rsid w:val="006A4458"/>
    <w:rsid w:val="006A556E"/>
    <w:rsid w:val="006A6233"/>
    <w:rsid w:val="006B1391"/>
    <w:rsid w:val="006B6B88"/>
    <w:rsid w:val="006C1F12"/>
    <w:rsid w:val="006D17CB"/>
    <w:rsid w:val="006D319F"/>
    <w:rsid w:val="006E08BA"/>
    <w:rsid w:val="006E5B23"/>
    <w:rsid w:val="006E65D8"/>
    <w:rsid w:val="00702847"/>
    <w:rsid w:val="00706753"/>
    <w:rsid w:val="00713BC8"/>
    <w:rsid w:val="00714325"/>
    <w:rsid w:val="00716F08"/>
    <w:rsid w:val="0072177E"/>
    <w:rsid w:val="00723978"/>
    <w:rsid w:val="00725C67"/>
    <w:rsid w:val="007271D3"/>
    <w:rsid w:val="007411C7"/>
    <w:rsid w:val="007420C6"/>
    <w:rsid w:val="00743F95"/>
    <w:rsid w:val="0074651F"/>
    <w:rsid w:val="00747FEF"/>
    <w:rsid w:val="007523A3"/>
    <w:rsid w:val="00755072"/>
    <w:rsid w:val="00755E78"/>
    <w:rsid w:val="00756455"/>
    <w:rsid w:val="0076595D"/>
    <w:rsid w:val="00772491"/>
    <w:rsid w:val="00775A6A"/>
    <w:rsid w:val="00776A36"/>
    <w:rsid w:val="00786BCE"/>
    <w:rsid w:val="007934C8"/>
    <w:rsid w:val="00797B85"/>
    <w:rsid w:val="007A4832"/>
    <w:rsid w:val="007A666B"/>
    <w:rsid w:val="007A6D71"/>
    <w:rsid w:val="007B0153"/>
    <w:rsid w:val="007B1ED3"/>
    <w:rsid w:val="007B3292"/>
    <w:rsid w:val="007B381A"/>
    <w:rsid w:val="007B4274"/>
    <w:rsid w:val="007B5CE4"/>
    <w:rsid w:val="007C67FD"/>
    <w:rsid w:val="007D0EA0"/>
    <w:rsid w:val="007D68DF"/>
    <w:rsid w:val="007E01B4"/>
    <w:rsid w:val="007E66FD"/>
    <w:rsid w:val="007F6E74"/>
    <w:rsid w:val="00802468"/>
    <w:rsid w:val="00803D21"/>
    <w:rsid w:val="00820D71"/>
    <w:rsid w:val="00824E54"/>
    <w:rsid w:val="008349DA"/>
    <w:rsid w:val="00834B24"/>
    <w:rsid w:val="00834C09"/>
    <w:rsid w:val="00837A1F"/>
    <w:rsid w:val="008407DA"/>
    <w:rsid w:val="008417C3"/>
    <w:rsid w:val="008438BD"/>
    <w:rsid w:val="00844AD2"/>
    <w:rsid w:val="00846EA8"/>
    <w:rsid w:val="00856431"/>
    <w:rsid w:val="00861788"/>
    <w:rsid w:val="0086212D"/>
    <w:rsid w:val="00875938"/>
    <w:rsid w:val="00875F0C"/>
    <w:rsid w:val="008767D5"/>
    <w:rsid w:val="008811A0"/>
    <w:rsid w:val="00881252"/>
    <w:rsid w:val="008815D1"/>
    <w:rsid w:val="008921A6"/>
    <w:rsid w:val="00893066"/>
    <w:rsid w:val="00897E1E"/>
    <w:rsid w:val="008A1553"/>
    <w:rsid w:val="008A26AB"/>
    <w:rsid w:val="008A59E1"/>
    <w:rsid w:val="008B0175"/>
    <w:rsid w:val="008B411B"/>
    <w:rsid w:val="008B5147"/>
    <w:rsid w:val="008B5ADC"/>
    <w:rsid w:val="008B6FA5"/>
    <w:rsid w:val="008B732B"/>
    <w:rsid w:val="008C2E86"/>
    <w:rsid w:val="008C5D93"/>
    <w:rsid w:val="008C650D"/>
    <w:rsid w:val="008C6DCB"/>
    <w:rsid w:val="008D04CA"/>
    <w:rsid w:val="008E0E8A"/>
    <w:rsid w:val="008E2EF7"/>
    <w:rsid w:val="008E7263"/>
    <w:rsid w:val="008F2DF7"/>
    <w:rsid w:val="008F3C31"/>
    <w:rsid w:val="0090195F"/>
    <w:rsid w:val="009026CC"/>
    <w:rsid w:val="0090308D"/>
    <w:rsid w:val="00911A67"/>
    <w:rsid w:val="009124E1"/>
    <w:rsid w:val="00912DC0"/>
    <w:rsid w:val="00915931"/>
    <w:rsid w:val="00930D5D"/>
    <w:rsid w:val="009368A1"/>
    <w:rsid w:val="00942AD4"/>
    <w:rsid w:val="009506B6"/>
    <w:rsid w:val="009545DE"/>
    <w:rsid w:val="0096116A"/>
    <w:rsid w:val="00970C20"/>
    <w:rsid w:val="00972CE3"/>
    <w:rsid w:val="00973BAB"/>
    <w:rsid w:val="009743EC"/>
    <w:rsid w:val="0097533D"/>
    <w:rsid w:val="00984788"/>
    <w:rsid w:val="0099187E"/>
    <w:rsid w:val="00994677"/>
    <w:rsid w:val="009A1579"/>
    <w:rsid w:val="009A27DD"/>
    <w:rsid w:val="009A59CA"/>
    <w:rsid w:val="009B2B7C"/>
    <w:rsid w:val="009B3BEF"/>
    <w:rsid w:val="009B45D0"/>
    <w:rsid w:val="009C4DBF"/>
    <w:rsid w:val="009D0645"/>
    <w:rsid w:val="009D07A2"/>
    <w:rsid w:val="009D2168"/>
    <w:rsid w:val="009D27FC"/>
    <w:rsid w:val="009D4DDD"/>
    <w:rsid w:val="009E56F5"/>
    <w:rsid w:val="009E799A"/>
    <w:rsid w:val="009F3FDC"/>
    <w:rsid w:val="009F572F"/>
    <w:rsid w:val="009F5B16"/>
    <w:rsid w:val="00A03B3D"/>
    <w:rsid w:val="00A03E1E"/>
    <w:rsid w:val="00A06A4B"/>
    <w:rsid w:val="00A12221"/>
    <w:rsid w:val="00A13230"/>
    <w:rsid w:val="00A1344F"/>
    <w:rsid w:val="00A14A88"/>
    <w:rsid w:val="00A27C8C"/>
    <w:rsid w:val="00A323E2"/>
    <w:rsid w:val="00A405B5"/>
    <w:rsid w:val="00A41EF5"/>
    <w:rsid w:val="00A41EF8"/>
    <w:rsid w:val="00A52D69"/>
    <w:rsid w:val="00A74347"/>
    <w:rsid w:val="00A81FF6"/>
    <w:rsid w:val="00A91DC5"/>
    <w:rsid w:val="00A930AE"/>
    <w:rsid w:val="00AA1F3C"/>
    <w:rsid w:val="00AA25C0"/>
    <w:rsid w:val="00AA326B"/>
    <w:rsid w:val="00AA3A76"/>
    <w:rsid w:val="00AA44A8"/>
    <w:rsid w:val="00AA4A6E"/>
    <w:rsid w:val="00AA5727"/>
    <w:rsid w:val="00AB0516"/>
    <w:rsid w:val="00AB551A"/>
    <w:rsid w:val="00AB70F3"/>
    <w:rsid w:val="00AC1B1D"/>
    <w:rsid w:val="00AC1F86"/>
    <w:rsid w:val="00AC3279"/>
    <w:rsid w:val="00AC3CEA"/>
    <w:rsid w:val="00AC48E4"/>
    <w:rsid w:val="00AC73A5"/>
    <w:rsid w:val="00AD50AF"/>
    <w:rsid w:val="00AD65AF"/>
    <w:rsid w:val="00AD6D28"/>
    <w:rsid w:val="00AD757A"/>
    <w:rsid w:val="00AE67C0"/>
    <w:rsid w:val="00AF1CFD"/>
    <w:rsid w:val="00B011D2"/>
    <w:rsid w:val="00B02AE1"/>
    <w:rsid w:val="00B044DF"/>
    <w:rsid w:val="00B06AB7"/>
    <w:rsid w:val="00B1068E"/>
    <w:rsid w:val="00B106D5"/>
    <w:rsid w:val="00B1100C"/>
    <w:rsid w:val="00B11B79"/>
    <w:rsid w:val="00B136CA"/>
    <w:rsid w:val="00B21490"/>
    <w:rsid w:val="00B235C8"/>
    <w:rsid w:val="00B24FA1"/>
    <w:rsid w:val="00B25B87"/>
    <w:rsid w:val="00B260E3"/>
    <w:rsid w:val="00B275CA"/>
    <w:rsid w:val="00B3484F"/>
    <w:rsid w:val="00B37939"/>
    <w:rsid w:val="00B41B21"/>
    <w:rsid w:val="00B4401C"/>
    <w:rsid w:val="00B46F54"/>
    <w:rsid w:val="00B503F6"/>
    <w:rsid w:val="00B53A71"/>
    <w:rsid w:val="00B63075"/>
    <w:rsid w:val="00B6444C"/>
    <w:rsid w:val="00B70EA1"/>
    <w:rsid w:val="00B72A10"/>
    <w:rsid w:val="00B74C0E"/>
    <w:rsid w:val="00B750FA"/>
    <w:rsid w:val="00B776D8"/>
    <w:rsid w:val="00B8393B"/>
    <w:rsid w:val="00B84C5F"/>
    <w:rsid w:val="00B85146"/>
    <w:rsid w:val="00B8727F"/>
    <w:rsid w:val="00B874CF"/>
    <w:rsid w:val="00B9470F"/>
    <w:rsid w:val="00B95357"/>
    <w:rsid w:val="00BA0B17"/>
    <w:rsid w:val="00BA112C"/>
    <w:rsid w:val="00BB10FC"/>
    <w:rsid w:val="00BB2258"/>
    <w:rsid w:val="00BC3A2C"/>
    <w:rsid w:val="00BC42EE"/>
    <w:rsid w:val="00BC56CC"/>
    <w:rsid w:val="00BC6684"/>
    <w:rsid w:val="00BC7710"/>
    <w:rsid w:val="00BD24FF"/>
    <w:rsid w:val="00BD326F"/>
    <w:rsid w:val="00BD3C2E"/>
    <w:rsid w:val="00BD52A6"/>
    <w:rsid w:val="00BD6E58"/>
    <w:rsid w:val="00BE6973"/>
    <w:rsid w:val="00BE6DDB"/>
    <w:rsid w:val="00BF3900"/>
    <w:rsid w:val="00C010A0"/>
    <w:rsid w:val="00C0244F"/>
    <w:rsid w:val="00C031D5"/>
    <w:rsid w:val="00C075B9"/>
    <w:rsid w:val="00C10F79"/>
    <w:rsid w:val="00C1100B"/>
    <w:rsid w:val="00C11791"/>
    <w:rsid w:val="00C125BE"/>
    <w:rsid w:val="00C1419B"/>
    <w:rsid w:val="00C16054"/>
    <w:rsid w:val="00C234CD"/>
    <w:rsid w:val="00C245AA"/>
    <w:rsid w:val="00C27B60"/>
    <w:rsid w:val="00C306F9"/>
    <w:rsid w:val="00C31F0C"/>
    <w:rsid w:val="00C332C0"/>
    <w:rsid w:val="00C44E0C"/>
    <w:rsid w:val="00C46827"/>
    <w:rsid w:val="00C5024D"/>
    <w:rsid w:val="00C56E04"/>
    <w:rsid w:val="00C62469"/>
    <w:rsid w:val="00C63220"/>
    <w:rsid w:val="00C63F35"/>
    <w:rsid w:val="00C743D9"/>
    <w:rsid w:val="00C74FD6"/>
    <w:rsid w:val="00C83120"/>
    <w:rsid w:val="00C8483D"/>
    <w:rsid w:val="00C87CDA"/>
    <w:rsid w:val="00CA328C"/>
    <w:rsid w:val="00CA40FB"/>
    <w:rsid w:val="00CA76A0"/>
    <w:rsid w:val="00CA7D95"/>
    <w:rsid w:val="00CB1C34"/>
    <w:rsid w:val="00CB1F70"/>
    <w:rsid w:val="00CB3E4F"/>
    <w:rsid w:val="00CB53A8"/>
    <w:rsid w:val="00CB6419"/>
    <w:rsid w:val="00CB67A9"/>
    <w:rsid w:val="00CB6BAC"/>
    <w:rsid w:val="00CB7AF2"/>
    <w:rsid w:val="00CC7120"/>
    <w:rsid w:val="00CD05BA"/>
    <w:rsid w:val="00CD3B3D"/>
    <w:rsid w:val="00CE1EC8"/>
    <w:rsid w:val="00CE570B"/>
    <w:rsid w:val="00CE78E9"/>
    <w:rsid w:val="00CF1E4D"/>
    <w:rsid w:val="00CF2F75"/>
    <w:rsid w:val="00CF53E1"/>
    <w:rsid w:val="00D01E72"/>
    <w:rsid w:val="00D07EAB"/>
    <w:rsid w:val="00D11F5F"/>
    <w:rsid w:val="00D132C5"/>
    <w:rsid w:val="00D2363B"/>
    <w:rsid w:val="00D24514"/>
    <w:rsid w:val="00D2459D"/>
    <w:rsid w:val="00D37C45"/>
    <w:rsid w:val="00D406DA"/>
    <w:rsid w:val="00D41A27"/>
    <w:rsid w:val="00D42356"/>
    <w:rsid w:val="00D423CF"/>
    <w:rsid w:val="00D51F48"/>
    <w:rsid w:val="00D543FF"/>
    <w:rsid w:val="00D63479"/>
    <w:rsid w:val="00D63A8E"/>
    <w:rsid w:val="00D63EED"/>
    <w:rsid w:val="00D6703A"/>
    <w:rsid w:val="00D70015"/>
    <w:rsid w:val="00D70489"/>
    <w:rsid w:val="00D7798A"/>
    <w:rsid w:val="00D840BE"/>
    <w:rsid w:val="00D87D93"/>
    <w:rsid w:val="00D900F3"/>
    <w:rsid w:val="00D92663"/>
    <w:rsid w:val="00D940EA"/>
    <w:rsid w:val="00D96B43"/>
    <w:rsid w:val="00DA06B7"/>
    <w:rsid w:val="00DA6D5E"/>
    <w:rsid w:val="00DA746C"/>
    <w:rsid w:val="00DB0530"/>
    <w:rsid w:val="00DB1950"/>
    <w:rsid w:val="00DB3BB9"/>
    <w:rsid w:val="00DB477E"/>
    <w:rsid w:val="00DD612F"/>
    <w:rsid w:val="00DE3FD5"/>
    <w:rsid w:val="00DE569A"/>
    <w:rsid w:val="00DE5A6B"/>
    <w:rsid w:val="00DE764A"/>
    <w:rsid w:val="00DE794A"/>
    <w:rsid w:val="00DF2BEC"/>
    <w:rsid w:val="00DF332B"/>
    <w:rsid w:val="00DF4689"/>
    <w:rsid w:val="00E02033"/>
    <w:rsid w:val="00E15179"/>
    <w:rsid w:val="00E16A09"/>
    <w:rsid w:val="00E26257"/>
    <w:rsid w:val="00E31420"/>
    <w:rsid w:val="00E32ADC"/>
    <w:rsid w:val="00E32E21"/>
    <w:rsid w:val="00E32E6A"/>
    <w:rsid w:val="00E33381"/>
    <w:rsid w:val="00E357F6"/>
    <w:rsid w:val="00E35F0E"/>
    <w:rsid w:val="00E417B4"/>
    <w:rsid w:val="00E418EF"/>
    <w:rsid w:val="00E432F9"/>
    <w:rsid w:val="00E435BD"/>
    <w:rsid w:val="00E44C08"/>
    <w:rsid w:val="00E45A6B"/>
    <w:rsid w:val="00E4748B"/>
    <w:rsid w:val="00E51D2E"/>
    <w:rsid w:val="00E64AAC"/>
    <w:rsid w:val="00E64FEB"/>
    <w:rsid w:val="00E65946"/>
    <w:rsid w:val="00E6618B"/>
    <w:rsid w:val="00E66FC3"/>
    <w:rsid w:val="00E70C28"/>
    <w:rsid w:val="00E72400"/>
    <w:rsid w:val="00E73EDB"/>
    <w:rsid w:val="00E7418E"/>
    <w:rsid w:val="00E76675"/>
    <w:rsid w:val="00E80BBD"/>
    <w:rsid w:val="00E836E4"/>
    <w:rsid w:val="00E86962"/>
    <w:rsid w:val="00E87C8C"/>
    <w:rsid w:val="00E9559D"/>
    <w:rsid w:val="00EA4103"/>
    <w:rsid w:val="00EB1DEE"/>
    <w:rsid w:val="00EB48D3"/>
    <w:rsid w:val="00EB4C65"/>
    <w:rsid w:val="00EB6D0F"/>
    <w:rsid w:val="00EC0225"/>
    <w:rsid w:val="00EC3165"/>
    <w:rsid w:val="00EC4106"/>
    <w:rsid w:val="00ED0FC2"/>
    <w:rsid w:val="00ED47C2"/>
    <w:rsid w:val="00EE41F7"/>
    <w:rsid w:val="00EF7CDC"/>
    <w:rsid w:val="00F00460"/>
    <w:rsid w:val="00F07C39"/>
    <w:rsid w:val="00F154CB"/>
    <w:rsid w:val="00F15F9C"/>
    <w:rsid w:val="00F22532"/>
    <w:rsid w:val="00F2390C"/>
    <w:rsid w:val="00F2456E"/>
    <w:rsid w:val="00F25871"/>
    <w:rsid w:val="00F25D40"/>
    <w:rsid w:val="00F26D20"/>
    <w:rsid w:val="00F27CB9"/>
    <w:rsid w:val="00F30F1F"/>
    <w:rsid w:val="00F34934"/>
    <w:rsid w:val="00F43418"/>
    <w:rsid w:val="00F43BD0"/>
    <w:rsid w:val="00F4443D"/>
    <w:rsid w:val="00F67609"/>
    <w:rsid w:val="00F73003"/>
    <w:rsid w:val="00F7747C"/>
    <w:rsid w:val="00F8298F"/>
    <w:rsid w:val="00F859A9"/>
    <w:rsid w:val="00F8645B"/>
    <w:rsid w:val="00F941D5"/>
    <w:rsid w:val="00F95473"/>
    <w:rsid w:val="00F964A8"/>
    <w:rsid w:val="00FA3A78"/>
    <w:rsid w:val="00FA699C"/>
    <w:rsid w:val="00FB090B"/>
    <w:rsid w:val="00FB3BEE"/>
    <w:rsid w:val="00FB4070"/>
    <w:rsid w:val="00FB5E1B"/>
    <w:rsid w:val="00FB6573"/>
    <w:rsid w:val="00FB6640"/>
    <w:rsid w:val="00FB7507"/>
    <w:rsid w:val="00FC0EFE"/>
    <w:rsid w:val="00FC1D67"/>
    <w:rsid w:val="00FC2966"/>
    <w:rsid w:val="00FC3167"/>
    <w:rsid w:val="00FC4285"/>
    <w:rsid w:val="00FC5551"/>
    <w:rsid w:val="00FC7118"/>
    <w:rsid w:val="00FD081C"/>
    <w:rsid w:val="00FD3B1F"/>
    <w:rsid w:val="00FD411F"/>
    <w:rsid w:val="00FD7743"/>
    <w:rsid w:val="00FE03BA"/>
    <w:rsid w:val="00FE1EE3"/>
    <w:rsid w:val="00FE551D"/>
    <w:rsid w:val="00FE6013"/>
    <w:rsid w:val="00FF0A8E"/>
    <w:rsid w:val="00FF1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460"/>
    <w:rPr>
      <w:sz w:val="28"/>
    </w:rPr>
  </w:style>
  <w:style w:type="paragraph" w:styleId="2">
    <w:name w:val="heading 2"/>
    <w:basedOn w:val="a"/>
    <w:next w:val="a"/>
    <w:link w:val="20"/>
    <w:qFormat/>
    <w:rsid w:val="00973BAB"/>
    <w:pPr>
      <w:keepNext/>
      <w:widowControl w:val="0"/>
      <w:shd w:val="clear" w:color="auto" w:fill="FFFFFF"/>
      <w:autoSpaceDE w:val="0"/>
      <w:autoSpaceDN w:val="0"/>
      <w:adjustRightInd w:val="0"/>
      <w:jc w:val="both"/>
      <w:outlineLvl w:val="1"/>
    </w:pPr>
    <w:rPr>
      <w:b/>
      <w:bCs/>
      <w:i/>
      <w:iCs/>
      <w:color w:val="000000"/>
      <w:szCs w:val="19"/>
    </w:rPr>
  </w:style>
  <w:style w:type="paragraph" w:styleId="3">
    <w:name w:val="heading 3"/>
    <w:basedOn w:val="a"/>
    <w:next w:val="a"/>
    <w:link w:val="30"/>
    <w:qFormat/>
    <w:rsid w:val="00973BAB"/>
    <w:pPr>
      <w:keepNext/>
      <w:widowControl w:val="0"/>
      <w:shd w:val="clear" w:color="auto" w:fill="FFFFFF"/>
      <w:autoSpaceDE w:val="0"/>
      <w:autoSpaceDN w:val="0"/>
      <w:adjustRightInd w:val="0"/>
      <w:jc w:val="both"/>
      <w:outlineLvl w:val="2"/>
    </w:pPr>
    <w:rPr>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rsid w:val="00F00460"/>
    <w:pPr>
      <w:widowControl w:val="0"/>
      <w:shd w:val="clear" w:color="auto" w:fill="FFFFFF"/>
      <w:autoSpaceDE w:val="0"/>
      <w:autoSpaceDN w:val="0"/>
      <w:adjustRightInd w:val="0"/>
      <w:ind w:firstLine="720"/>
      <w:jc w:val="both"/>
    </w:pPr>
    <w:rPr>
      <w:color w:val="000000"/>
    </w:rPr>
  </w:style>
  <w:style w:type="paragraph" w:styleId="a3">
    <w:name w:val="Normal (Web)"/>
    <w:basedOn w:val="a"/>
    <w:rsid w:val="00F00460"/>
    <w:pPr>
      <w:spacing w:before="100" w:beforeAutospacing="1" w:after="100" w:afterAutospacing="1"/>
    </w:pPr>
    <w:rPr>
      <w:rFonts w:ascii="Arial" w:hAnsi="Arial" w:cs="Arial"/>
      <w:sz w:val="24"/>
      <w:szCs w:val="24"/>
    </w:rPr>
  </w:style>
  <w:style w:type="paragraph" w:styleId="a4">
    <w:name w:val="header"/>
    <w:basedOn w:val="a"/>
    <w:rsid w:val="00AC73A5"/>
    <w:pPr>
      <w:tabs>
        <w:tab w:val="center" w:pos="4677"/>
        <w:tab w:val="right" w:pos="9355"/>
      </w:tabs>
    </w:pPr>
  </w:style>
  <w:style w:type="character" w:styleId="a5">
    <w:name w:val="page number"/>
    <w:basedOn w:val="a0"/>
    <w:rsid w:val="00AC73A5"/>
  </w:style>
  <w:style w:type="paragraph" w:styleId="a6">
    <w:name w:val="Title"/>
    <w:basedOn w:val="a"/>
    <w:qFormat/>
    <w:rsid w:val="00AC73A5"/>
    <w:pPr>
      <w:spacing w:line="360" w:lineRule="exact"/>
      <w:ind w:firstLine="708"/>
      <w:jc w:val="center"/>
    </w:pPr>
    <w:rPr>
      <w:b/>
      <w:bCs/>
    </w:rPr>
  </w:style>
  <w:style w:type="paragraph" w:styleId="a7">
    <w:name w:val="footnote text"/>
    <w:basedOn w:val="a"/>
    <w:link w:val="a8"/>
    <w:rsid w:val="00014DC1"/>
    <w:pPr>
      <w:spacing w:after="200" w:line="276" w:lineRule="auto"/>
    </w:pPr>
    <w:rPr>
      <w:rFonts w:ascii="Calibri" w:eastAsia="Calibri" w:hAnsi="Calibri"/>
      <w:sz w:val="20"/>
      <w:lang w:eastAsia="en-US"/>
    </w:rPr>
  </w:style>
  <w:style w:type="paragraph" w:styleId="a9">
    <w:name w:val="Body Text"/>
    <w:basedOn w:val="a"/>
    <w:rsid w:val="00315C58"/>
    <w:pPr>
      <w:spacing w:after="120"/>
    </w:pPr>
  </w:style>
  <w:style w:type="paragraph" w:styleId="21">
    <w:name w:val="Body Text Indent 2"/>
    <w:basedOn w:val="a"/>
    <w:rsid w:val="00315C58"/>
    <w:pPr>
      <w:spacing w:after="120" w:line="480" w:lineRule="auto"/>
      <w:ind w:left="283"/>
    </w:pPr>
  </w:style>
  <w:style w:type="character" w:styleId="aa">
    <w:name w:val="footnote reference"/>
    <w:basedOn w:val="a0"/>
    <w:semiHidden/>
    <w:rsid w:val="00315C58"/>
    <w:rPr>
      <w:vertAlign w:val="superscript"/>
    </w:rPr>
  </w:style>
  <w:style w:type="character" w:customStyle="1" w:styleId="a8">
    <w:name w:val="Текст сноски Знак"/>
    <w:basedOn w:val="a0"/>
    <w:link w:val="a7"/>
    <w:semiHidden/>
    <w:locked/>
    <w:rsid w:val="00315C58"/>
    <w:rPr>
      <w:rFonts w:ascii="Calibri" w:eastAsia="Calibri" w:hAnsi="Calibri"/>
      <w:lang w:val="ru-RU" w:eastAsia="en-US" w:bidi="ar-SA"/>
    </w:rPr>
  </w:style>
  <w:style w:type="paragraph" w:styleId="ab">
    <w:name w:val="List Paragraph"/>
    <w:basedOn w:val="a"/>
    <w:uiPriority w:val="34"/>
    <w:qFormat/>
    <w:rsid w:val="00973BAB"/>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973BAB"/>
    <w:rPr>
      <w:b/>
      <w:bCs/>
      <w:i/>
      <w:iCs/>
      <w:color w:val="000000"/>
      <w:sz w:val="28"/>
      <w:szCs w:val="19"/>
      <w:shd w:val="clear" w:color="auto" w:fill="FFFFFF"/>
    </w:rPr>
  </w:style>
  <w:style w:type="character" w:customStyle="1" w:styleId="30">
    <w:name w:val="Заголовок 3 Знак"/>
    <w:basedOn w:val="a0"/>
    <w:link w:val="3"/>
    <w:rsid w:val="00973BAB"/>
    <w:rPr>
      <w:b/>
      <w:bCs/>
      <w:color w:val="000000"/>
      <w:sz w:val="28"/>
      <w:szCs w:val="28"/>
      <w:shd w:val="clear" w:color="auto" w:fill="FFFFFF"/>
    </w:rPr>
  </w:style>
  <w:style w:type="paragraph" w:styleId="ac">
    <w:name w:val="Body Text Indent"/>
    <w:basedOn w:val="a"/>
    <w:link w:val="ad"/>
    <w:rsid w:val="009F572F"/>
    <w:pPr>
      <w:spacing w:after="120"/>
      <w:ind w:left="283"/>
    </w:pPr>
  </w:style>
  <w:style w:type="character" w:customStyle="1" w:styleId="ad">
    <w:name w:val="Основной текст с отступом Знак"/>
    <w:basedOn w:val="a0"/>
    <w:link w:val="ac"/>
    <w:rsid w:val="009F572F"/>
    <w:rPr>
      <w:sz w:val="28"/>
    </w:rPr>
  </w:style>
  <w:style w:type="table" w:styleId="ae">
    <w:name w:val="Table Grid"/>
    <w:basedOn w:val="a1"/>
    <w:rsid w:val="00CB6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semiHidden/>
    <w:rsid w:val="000A494A"/>
    <w:rPr>
      <w:rFonts w:ascii="Tahoma" w:hAnsi="Tahoma" w:cs="Tahoma"/>
      <w:sz w:val="16"/>
      <w:szCs w:val="16"/>
    </w:rPr>
  </w:style>
  <w:style w:type="character" w:customStyle="1" w:styleId="af0">
    <w:name w:val="Символ сноски"/>
    <w:basedOn w:val="a0"/>
    <w:rsid w:val="001F1163"/>
    <w:rPr>
      <w:vertAlign w:val="superscript"/>
    </w:rPr>
  </w:style>
  <w:style w:type="paragraph" w:customStyle="1" w:styleId="210">
    <w:name w:val="Основной текст с отступом 21"/>
    <w:basedOn w:val="a"/>
    <w:rsid w:val="001F1163"/>
    <w:pPr>
      <w:widowControl w:val="0"/>
      <w:shd w:val="clear" w:color="auto" w:fill="FFFFFF"/>
      <w:autoSpaceDE w:val="0"/>
      <w:spacing w:after="200" w:line="276" w:lineRule="auto"/>
      <w:ind w:firstLine="720"/>
      <w:jc w:val="both"/>
    </w:pPr>
    <w:rPr>
      <w:rFonts w:ascii="Calibri" w:eastAsia="Calibri" w:hAnsi="Calibri" w:cs="Calibri"/>
      <w:b/>
      <w:bCs/>
      <w:i/>
      <w:iCs/>
      <w:color w:val="000000"/>
      <w:sz w:val="22"/>
      <w:szCs w:val="22"/>
      <w:u w:val="single"/>
      <w:lang w:eastAsia="ar-SA"/>
    </w:rPr>
  </w:style>
  <w:style w:type="paragraph" w:styleId="af1">
    <w:name w:val="footer"/>
    <w:basedOn w:val="a"/>
    <w:link w:val="af2"/>
    <w:rsid w:val="00A930AE"/>
    <w:pPr>
      <w:tabs>
        <w:tab w:val="center" w:pos="4677"/>
        <w:tab w:val="right" w:pos="9355"/>
      </w:tabs>
    </w:pPr>
    <w:rPr>
      <w:sz w:val="24"/>
      <w:szCs w:val="24"/>
    </w:rPr>
  </w:style>
  <w:style w:type="character" w:customStyle="1" w:styleId="af2">
    <w:name w:val="Нижний колонтитул Знак"/>
    <w:basedOn w:val="a0"/>
    <w:link w:val="af1"/>
    <w:rsid w:val="00A930AE"/>
    <w:rPr>
      <w:sz w:val="24"/>
      <w:szCs w:val="24"/>
    </w:rPr>
  </w:style>
  <w:style w:type="character" w:customStyle="1" w:styleId="af3">
    <w:name w:val="Знак Знак"/>
    <w:basedOn w:val="a0"/>
    <w:locked/>
    <w:rsid w:val="008C5D93"/>
    <w:rPr>
      <w:sz w:val="24"/>
      <w:lang w:val="ru-RU" w:eastAsia="ru-RU" w:bidi="ar-SA"/>
    </w:rPr>
  </w:style>
  <w:style w:type="character" w:styleId="af4">
    <w:name w:val="Hyperlink"/>
    <w:basedOn w:val="a0"/>
    <w:rsid w:val="001A061A"/>
    <w:rPr>
      <w:color w:val="0000FF"/>
      <w:u w:val="single"/>
    </w:rPr>
  </w:style>
  <w:style w:type="paragraph" w:customStyle="1" w:styleId="ConsPlusNormal">
    <w:name w:val="ConsPlusNormal"/>
    <w:rsid w:val="00F43418"/>
    <w:pPr>
      <w:widowControl w:val="0"/>
      <w:autoSpaceDE w:val="0"/>
      <w:autoSpaceDN w:val="0"/>
      <w:adjustRightInd w:val="0"/>
    </w:pPr>
    <w:rPr>
      <w:rFonts w:ascii="Arial" w:eastAsiaTheme="minorEastAsia" w:hAnsi="Arial" w:cs="Arial"/>
    </w:rPr>
  </w:style>
  <w:style w:type="paragraph" w:styleId="22">
    <w:name w:val="Body Text 2"/>
    <w:basedOn w:val="a"/>
    <w:link w:val="23"/>
    <w:rsid w:val="00260E04"/>
    <w:pPr>
      <w:spacing w:after="120" w:line="480" w:lineRule="auto"/>
    </w:pPr>
  </w:style>
  <w:style w:type="character" w:customStyle="1" w:styleId="23">
    <w:name w:val="Основной текст 2 Знак"/>
    <w:basedOn w:val="a0"/>
    <w:link w:val="22"/>
    <w:rsid w:val="00260E04"/>
    <w:rPr>
      <w:sz w:val="28"/>
    </w:rPr>
  </w:style>
  <w:style w:type="paragraph" w:customStyle="1" w:styleId="310">
    <w:name w:val="Основной текст 31"/>
    <w:basedOn w:val="a"/>
    <w:rsid w:val="00970C20"/>
    <w:pPr>
      <w:suppressAutoHyphens/>
      <w:spacing w:after="120"/>
    </w:pPr>
    <w:rPr>
      <w:sz w:val="16"/>
      <w:szCs w:val="16"/>
      <w:lang w:eastAsia="ar-SA"/>
    </w:rPr>
  </w:style>
  <w:style w:type="character" w:customStyle="1" w:styleId="dash041e005f0431005f044b005f0447005f043d005f044b005f0439005f005fchar1char1">
    <w:name w:val="dash041e_005f0431_005f044b_005f0447_005f043d_005f044b_005f0439_005f_005fchar1__char1"/>
    <w:rsid w:val="00D406DA"/>
    <w:rPr>
      <w:rFonts w:ascii="Times New Roman" w:hAnsi="Times New Roman" w:cs="Times New Roman" w:hint="default"/>
      <w:strike w:val="0"/>
      <w:dstrike w:val="0"/>
      <w:sz w:val="24"/>
      <w:szCs w:val="24"/>
      <w:u w:val="none"/>
      <w:effect w:val="none"/>
    </w:rPr>
  </w:style>
  <w:style w:type="paragraph" w:customStyle="1" w:styleId="af5">
    <w:name w:val="Базовый"/>
    <w:rsid w:val="00156192"/>
    <w:pPr>
      <w:tabs>
        <w:tab w:val="left" w:pos="709"/>
      </w:tabs>
      <w:suppressAutoHyphens/>
      <w:spacing w:after="200" w:line="276" w:lineRule="atLeast"/>
    </w:pPr>
    <w:rPr>
      <w:rFonts w:ascii="Calibri" w:eastAsia="SimSun" w:hAnsi="Calibri"/>
      <w:sz w:val="22"/>
      <w:szCs w:val="22"/>
      <w:lang w:eastAsia="en-US"/>
    </w:rPr>
  </w:style>
  <w:style w:type="paragraph" w:customStyle="1" w:styleId="LTGliederung1">
    <w:name w:val="???????~LT~Gliederung 1"/>
    <w:rsid w:val="0015619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line="240" w:lineRule="atLeast"/>
    </w:pPr>
    <w:rPr>
      <w:rFonts w:ascii="Mangal" w:eastAsia="Mangal" w:hAnsi="Mangal" w:cs="Mangal"/>
      <w:color w:val="FFFFFF"/>
      <w:sz w:val="56"/>
      <w:szCs w:val="56"/>
      <w:lang w:eastAsia="en-US"/>
    </w:rPr>
  </w:style>
  <w:style w:type="paragraph" w:styleId="af6">
    <w:name w:val="No Spacing"/>
    <w:uiPriority w:val="1"/>
    <w:qFormat/>
    <w:rsid w:val="008E7263"/>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41018792">
      <w:bodyDiv w:val="1"/>
      <w:marLeft w:val="0"/>
      <w:marRight w:val="0"/>
      <w:marTop w:val="0"/>
      <w:marBottom w:val="0"/>
      <w:divBdr>
        <w:top w:val="none" w:sz="0" w:space="0" w:color="auto"/>
        <w:left w:val="none" w:sz="0" w:space="0" w:color="auto"/>
        <w:bottom w:val="none" w:sz="0" w:space="0" w:color="auto"/>
        <w:right w:val="none" w:sz="0" w:space="0" w:color="auto"/>
      </w:divBdr>
    </w:div>
    <w:div w:id="754284790">
      <w:bodyDiv w:val="1"/>
      <w:marLeft w:val="0"/>
      <w:marRight w:val="0"/>
      <w:marTop w:val="0"/>
      <w:marBottom w:val="0"/>
      <w:divBdr>
        <w:top w:val="none" w:sz="0" w:space="0" w:color="auto"/>
        <w:left w:val="none" w:sz="0" w:space="0" w:color="auto"/>
        <w:bottom w:val="none" w:sz="0" w:space="0" w:color="auto"/>
        <w:right w:val="none" w:sz="0" w:space="0" w:color="auto"/>
      </w:divBdr>
    </w:div>
    <w:div w:id="818611912">
      <w:bodyDiv w:val="1"/>
      <w:marLeft w:val="0"/>
      <w:marRight w:val="0"/>
      <w:marTop w:val="0"/>
      <w:marBottom w:val="0"/>
      <w:divBdr>
        <w:top w:val="none" w:sz="0" w:space="0" w:color="auto"/>
        <w:left w:val="none" w:sz="0" w:space="0" w:color="auto"/>
        <w:bottom w:val="none" w:sz="0" w:space="0" w:color="auto"/>
        <w:right w:val="none" w:sz="0" w:space="0" w:color="auto"/>
      </w:divBdr>
    </w:div>
    <w:div w:id="845680490">
      <w:bodyDiv w:val="1"/>
      <w:marLeft w:val="0"/>
      <w:marRight w:val="0"/>
      <w:marTop w:val="0"/>
      <w:marBottom w:val="0"/>
      <w:divBdr>
        <w:top w:val="none" w:sz="0" w:space="0" w:color="auto"/>
        <w:left w:val="none" w:sz="0" w:space="0" w:color="auto"/>
        <w:bottom w:val="none" w:sz="0" w:space="0" w:color="auto"/>
        <w:right w:val="none" w:sz="0" w:space="0" w:color="auto"/>
      </w:divBdr>
      <w:divsChild>
        <w:div w:id="1573005056">
          <w:marLeft w:val="0"/>
          <w:marRight w:val="0"/>
          <w:marTop w:val="0"/>
          <w:marBottom w:val="0"/>
          <w:divBdr>
            <w:top w:val="none" w:sz="0" w:space="0" w:color="auto"/>
            <w:left w:val="none" w:sz="0" w:space="0" w:color="auto"/>
            <w:bottom w:val="none" w:sz="0" w:space="0" w:color="auto"/>
            <w:right w:val="none" w:sz="0" w:space="0" w:color="auto"/>
          </w:divBdr>
          <w:divsChild>
            <w:div w:id="689840750">
              <w:marLeft w:val="0"/>
              <w:marRight w:val="0"/>
              <w:marTop w:val="0"/>
              <w:marBottom w:val="0"/>
              <w:divBdr>
                <w:top w:val="none" w:sz="0" w:space="0" w:color="auto"/>
                <w:left w:val="none" w:sz="0" w:space="0" w:color="auto"/>
                <w:bottom w:val="none" w:sz="0" w:space="0" w:color="auto"/>
                <w:right w:val="none" w:sz="0" w:space="0" w:color="auto"/>
              </w:divBdr>
              <w:divsChild>
                <w:div w:id="836075453">
                  <w:marLeft w:val="0"/>
                  <w:marRight w:val="0"/>
                  <w:marTop w:val="0"/>
                  <w:marBottom w:val="0"/>
                  <w:divBdr>
                    <w:top w:val="none" w:sz="0" w:space="0" w:color="auto"/>
                    <w:left w:val="none" w:sz="0" w:space="0" w:color="auto"/>
                    <w:bottom w:val="none" w:sz="0" w:space="0" w:color="auto"/>
                    <w:right w:val="none" w:sz="0" w:space="0" w:color="auto"/>
                  </w:divBdr>
                  <w:divsChild>
                    <w:div w:id="524367170">
                      <w:marLeft w:val="0"/>
                      <w:marRight w:val="0"/>
                      <w:marTop w:val="0"/>
                      <w:marBottom w:val="0"/>
                      <w:divBdr>
                        <w:top w:val="none" w:sz="0" w:space="0" w:color="auto"/>
                        <w:left w:val="none" w:sz="0" w:space="0" w:color="auto"/>
                        <w:bottom w:val="none" w:sz="0" w:space="0" w:color="auto"/>
                        <w:right w:val="none" w:sz="0" w:space="0" w:color="auto"/>
                      </w:divBdr>
                      <w:divsChild>
                        <w:div w:id="19822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391723">
      <w:bodyDiv w:val="1"/>
      <w:marLeft w:val="0"/>
      <w:marRight w:val="0"/>
      <w:marTop w:val="0"/>
      <w:marBottom w:val="0"/>
      <w:divBdr>
        <w:top w:val="none" w:sz="0" w:space="0" w:color="auto"/>
        <w:left w:val="none" w:sz="0" w:space="0" w:color="auto"/>
        <w:bottom w:val="none" w:sz="0" w:space="0" w:color="auto"/>
        <w:right w:val="none" w:sz="0" w:space="0" w:color="auto"/>
      </w:divBdr>
    </w:div>
    <w:div w:id="937445217">
      <w:bodyDiv w:val="1"/>
      <w:marLeft w:val="0"/>
      <w:marRight w:val="0"/>
      <w:marTop w:val="0"/>
      <w:marBottom w:val="0"/>
      <w:divBdr>
        <w:top w:val="none" w:sz="0" w:space="0" w:color="auto"/>
        <w:left w:val="none" w:sz="0" w:space="0" w:color="auto"/>
        <w:bottom w:val="none" w:sz="0" w:space="0" w:color="auto"/>
        <w:right w:val="none" w:sz="0" w:space="0" w:color="auto"/>
      </w:divBdr>
      <w:divsChild>
        <w:div w:id="723917000">
          <w:marLeft w:val="0"/>
          <w:marRight w:val="0"/>
          <w:marTop w:val="0"/>
          <w:marBottom w:val="0"/>
          <w:divBdr>
            <w:top w:val="none" w:sz="0" w:space="0" w:color="auto"/>
            <w:left w:val="none" w:sz="0" w:space="0" w:color="auto"/>
            <w:bottom w:val="none" w:sz="0" w:space="0" w:color="auto"/>
            <w:right w:val="none" w:sz="0" w:space="0" w:color="auto"/>
          </w:divBdr>
          <w:divsChild>
            <w:div w:id="197668151">
              <w:marLeft w:val="0"/>
              <w:marRight w:val="0"/>
              <w:marTop w:val="0"/>
              <w:marBottom w:val="0"/>
              <w:divBdr>
                <w:top w:val="none" w:sz="0" w:space="0" w:color="auto"/>
                <w:left w:val="none" w:sz="0" w:space="0" w:color="auto"/>
                <w:bottom w:val="none" w:sz="0" w:space="0" w:color="auto"/>
                <w:right w:val="none" w:sz="0" w:space="0" w:color="auto"/>
              </w:divBdr>
            </w:div>
            <w:div w:id="5576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7932">
      <w:bodyDiv w:val="1"/>
      <w:marLeft w:val="0"/>
      <w:marRight w:val="0"/>
      <w:marTop w:val="0"/>
      <w:marBottom w:val="0"/>
      <w:divBdr>
        <w:top w:val="none" w:sz="0" w:space="0" w:color="auto"/>
        <w:left w:val="none" w:sz="0" w:space="0" w:color="auto"/>
        <w:bottom w:val="none" w:sz="0" w:space="0" w:color="auto"/>
        <w:right w:val="none" w:sz="0" w:space="0" w:color="auto"/>
      </w:divBdr>
    </w:div>
    <w:div w:id="1365060782">
      <w:bodyDiv w:val="1"/>
      <w:marLeft w:val="0"/>
      <w:marRight w:val="0"/>
      <w:marTop w:val="0"/>
      <w:marBottom w:val="0"/>
      <w:divBdr>
        <w:top w:val="none" w:sz="0" w:space="0" w:color="auto"/>
        <w:left w:val="none" w:sz="0" w:space="0" w:color="auto"/>
        <w:bottom w:val="none" w:sz="0" w:space="0" w:color="auto"/>
        <w:right w:val="none" w:sz="0" w:space="0" w:color="auto"/>
      </w:divBdr>
    </w:div>
    <w:div w:id="1380397449">
      <w:bodyDiv w:val="1"/>
      <w:marLeft w:val="0"/>
      <w:marRight w:val="0"/>
      <w:marTop w:val="0"/>
      <w:marBottom w:val="0"/>
      <w:divBdr>
        <w:top w:val="none" w:sz="0" w:space="0" w:color="auto"/>
        <w:left w:val="none" w:sz="0" w:space="0" w:color="auto"/>
        <w:bottom w:val="none" w:sz="0" w:space="0" w:color="auto"/>
        <w:right w:val="none" w:sz="0" w:space="0" w:color="auto"/>
      </w:divBdr>
    </w:div>
    <w:div w:id="1386760409">
      <w:bodyDiv w:val="1"/>
      <w:marLeft w:val="0"/>
      <w:marRight w:val="0"/>
      <w:marTop w:val="0"/>
      <w:marBottom w:val="0"/>
      <w:divBdr>
        <w:top w:val="none" w:sz="0" w:space="0" w:color="auto"/>
        <w:left w:val="none" w:sz="0" w:space="0" w:color="auto"/>
        <w:bottom w:val="none" w:sz="0" w:space="0" w:color="auto"/>
        <w:right w:val="none" w:sz="0" w:space="0" w:color="auto"/>
      </w:divBdr>
    </w:div>
    <w:div w:id="1509053617">
      <w:bodyDiv w:val="1"/>
      <w:marLeft w:val="0"/>
      <w:marRight w:val="0"/>
      <w:marTop w:val="0"/>
      <w:marBottom w:val="0"/>
      <w:divBdr>
        <w:top w:val="none" w:sz="0" w:space="0" w:color="auto"/>
        <w:left w:val="none" w:sz="0" w:space="0" w:color="auto"/>
        <w:bottom w:val="none" w:sz="0" w:space="0" w:color="auto"/>
        <w:right w:val="none" w:sz="0" w:space="0" w:color="auto"/>
      </w:divBdr>
    </w:div>
    <w:div w:id="1604074011">
      <w:bodyDiv w:val="1"/>
      <w:marLeft w:val="0"/>
      <w:marRight w:val="0"/>
      <w:marTop w:val="0"/>
      <w:marBottom w:val="0"/>
      <w:divBdr>
        <w:top w:val="none" w:sz="0" w:space="0" w:color="auto"/>
        <w:left w:val="none" w:sz="0" w:space="0" w:color="auto"/>
        <w:bottom w:val="none" w:sz="0" w:space="0" w:color="auto"/>
        <w:right w:val="none" w:sz="0" w:space="0" w:color="auto"/>
      </w:divBdr>
      <w:divsChild>
        <w:div w:id="985862087">
          <w:marLeft w:val="0"/>
          <w:marRight w:val="0"/>
          <w:marTop w:val="0"/>
          <w:marBottom w:val="0"/>
          <w:divBdr>
            <w:top w:val="none" w:sz="0" w:space="0" w:color="auto"/>
            <w:left w:val="none" w:sz="0" w:space="0" w:color="auto"/>
            <w:bottom w:val="none" w:sz="0" w:space="0" w:color="auto"/>
            <w:right w:val="none" w:sz="0" w:space="0" w:color="auto"/>
          </w:divBdr>
          <w:divsChild>
            <w:div w:id="1164397034">
              <w:marLeft w:val="0"/>
              <w:marRight w:val="0"/>
              <w:marTop w:val="0"/>
              <w:marBottom w:val="0"/>
              <w:divBdr>
                <w:top w:val="none" w:sz="0" w:space="0" w:color="auto"/>
                <w:left w:val="none" w:sz="0" w:space="0" w:color="auto"/>
                <w:bottom w:val="none" w:sz="0" w:space="0" w:color="auto"/>
                <w:right w:val="none" w:sz="0" w:space="0" w:color="auto"/>
              </w:divBdr>
              <w:divsChild>
                <w:div w:id="791946241">
                  <w:marLeft w:val="0"/>
                  <w:marRight w:val="0"/>
                  <w:marTop w:val="0"/>
                  <w:marBottom w:val="0"/>
                  <w:divBdr>
                    <w:top w:val="none" w:sz="0" w:space="0" w:color="auto"/>
                    <w:left w:val="none" w:sz="0" w:space="0" w:color="auto"/>
                    <w:bottom w:val="none" w:sz="0" w:space="0" w:color="auto"/>
                    <w:right w:val="none" w:sz="0" w:space="0" w:color="auto"/>
                  </w:divBdr>
                  <w:divsChild>
                    <w:div w:id="969482507">
                      <w:marLeft w:val="0"/>
                      <w:marRight w:val="0"/>
                      <w:marTop w:val="0"/>
                      <w:marBottom w:val="0"/>
                      <w:divBdr>
                        <w:top w:val="none" w:sz="0" w:space="0" w:color="auto"/>
                        <w:left w:val="none" w:sz="0" w:space="0" w:color="auto"/>
                        <w:bottom w:val="none" w:sz="0" w:space="0" w:color="auto"/>
                        <w:right w:val="none" w:sz="0" w:space="0" w:color="auto"/>
                      </w:divBdr>
                      <w:divsChild>
                        <w:div w:id="17407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00138">
      <w:bodyDiv w:val="1"/>
      <w:marLeft w:val="0"/>
      <w:marRight w:val="0"/>
      <w:marTop w:val="0"/>
      <w:marBottom w:val="0"/>
      <w:divBdr>
        <w:top w:val="none" w:sz="0" w:space="0" w:color="auto"/>
        <w:left w:val="none" w:sz="0" w:space="0" w:color="auto"/>
        <w:bottom w:val="none" w:sz="0" w:space="0" w:color="auto"/>
        <w:right w:val="none" w:sz="0" w:space="0" w:color="auto"/>
      </w:divBdr>
    </w:div>
    <w:div w:id="1882011611">
      <w:bodyDiv w:val="1"/>
      <w:marLeft w:val="0"/>
      <w:marRight w:val="0"/>
      <w:marTop w:val="0"/>
      <w:marBottom w:val="0"/>
      <w:divBdr>
        <w:top w:val="none" w:sz="0" w:space="0" w:color="auto"/>
        <w:left w:val="none" w:sz="0" w:space="0" w:color="auto"/>
        <w:bottom w:val="none" w:sz="0" w:space="0" w:color="auto"/>
        <w:right w:val="none" w:sz="0" w:space="0" w:color="auto"/>
      </w:divBdr>
    </w:div>
    <w:div w:id="1897550711">
      <w:bodyDiv w:val="1"/>
      <w:marLeft w:val="0"/>
      <w:marRight w:val="0"/>
      <w:marTop w:val="0"/>
      <w:marBottom w:val="0"/>
      <w:divBdr>
        <w:top w:val="none" w:sz="0" w:space="0" w:color="auto"/>
        <w:left w:val="none" w:sz="0" w:space="0" w:color="auto"/>
        <w:bottom w:val="none" w:sz="0" w:space="0" w:color="auto"/>
        <w:right w:val="none" w:sz="0" w:space="0" w:color="auto"/>
      </w:divBdr>
    </w:div>
    <w:div w:id="2034575235">
      <w:bodyDiv w:val="1"/>
      <w:marLeft w:val="0"/>
      <w:marRight w:val="0"/>
      <w:marTop w:val="0"/>
      <w:marBottom w:val="0"/>
      <w:divBdr>
        <w:top w:val="none" w:sz="0" w:space="0" w:color="auto"/>
        <w:left w:val="none" w:sz="0" w:space="0" w:color="auto"/>
        <w:bottom w:val="none" w:sz="0" w:space="0" w:color="auto"/>
        <w:right w:val="none" w:sz="0" w:space="0" w:color="auto"/>
      </w:divBdr>
      <w:divsChild>
        <w:div w:id="726413383">
          <w:marLeft w:val="907"/>
          <w:marRight w:val="0"/>
          <w:marTop w:val="115"/>
          <w:marBottom w:val="0"/>
          <w:divBdr>
            <w:top w:val="none" w:sz="0" w:space="0" w:color="auto"/>
            <w:left w:val="none" w:sz="0" w:space="0" w:color="auto"/>
            <w:bottom w:val="none" w:sz="0" w:space="0" w:color="auto"/>
            <w:right w:val="none" w:sz="0" w:space="0" w:color="auto"/>
          </w:divBdr>
        </w:div>
        <w:div w:id="897057201">
          <w:marLeft w:val="907"/>
          <w:marRight w:val="0"/>
          <w:marTop w:val="115"/>
          <w:marBottom w:val="0"/>
          <w:divBdr>
            <w:top w:val="none" w:sz="0" w:space="0" w:color="auto"/>
            <w:left w:val="none" w:sz="0" w:space="0" w:color="auto"/>
            <w:bottom w:val="none" w:sz="0" w:space="0" w:color="auto"/>
            <w:right w:val="none" w:sz="0" w:space="0" w:color="auto"/>
          </w:divBdr>
        </w:div>
        <w:div w:id="1157957729">
          <w:marLeft w:val="907"/>
          <w:marRight w:val="0"/>
          <w:marTop w:val="115"/>
          <w:marBottom w:val="0"/>
          <w:divBdr>
            <w:top w:val="none" w:sz="0" w:space="0" w:color="auto"/>
            <w:left w:val="none" w:sz="0" w:space="0" w:color="auto"/>
            <w:bottom w:val="none" w:sz="0" w:space="0" w:color="auto"/>
            <w:right w:val="none" w:sz="0" w:space="0" w:color="auto"/>
          </w:divBdr>
        </w:div>
        <w:div w:id="1590233210">
          <w:marLeft w:val="907"/>
          <w:marRight w:val="0"/>
          <w:marTop w:val="115"/>
          <w:marBottom w:val="0"/>
          <w:divBdr>
            <w:top w:val="none" w:sz="0" w:space="0" w:color="auto"/>
            <w:left w:val="none" w:sz="0" w:space="0" w:color="auto"/>
            <w:bottom w:val="none" w:sz="0" w:space="0" w:color="auto"/>
            <w:right w:val="none" w:sz="0" w:space="0" w:color="auto"/>
          </w:divBdr>
        </w:div>
        <w:div w:id="1754936442">
          <w:marLeft w:val="90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505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5056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8042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16D89-5127-41CA-A2B8-8B6E80EE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18443</Words>
  <Characters>105126</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Отдел образования</Company>
  <LinksUpToDate>false</LinksUpToDate>
  <CharactersWithSpaces>123323</CharactersWithSpaces>
  <SharedDoc>false</SharedDoc>
  <HLinks>
    <vt:vector size="6" baseType="variant">
      <vt:variant>
        <vt:i4>5832753</vt:i4>
      </vt:variant>
      <vt:variant>
        <vt:i4>0</vt:i4>
      </vt:variant>
      <vt:variant>
        <vt:i4>0</vt:i4>
      </vt:variant>
      <vt:variant>
        <vt:i4>5</vt:i4>
      </vt:variant>
      <vt:variant>
        <vt:lpwstr>mailto:ids-nn@yandex.ru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Дмитрий Юрьевич</dc:creator>
  <cp:lastModifiedBy>Admin</cp:lastModifiedBy>
  <cp:revision>2</cp:revision>
  <cp:lastPrinted>2017-10-26T10:29:00Z</cp:lastPrinted>
  <dcterms:created xsi:type="dcterms:W3CDTF">2017-10-30T10:17:00Z</dcterms:created>
  <dcterms:modified xsi:type="dcterms:W3CDTF">2017-10-30T10:17:00Z</dcterms:modified>
</cp:coreProperties>
</file>